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14" w:rsidRPr="00400B72" w:rsidRDefault="00517414" w:rsidP="00517414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</w:p>
    <w:p w:rsidR="00517414" w:rsidRPr="00400B72" w:rsidRDefault="00517414" w:rsidP="00517414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Предоставления муниципальной услуги «</w:t>
      </w:r>
      <w:r w:rsidRPr="00950367">
        <w:rPr>
          <w:b/>
          <w:sz w:val="20"/>
          <w:szCs w:val="28"/>
        </w:rPr>
        <w:t>Принятие на учет граждан в качестве нуждающихся в жилых помещениях</w:t>
      </w:r>
      <w:r w:rsidRPr="00400B72">
        <w:rPr>
          <w:b/>
          <w:sz w:val="20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Значение параметра/состояние</w:t>
            </w:r>
          </w:p>
        </w:tc>
      </w:tr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</w:tr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17414" w:rsidRPr="00954C97" w:rsidRDefault="00517414" w:rsidP="000E2853">
            <w:pPr>
              <w:spacing w:after="0"/>
              <w:jc w:val="both"/>
              <w:rPr>
                <w:sz w:val="18"/>
              </w:rPr>
            </w:pPr>
            <w:r w:rsidRPr="00954C97">
              <w:rPr>
                <w:sz w:val="18"/>
              </w:rPr>
              <w:t xml:space="preserve">Администрация </w:t>
            </w:r>
            <w:proofErr w:type="spellStart"/>
            <w:r w:rsidRPr="00954C97">
              <w:rPr>
                <w:sz w:val="18"/>
              </w:rPr>
              <w:t>Филиппенковского</w:t>
            </w:r>
            <w:proofErr w:type="spellEnd"/>
            <w:r w:rsidRPr="00954C97">
              <w:rPr>
                <w:sz w:val="18"/>
              </w:rPr>
              <w:t xml:space="preserve"> сельского поселения </w:t>
            </w:r>
            <w:proofErr w:type="spellStart"/>
            <w:r w:rsidRPr="00954C97">
              <w:rPr>
                <w:sz w:val="18"/>
              </w:rPr>
              <w:t>Бутурлиновского</w:t>
            </w:r>
            <w:proofErr w:type="spellEnd"/>
            <w:r w:rsidRPr="00954C97">
              <w:rPr>
                <w:sz w:val="18"/>
              </w:rPr>
              <w:t xml:space="preserve"> муниципального района Воронежской области</w:t>
            </w:r>
          </w:p>
          <w:p w:rsidR="00517414" w:rsidRPr="00954C97" w:rsidRDefault="00517414" w:rsidP="000E2853">
            <w:pPr>
              <w:spacing w:after="0"/>
              <w:jc w:val="both"/>
              <w:rPr>
                <w:sz w:val="18"/>
              </w:rPr>
            </w:pPr>
          </w:p>
        </w:tc>
      </w:tr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17414" w:rsidRPr="00400B72" w:rsidRDefault="00517414" w:rsidP="000E2853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17414" w:rsidRPr="00400B72" w:rsidRDefault="00517414" w:rsidP="000E2853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517414" w:rsidRPr="00950367" w:rsidTr="000E2853">
        <w:tc>
          <w:tcPr>
            <w:tcW w:w="225" w:type="pct"/>
          </w:tcPr>
          <w:p w:rsidR="00517414" w:rsidRPr="00950367" w:rsidRDefault="00517414" w:rsidP="000E2853">
            <w:pPr>
              <w:spacing w:after="0"/>
              <w:jc w:val="center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517414" w:rsidRPr="00950367" w:rsidRDefault="00517414" w:rsidP="000E2853">
            <w:pPr>
              <w:spacing w:after="0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17414" w:rsidRPr="00A43DBE" w:rsidRDefault="00517414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Утвержден постановлением администрации </w:t>
            </w:r>
            <w:proofErr w:type="spellStart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Филиппенковского</w:t>
            </w:r>
            <w:proofErr w:type="spellEnd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</w:t>
            </w:r>
            <w:proofErr w:type="spellStart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поселеия</w:t>
            </w:r>
            <w:proofErr w:type="spellEnd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поселения </w:t>
            </w:r>
            <w:proofErr w:type="spellStart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Бутурлиновского</w:t>
            </w:r>
            <w:proofErr w:type="spellEnd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Воронежской области от 30.11.2023 г. № 106«Об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Филиппенковского</w:t>
            </w:r>
            <w:proofErr w:type="spellEnd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 поселения </w:t>
            </w:r>
            <w:proofErr w:type="spellStart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Бутурлиновского</w:t>
            </w:r>
            <w:proofErr w:type="spellEnd"/>
            <w:r w:rsidRPr="00954C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Воронежской области»</w:t>
            </w:r>
          </w:p>
        </w:tc>
      </w:tr>
      <w:tr w:rsidR="00517414" w:rsidRPr="00400B72" w:rsidTr="000E2853">
        <w:tc>
          <w:tcPr>
            <w:tcW w:w="225" w:type="pc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Перечень «</w:t>
            </w:r>
            <w:proofErr w:type="spellStart"/>
            <w:r w:rsidRPr="00400B72">
              <w:rPr>
                <w:sz w:val="18"/>
              </w:rPr>
              <w:t>подуслуг</w:t>
            </w:r>
            <w:proofErr w:type="spellEnd"/>
            <w:r w:rsidRPr="00400B72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517414" w:rsidRPr="00400B72" w:rsidRDefault="00517414" w:rsidP="000E2853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517414" w:rsidRPr="00400B72" w:rsidTr="000E2853">
        <w:trPr>
          <w:trHeight w:val="300"/>
        </w:trPr>
        <w:tc>
          <w:tcPr>
            <w:tcW w:w="225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17414" w:rsidRPr="00765923" w:rsidRDefault="00517414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17414" w:rsidRPr="00400B72" w:rsidTr="000E2853">
        <w:trPr>
          <w:trHeight w:val="270"/>
        </w:trPr>
        <w:tc>
          <w:tcPr>
            <w:tcW w:w="225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17414" w:rsidRPr="00765923" w:rsidRDefault="00517414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17414" w:rsidRPr="00400B72" w:rsidTr="000E2853">
        <w:trPr>
          <w:trHeight w:val="240"/>
        </w:trPr>
        <w:tc>
          <w:tcPr>
            <w:tcW w:w="225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17414" w:rsidRPr="00765923" w:rsidRDefault="00517414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17414" w:rsidRPr="00400B72" w:rsidRDefault="00517414" w:rsidP="0051741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244405" w:rsidRDefault="00517414" w:rsidP="000E2853">
            <w:pPr>
              <w:autoSpaceDE w:val="0"/>
              <w:spacing w:after="0"/>
              <w:rPr>
                <w:bCs/>
                <w:sz w:val="18"/>
              </w:rPr>
            </w:pPr>
            <w:proofErr w:type="gramStart"/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517414" w:rsidRPr="00244405" w:rsidRDefault="00517414" w:rsidP="000E2853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17414" w:rsidRPr="00400B72" w:rsidRDefault="00517414" w:rsidP="000E2853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 xml:space="preserve">При подаче заявления </w:t>
            </w:r>
            <w:r w:rsidRPr="00400B72">
              <w:rPr>
                <w:b/>
                <w:sz w:val="18"/>
                <w:u w:val="single"/>
              </w:rPr>
              <w:t xml:space="preserve">не </w:t>
            </w:r>
            <w:r w:rsidRPr="00400B72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244405" w:rsidRDefault="00517414" w:rsidP="000E2853">
            <w:pPr>
              <w:autoSpaceDE w:val="0"/>
              <w:spacing w:after="0"/>
              <w:rPr>
                <w:bCs/>
                <w:sz w:val="18"/>
              </w:rPr>
            </w:pPr>
            <w:proofErr w:type="gramStart"/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517414" w:rsidRPr="00244405" w:rsidRDefault="00517414" w:rsidP="000E2853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17414" w:rsidRPr="00400B72" w:rsidRDefault="00517414" w:rsidP="000E2853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  <w:proofErr w:type="gramEnd"/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517414" w:rsidRPr="007868F7" w:rsidRDefault="00517414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517414" w:rsidRPr="007868F7" w:rsidRDefault="00517414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самоуправленияучета</w:t>
            </w:r>
            <w:proofErr w:type="spellEnd"/>
            <w:proofErr w:type="gramEnd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  <w:proofErr w:type="gramEnd"/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517414" w:rsidRPr="007868F7" w:rsidRDefault="00517414" w:rsidP="000E2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517414" w:rsidRPr="007868F7" w:rsidRDefault="00517414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 предусмотрены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Плата за предоставление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400B72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10473">
              <w:rPr>
                <w:sz w:val="18"/>
              </w:rPr>
              <w:t xml:space="preserve">- администрация </w:t>
            </w:r>
            <w:proofErr w:type="spellStart"/>
            <w:r w:rsidRPr="00210473">
              <w:rPr>
                <w:sz w:val="18"/>
              </w:rPr>
              <w:t>Филиппенковского</w:t>
            </w:r>
            <w:proofErr w:type="spellEnd"/>
            <w:r w:rsidRPr="00210473">
              <w:rPr>
                <w:sz w:val="18"/>
              </w:rPr>
              <w:t xml:space="preserve"> сельского  поселения </w:t>
            </w:r>
            <w:proofErr w:type="spellStart"/>
            <w:r w:rsidRPr="00210473">
              <w:rPr>
                <w:sz w:val="18"/>
              </w:rPr>
              <w:t>Бутурлиновского</w:t>
            </w:r>
            <w:proofErr w:type="spellEnd"/>
            <w:r w:rsidRPr="00210473">
              <w:rPr>
                <w:sz w:val="18"/>
              </w:rPr>
              <w:t xml:space="preserve"> муниципального района Воронежской области</w:t>
            </w:r>
            <w:r w:rsidRPr="007868F7">
              <w:rPr>
                <w:sz w:val="18"/>
                <w:highlight w:val="yellow"/>
              </w:rPr>
              <w:t>;</w:t>
            </w:r>
          </w:p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  <w:szCs w:val="24"/>
              </w:rPr>
            </w:pPr>
            <w:r w:rsidRPr="00400B72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400B72">
              <w:rPr>
                <w:sz w:val="18"/>
              </w:rPr>
              <w:t>г</w:t>
            </w:r>
            <w:proofErr w:type="gramEnd"/>
            <w:r w:rsidRPr="00400B72">
              <w:rPr>
                <w:sz w:val="18"/>
              </w:rPr>
              <w:t>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400B72">
              <w:rPr>
                <w:sz w:val="18"/>
              </w:rPr>
              <w:t>г.);</w:t>
            </w:r>
          </w:p>
          <w:p w:rsidR="00517414" w:rsidRPr="00400B72" w:rsidRDefault="00517414" w:rsidP="000E2853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 w:rsidRPr="00400B72"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 w:rsidRPr="00400B72">
              <w:rPr>
                <w:rFonts w:ascii="Times New Roman" w:hAnsi="Times New Roman" w:cs="Times New Roman"/>
                <w:sz w:val="14"/>
              </w:rPr>
              <w:t>);</w:t>
            </w:r>
          </w:p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Портал государственных и муниципальных услуг Воронежской области (</w:t>
            </w:r>
            <w:r w:rsidRPr="00400B72">
              <w:rPr>
                <w:sz w:val="18"/>
                <w:lang w:val="en-US"/>
              </w:rPr>
              <w:t>www</w:t>
            </w:r>
            <w:r w:rsidRPr="00400B72">
              <w:rPr>
                <w:sz w:val="18"/>
              </w:rPr>
              <w:t>.</w:t>
            </w:r>
            <w:proofErr w:type="spellStart"/>
            <w:r w:rsidRPr="00400B72">
              <w:rPr>
                <w:sz w:val="18"/>
              </w:rPr>
              <w:t>pgu.govvr.ru</w:t>
            </w:r>
            <w:proofErr w:type="spellEnd"/>
            <w:r w:rsidRPr="00400B72">
              <w:rPr>
                <w:sz w:val="18"/>
              </w:rPr>
              <w:t>).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9</w:t>
            </w:r>
          </w:p>
        </w:tc>
        <w:tc>
          <w:tcPr>
            <w:tcW w:w="4773" w:type="pct"/>
          </w:tcPr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517414" w:rsidRPr="00400B72" w:rsidTr="000E2853">
        <w:tc>
          <w:tcPr>
            <w:tcW w:w="22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517414" w:rsidRPr="00765923" w:rsidRDefault="00517414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10473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210473">
              <w:rPr>
                <w:sz w:val="18"/>
                <w:szCs w:val="18"/>
              </w:rPr>
              <w:t>Филиппенковского</w:t>
            </w:r>
            <w:proofErr w:type="spellEnd"/>
            <w:r w:rsidRPr="00210473">
              <w:rPr>
                <w:sz w:val="18"/>
                <w:szCs w:val="18"/>
              </w:rPr>
              <w:t xml:space="preserve"> сельского 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17414" w:rsidRPr="00400B72" w:rsidRDefault="00517414" w:rsidP="000E2853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lastRenderedPageBreak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17414" w:rsidRPr="00400B72" w:rsidRDefault="00517414" w:rsidP="0051741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517414" w:rsidRPr="00400B72" w:rsidRDefault="00517414" w:rsidP="000E2853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517414" w:rsidRPr="00400B72" w:rsidRDefault="00517414" w:rsidP="000E2853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517414" w:rsidRPr="00400B72" w:rsidRDefault="00517414" w:rsidP="000E2853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517414" w:rsidRPr="00400B72" w:rsidRDefault="00517414" w:rsidP="000E2853">
            <w:pPr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удостоверяющие личность гражданина и членов его семьи;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</w:t>
            </w:r>
            <w:proofErr w:type="gramStart"/>
            <w:r w:rsidRPr="00400B72">
              <w:rPr>
                <w:sz w:val="18"/>
              </w:rPr>
              <w:t>и</w:t>
            </w:r>
            <w:proofErr w:type="gramEnd"/>
            <w:r w:rsidRPr="00400B72">
              <w:rPr>
                <w:sz w:val="18"/>
              </w:rPr>
              <w:t xml:space="preserve"> пяти лет, предшествующих дате подачи заявления о принятии на учет;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постановление о признании граждан </w:t>
            </w:r>
            <w:proofErr w:type="gramStart"/>
            <w:r w:rsidRPr="00400B72">
              <w:rPr>
                <w:sz w:val="18"/>
              </w:rPr>
              <w:t>малоимущими</w:t>
            </w:r>
            <w:proofErr w:type="gramEnd"/>
            <w:r w:rsidRPr="00400B72">
              <w:rPr>
                <w:sz w:val="18"/>
              </w:rPr>
              <w:t xml:space="preserve"> (при постановке на учет малоимущих);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выписка из домовой книги (поквартирной карточки);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справки с БТИ и ГУЮ о наличии или отсутствии жилья на всех членов семьи;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от </w:t>
            </w:r>
            <w:proofErr w:type="spellStart"/>
            <w:r w:rsidRPr="00400B72">
              <w:rPr>
                <w:sz w:val="18"/>
              </w:rPr>
              <w:t>уличкома</w:t>
            </w:r>
            <w:proofErr w:type="spellEnd"/>
            <w:r w:rsidRPr="00400B72">
              <w:rPr>
                <w:sz w:val="18"/>
              </w:rPr>
              <w:t xml:space="preserve"> о наличии подсобного хозяйства;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10473">
              <w:rPr>
                <w:sz w:val="18"/>
              </w:rPr>
              <w:t xml:space="preserve">справка с администрации </w:t>
            </w:r>
            <w:proofErr w:type="spellStart"/>
            <w:r w:rsidRPr="00210473">
              <w:rPr>
                <w:sz w:val="18"/>
              </w:rPr>
              <w:t>Филиппенковского</w:t>
            </w:r>
            <w:proofErr w:type="spellEnd"/>
            <w:r w:rsidRPr="00210473">
              <w:rPr>
                <w:sz w:val="18"/>
              </w:rPr>
              <w:t xml:space="preserve"> сельского поселения</w:t>
            </w:r>
            <w:r w:rsidRPr="00400B72">
              <w:rPr>
                <w:sz w:val="18"/>
              </w:rPr>
              <w:t xml:space="preserve"> о наличии земельного участка на всех совершеннолетних членов семьи;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</w:t>
            </w:r>
            <w:proofErr w:type="gramStart"/>
            <w:r w:rsidRPr="00400B72">
              <w:rPr>
                <w:sz w:val="18"/>
              </w:rPr>
              <w:t>о</w:t>
            </w:r>
            <w:proofErr w:type="gramEnd"/>
            <w:r w:rsidRPr="00400B72">
              <w:rPr>
                <w:sz w:val="18"/>
              </w:rPr>
              <w:t xml:space="preserve">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заявление о наличии или отсутствии денежных сре</w:t>
            </w:r>
            <w:proofErr w:type="gramStart"/>
            <w:r w:rsidRPr="00400B72">
              <w:rPr>
                <w:sz w:val="18"/>
              </w:rPr>
              <w:t>дств в б</w:t>
            </w:r>
            <w:proofErr w:type="gramEnd"/>
            <w:r w:rsidRPr="00400B72">
              <w:rPr>
                <w:sz w:val="18"/>
              </w:rPr>
              <w:t>анках и предметов антиквариата, ювелирных металлов и камней;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справка о составе семьи;</w:t>
            </w:r>
          </w:p>
          <w:p w:rsidR="00517414" w:rsidRPr="00400B72" w:rsidRDefault="00517414" w:rsidP="000E2853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договор найма жилого помещения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sz w:val="20"/>
                <w:szCs w:val="28"/>
                <w:lang w:eastAsia="ar-SA"/>
              </w:rPr>
            </w:pPr>
            <w:r w:rsidRPr="00400B72">
              <w:rPr>
                <w:sz w:val="18"/>
                <w:szCs w:val="24"/>
              </w:rPr>
              <w:t>нет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517414" w:rsidRPr="00400B72" w:rsidRDefault="00517414" w:rsidP="0051741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Категория документа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 Для получения Муниципальной услуги Заявитель представляет: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 xml:space="preserve">- на бумажном носителе в Администрации, МФЦ; 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1.2. К заявлению прилагаются: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proofErr w:type="gramStart"/>
            <w:r w:rsidRPr="00244405">
              <w:rPr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  <w:proofErr w:type="gramEnd"/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</w:t>
            </w:r>
            <w:proofErr w:type="gramStart"/>
            <w:r w:rsidRPr="00244405">
              <w:rPr>
                <w:sz w:val="18"/>
              </w:rPr>
              <w:t>,</w:t>
            </w:r>
            <w:proofErr w:type="gramEnd"/>
            <w:r w:rsidRPr="00244405">
              <w:rPr>
                <w:sz w:val="18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517414" w:rsidRPr="00244405" w:rsidRDefault="00517414" w:rsidP="000E2853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517414" w:rsidRPr="00400B72" w:rsidRDefault="00517414" w:rsidP="000E2853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sz w:val="18"/>
              </w:rPr>
            </w:pP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Форма (шаблон) документа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517414" w:rsidRPr="00400B72" w:rsidTr="000E2853">
        <w:tc>
          <w:tcPr>
            <w:tcW w:w="189" w:type="pc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нет</w:t>
            </w:r>
          </w:p>
        </w:tc>
      </w:tr>
    </w:tbl>
    <w:p w:rsidR="00517414" w:rsidRPr="00400B72" w:rsidRDefault="00517414" w:rsidP="00517414">
      <w:pPr>
        <w:spacing w:after="0"/>
        <w:jc w:val="both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0"/>
        <w:gridCol w:w="1430"/>
        <w:gridCol w:w="2057"/>
        <w:gridCol w:w="1648"/>
        <w:gridCol w:w="2137"/>
        <w:gridCol w:w="986"/>
        <w:gridCol w:w="1775"/>
        <w:gridCol w:w="1916"/>
        <w:gridCol w:w="1664"/>
      </w:tblGrid>
      <w:tr w:rsidR="00517414" w:rsidRPr="00400B72" w:rsidTr="000E2853">
        <w:tc>
          <w:tcPr>
            <w:tcW w:w="587" w:type="pct"/>
          </w:tcPr>
          <w:p w:rsidR="00517414" w:rsidRPr="00400B72" w:rsidRDefault="00517414" w:rsidP="000E2853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 xml:space="preserve">Реквизиты актуальной технологической карты </w:t>
            </w:r>
            <w:r w:rsidRPr="00400B72">
              <w:rPr>
                <w:b/>
                <w:sz w:val="16"/>
              </w:rPr>
              <w:lastRenderedPageBreak/>
              <w:t>межведомственного взаимодействия</w:t>
            </w:r>
          </w:p>
        </w:tc>
        <w:tc>
          <w:tcPr>
            <w:tcW w:w="46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69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Перечень и состав сведений, запрашиваемых в рамках </w:t>
            </w:r>
            <w:r w:rsidRPr="00400B72">
              <w:rPr>
                <w:b/>
                <w:sz w:val="16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506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Наименование органа (организации), направляющего </w:t>
            </w:r>
            <w:r w:rsidRPr="00400B72">
              <w:rPr>
                <w:b/>
                <w:sz w:val="16"/>
              </w:rPr>
              <w:lastRenderedPageBreak/>
              <w:t>(ей) межведомственный запрос</w:t>
            </w:r>
          </w:p>
        </w:tc>
        <w:tc>
          <w:tcPr>
            <w:tcW w:w="716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Наименование органа (организации), в адрес которого (ой) направляется </w:t>
            </w:r>
            <w:proofErr w:type="spellStart"/>
            <w:r w:rsidRPr="00400B72">
              <w:rPr>
                <w:b/>
                <w:sz w:val="16"/>
              </w:rPr>
              <w:lastRenderedPageBreak/>
              <w:t>межведомствен</w:t>
            </w:r>
            <w:proofErr w:type="spellEnd"/>
          </w:p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ный</w:t>
            </w:r>
            <w:proofErr w:type="spellEnd"/>
            <w:r w:rsidRPr="00400B72">
              <w:rPr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  <w:lang w:val="en-US"/>
              </w:rPr>
              <w:lastRenderedPageBreak/>
              <w:t>SID</w:t>
            </w:r>
          </w:p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электрон</w:t>
            </w:r>
          </w:p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ного</w:t>
            </w:r>
            <w:proofErr w:type="spellEnd"/>
            <w:r w:rsidRPr="00400B72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44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(шаблон)</w:t>
            </w:r>
          </w:p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46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17414" w:rsidRPr="00400B72" w:rsidTr="000E2853">
        <w:tc>
          <w:tcPr>
            <w:tcW w:w="58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46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517414" w:rsidRPr="00400B72" w:rsidTr="000E2853">
        <w:tc>
          <w:tcPr>
            <w:tcW w:w="587" w:type="pct"/>
          </w:tcPr>
          <w:p w:rsidR="00517414" w:rsidRPr="00400B72" w:rsidRDefault="00517414" w:rsidP="000E2853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460" w:type="pc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r>
              <w:rPr>
                <w:sz w:val="16"/>
              </w:rPr>
              <w:t>недвижимости</w:t>
            </w:r>
          </w:p>
        </w:tc>
        <w:tc>
          <w:tcPr>
            <w:tcW w:w="690" w:type="pc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proofErr w:type="spellStart"/>
            <w:r>
              <w:rPr>
                <w:sz w:val="16"/>
              </w:rPr>
              <w:t>недвижимости</w:t>
            </w:r>
            <w:r w:rsidRPr="00400B72">
              <w:rPr>
                <w:sz w:val="16"/>
              </w:rPr>
              <w:t>о</w:t>
            </w:r>
            <w:proofErr w:type="spellEnd"/>
            <w:r w:rsidRPr="00400B72">
              <w:rPr>
                <w:sz w:val="16"/>
              </w:rPr>
              <w:t xml:space="preserve"> </w:t>
            </w:r>
            <w:proofErr w:type="gramStart"/>
            <w:r w:rsidRPr="00400B72">
              <w:rPr>
                <w:sz w:val="16"/>
              </w:rPr>
              <w:t>правах</w:t>
            </w:r>
            <w:proofErr w:type="gramEnd"/>
            <w:r w:rsidRPr="00400B72">
              <w:rPr>
                <w:sz w:val="16"/>
              </w:rPr>
              <w:t xml:space="preserve">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Администрация </w:t>
            </w:r>
            <w:proofErr w:type="spellStart"/>
            <w:r>
              <w:rPr>
                <w:sz w:val="16"/>
              </w:rPr>
              <w:t>Филиппенковского</w:t>
            </w:r>
            <w:proofErr w:type="spellEnd"/>
            <w:r>
              <w:rPr>
                <w:sz w:val="16"/>
              </w:rPr>
              <w:t xml:space="preserve"> сельского поселения</w:t>
            </w:r>
            <w:r w:rsidRPr="00400B72">
              <w:rPr>
                <w:sz w:val="16"/>
              </w:rPr>
              <w:t xml:space="preserve"> </w:t>
            </w:r>
            <w:proofErr w:type="spellStart"/>
            <w:r w:rsidRPr="00400B72">
              <w:rPr>
                <w:sz w:val="16"/>
              </w:rPr>
              <w:t>Бутурлиновского</w:t>
            </w:r>
            <w:proofErr w:type="spellEnd"/>
            <w:r w:rsidRPr="00400B72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6" w:type="pct"/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517414" w:rsidRPr="00400B72" w:rsidRDefault="00517414" w:rsidP="000E2853">
            <w:pPr>
              <w:snapToGrid w:val="0"/>
              <w:spacing w:after="0"/>
              <w:ind w:left="142" w:hanging="142"/>
              <w:jc w:val="center"/>
              <w:rPr>
                <w:sz w:val="16"/>
              </w:rPr>
            </w:pPr>
          </w:p>
        </w:tc>
        <w:tc>
          <w:tcPr>
            <w:tcW w:w="598" w:type="pct"/>
          </w:tcPr>
          <w:p w:rsidR="00517414" w:rsidRPr="00400B72" w:rsidRDefault="00517414" w:rsidP="000E2853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517414" w:rsidRPr="00400B72" w:rsidRDefault="00517414" w:rsidP="000E2853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517414" w:rsidRPr="00400B72" w:rsidRDefault="00517414" w:rsidP="000E2853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</w:tbl>
    <w:p w:rsidR="00517414" w:rsidRPr="00400B72" w:rsidRDefault="00517414" w:rsidP="0051741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2326"/>
        <w:gridCol w:w="2374"/>
        <w:gridCol w:w="1773"/>
        <w:gridCol w:w="778"/>
        <w:gridCol w:w="777"/>
        <w:gridCol w:w="777"/>
        <w:gridCol w:w="498"/>
        <w:gridCol w:w="497"/>
        <w:gridCol w:w="747"/>
        <w:gridCol w:w="559"/>
        <w:gridCol w:w="1226"/>
        <w:gridCol w:w="635"/>
        <w:gridCol w:w="889"/>
        <w:gridCol w:w="1120"/>
      </w:tblGrid>
      <w:tr w:rsidR="00517414" w:rsidRPr="00400B72" w:rsidTr="000E2853">
        <w:tc>
          <w:tcPr>
            <w:tcW w:w="0" w:type="auto"/>
            <w:vMerge w:val="restart"/>
          </w:tcPr>
          <w:p w:rsidR="00517414" w:rsidRPr="00400B72" w:rsidRDefault="00517414" w:rsidP="000E2853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400B72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17414" w:rsidRPr="00400B72" w:rsidTr="000E2853">
        <w:tc>
          <w:tcPr>
            <w:tcW w:w="0" w:type="auto"/>
            <w:vMerge/>
          </w:tcPr>
          <w:p w:rsidR="00517414" w:rsidRPr="00400B72" w:rsidRDefault="00517414" w:rsidP="000E2853">
            <w:pPr>
              <w:spacing w:after="0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517414" w:rsidRPr="00400B72" w:rsidTr="000E2853">
        <w:tc>
          <w:tcPr>
            <w:tcW w:w="0" w:type="auto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517414" w:rsidRPr="00400B72" w:rsidTr="000E2853">
        <w:tc>
          <w:tcPr>
            <w:tcW w:w="0" w:type="auto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517414" w:rsidRPr="00400B72" w:rsidRDefault="00517414" w:rsidP="000E2853">
            <w:pPr>
              <w:autoSpaceDE w:val="0"/>
              <w:spacing w:after="0"/>
              <w:ind w:left="34" w:hanging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517414" w:rsidRPr="00400B72" w:rsidTr="000E2853">
        <w:tc>
          <w:tcPr>
            <w:tcW w:w="0" w:type="auto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2326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517414" w:rsidRPr="00400B72" w:rsidRDefault="00517414" w:rsidP="000E2853">
            <w:pPr>
              <w:autoSpaceDE w:val="0"/>
              <w:spacing w:after="0"/>
              <w:ind w:left="34" w:hanging="34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517414" w:rsidRPr="00400B72" w:rsidRDefault="00517414" w:rsidP="0051741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517414" w:rsidRPr="00400B72" w:rsidTr="000E2853">
        <w:trPr>
          <w:trHeight w:val="517"/>
        </w:trPr>
        <w:tc>
          <w:tcPr>
            <w:tcW w:w="560" w:type="dxa"/>
            <w:gridSpan w:val="2"/>
            <w:vMerge w:val="restart"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400B72">
              <w:rPr>
                <w:b/>
                <w:sz w:val="18"/>
              </w:rPr>
              <w:t>п</w:t>
            </w:r>
            <w:proofErr w:type="spellEnd"/>
            <w:proofErr w:type="gramEnd"/>
            <w:r w:rsidRPr="00400B72">
              <w:rPr>
                <w:b/>
                <w:sz w:val="18"/>
              </w:rPr>
              <w:t>/</w:t>
            </w:r>
            <w:proofErr w:type="spellStart"/>
            <w:r w:rsidRPr="00400B72">
              <w:rPr>
                <w:b/>
                <w:sz w:val="18"/>
              </w:rPr>
              <w:t>п</w:t>
            </w:r>
            <w:proofErr w:type="spellEnd"/>
            <w:r w:rsidRPr="00400B72">
              <w:rPr>
                <w:b/>
                <w:sz w:val="18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517414" w:rsidRPr="00400B72" w:rsidRDefault="00517414" w:rsidP="000E2853">
            <w:pPr>
              <w:spacing w:after="0"/>
              <w:ind w:left="176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17414" w:rsidRPr="00400B72" w:rsidTr="000E2853">
        <w:trPr>
          <w:trHeight w:val="517"/>
        </w:trPr>
        <w:tc>
          <w:tcPr>
            <w:tcW w:w="560" w:type="dxa"/>
            <w:gridSpan w:val="2"/>
            <w:vMerge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17414" w:rsidRPr="00400B72" w:rsidTr="000E2853">
        <w:tc>
          <w:tcPr>
            <w:tcW w:w="560" w:type="dxa"/>
            <w:gridSpan w:val="2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</w:tr>
      <w:tr w:rsidR="00517414" w:rsidRPr="00400B72" w:rsidTr="000E2853">
        <w:tc>
          <w:tcPr>
            <w:tcW w:w="15417" w:type="dxa"/>
            <w:gridSpan w:val="8"/>
          </w:tcPr>
          <w:p w:rsidR="00517414" w:rsidRPr="00400B72" w:rsidRDefault="00517414" w:rsidP="000E2853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17414" w:rsidRPr="00400B72" w:rsidTr="000E2853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</w:t>
            </w:r>
            <w:r w:rsidRPr="00400B72">
              <w:rPr>
                <w:sz w:val="18"/>
              </w:rPr>
              <w:lastRenderedPageBreak/>
              <w:t>получены по межведомственным запросам.</w:t>
            </w:r>
          </w:p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1417" w:type="dxa"/>
            <w:vMerge w:val="restar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517414" w:rsidRPr="00400B72" w:rsidRDefault="00517414" w:rsidP="000E285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17414" w:rsidRPr="00400B72" w:rsidRDefault="00517414" w:rsidP="000E285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517414" w:rsidRPr="00400B72" w:rsidRDefault="00517414" w:rsidP="000E285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517414" w:rsidRPr="00400B72" w:rsidRDefault="00517414" w:rsidP="000E285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</w:p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</w:tr>
      <w:tr w:rsidR="00517414" w:rsidRPr="00400B72" w:rsidTr="000E2853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</w:t>
            </w:r>
            <w:r w:rsidRPr="00400B72">
              <w:rPr>
                <w:sz w:val="18"/>
              </w:rPr>
              <w:lastRenderedPageBreak/>
              <w:t xml:space="preserve">вручении; </w:t>
            </w:r>
          </w:p>
        </w:tc>
        <w:tc>
          <w:tcPr>
            <w:tcW w:w="4252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</w:tr>
      <w:tr w:rsidR="00517414" w:rsidRPr="00400B72" w:rsidTr="000E2853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</w:tr>
      <w:tr w:rsidR="00517414" w:rsidRPr="00400B72" w:rsidTr="000E2853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-108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</w:tr>
      <w:tr w:rsidR="00517414" w:rsidRPr="00400B72" w:rsidTr="000E2853">
        <w:trPr>
          <w:trHeight w:val="1206"/>
        </w:trPr>
        <w:tc>
          <w:tcPr>
            <w:tcW w:w="534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17414" w:rsidRPr="00400B72" w:rsidRDefault="00517414" w:rsidP="000E2853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rPr>
                <w:color w:val="000000"/>
                <w:sz w:val="18"/>
              </w:rPr>
            </w:pPr>
          </w:p>
        </w:tc>
      </w:tr>
      <w:tr w:rsidR="00517414" w:rsidRPr="00400B72" w:rsidTr="000E2853">
        <w:tc>
          <w:tcPr>
            <w:tcW w:w="15417" w:type="dxa"/>
            <w:gridSpan w:val="8"/>
          </w:tcPr>
          <w:p w:rsidR="00517414" w:rsidRPr="00400B72" w:rsidRDefault="00517414" w:rsidP="000E2853">
            <w:pPr>
              <w:spacing w:after="0"/>
              <w:ind w:left="34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17414" w:rsidRPr="00400B72" w:rsidTr="000E2853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517414" w:rsidRPr="00400B72" w:rsidRDefault="00517414" w:rsidP="000E2853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17414" w:rsidRPr="00400B72" w:rsidRDefault="00517414" w:rsidP="000E2853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В программе СГИО</w:t>
            </w:r>
          </w:p>
        </w:tc>
      </w:tr>
      <w:tr w:rsidR="00517414" w:rsidRPr="00400B72" w:rsidTr="000E2853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517414" w:rsidRPr="00400B72" w:rsidTr="000E2853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17414" w:rsidRPr="00400B72" w:rsidRDefault="00517414" w:rsidP="000E2853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</w:t>
            </w:r>
            <w:r w:rsidRPr="00400B72">
              <w:rPr>
                <w:sz w:val="18"/>
              </w:rPr>
              <w:t>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517414" w:rsidRPr="00400B72" w:rsidRDefault="00517414" w:rsidP="000E2853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о </w:t>
            </w:r>
            <w:r w:rsidRPr="00400B72">
              <w:rPr>
                <w:sz w:val="18"/>
              </w:rPr>
              <w:t xml:space="preserve">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517414" w:rsidRPr="00400B72" w:rsidTr="000E2853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517414" w:rsidRPr="00400B72" w:rsidRDefault="00517414" w:rsidP="000E2853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517414" w:rsidRPr="00400B72" w:rsidRDefault="00517414" w:rsidP="000E2853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proofErr w:type="gramStart"/>
            <w:r w:rsidRPr="00400B72">
              <w:rPr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517414" w:rsidRPr="00400B72" w:rsidRDefault="00517414" w:rsidP="000E2853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517414" w:rsidRPr="00400B72" w:rsidRDefault="00517414" w:rsidP="000E285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517414" w:rsidRPr="00400B72" w:rsidRDefault="00517414" w:rsidP="000E2853">
            <w:pPr>
              <w:spacing w:after="0"/>
              <w:rPr>
                <w:sz w:val="18"/>
              </w:rPr>
            </w:pPr>
          </w:p>
        </w:tc>
      </w:tr>
      <w:tr w:rsidR="00517414" w:rsidRPr="00400B72" w:rsidTr="000E2853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720"/>
              <w:rPr>
                <w:sz w:val="18"/>
              </w:rPr>
            </w:pPr>
            <w:r w:rsidRPr="00400B72">
              <w:rPr>
                <w:b/>
                <w:sz w:val="18"/>
                <w:szCs w:val="24"/>
              </w:rPr>
              <w:t xml:space="preserve">3.Подготовка проекта постановления администрации о признании заявителя </w:t>
            </w:r>
            <w:proofErr w:type="gramStart"/>
            <w:r w:rsidRPr="00400B72">
              <w:rPr>
                <w:b/>
                <w:sz w:val="18"/>
                <w:szCs w:val="24"/>
              </w:rPr>
              <w:t>малоимущим</w:t>
            </w:r>
            <w:proofErr w:type="gramEnd"/>
            <w:r w:rsidRPr="00400B72">
              <w:rPr>
                <w:b/>
                <w:sz w:val="18"/>
                <w:szCs w:val="24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517414" w:rsidRPr="00400B72" w:rsidTr="000E2853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Принятие решения о подготовке проекта постановления администрации  и выписки из протокола о признании (отказе) заявителя </w:t>
            </w:r>
            <w:proofErr w:type="gram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малоимущим</w:t>
            </w:r>
            <w:proofErr w:type="gram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подготовка проекта постановления администрации о признании (отказе) (приложение № </w:t>
            </w:r>
            <w:r>
              <w:rPr>
                <w:sz w:val="18"/>
              </w:rPr>
              <w:t>2</w:t>
            </w:r>
            <w:r w:rsidRPr="00400B72">
              <w:rPr>
                <w:sz w:val="18"/>
              </w:rPr>
              <w:t xml:space="preserve"> и № </w:t>
            </w:r>
            <w:r>
              <w:rPr>
                <w:sz w:val="18"/>
              </w:rPr>
              <w:t>3</w:t>
            </w:r>
            <w:r w:rsidRPr="00400B72">
              <w:rPr>
                <w:sz w:val="18"/>
              </w:rPr>
              <w:t xml:space="preserve"> к технологической схеме) заявителя </w:t>
            </w:r>
            <w:proofErr w:type="gramStart"/>
            <w:r w:rsidRPr="00400B72">
              <w:rPr>
                <w:sz w:val="18"/>
              </w:rPr>
              <w:t>малоимущим</w:t>
            </w:r>
            <w:proofErr w:type="gramEnd"/>
            <w:r w:rsidRPr="00400B72">
              <w:rPr>
                <w:sz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</w:t>
            </w:r>
            <w:proofErr w:type="spellStart"/>
            <w:r>
              <w:rPr>
                <w:sz w:val="18"/>
              </w:rPr>
              <w:t>Филиппенковского</w:t>
            </w:r>
            <w:proofErr w:type="spellEnd"/>
            <w:r>
              <w:rPr>
                <w:sz w:val="18"/>
              </w:rPr>
              <w:t xml:space="preserve"> сельского</w:t>
            </w:r>
            <w:r w:rsidRPr="00400B72">
              <w:rPr>
                <w:sz w:val="18"/>
              </w:rPr>
              <w:t xml:space="preserve"> поселения, затем на подписание главе </w:t>
            </w:r>
            <w:proofErr w:type="spellStart"/>
            <w:r>
              <w:rPr>
                <w:sz w:val="18"/>
              </w:rPr>
              <w:t>Филиппенковского</w:t>
            </w:r>
            <w:proofErr w:type="spellEnd"/>
            <w:r>
              <w:rPr>
                <w:sz w:val="18"/>
              </w:rPr>
              <w:t xml:space="preserve"> сельского</w:t>
            </w:r>
            <w:r w:rsidRPr="00400B72">
              <w:rPr>
                <w:sz w:val="18"/>
              </w:rPr>
              <w:t xml:space="preserve"> поселения. </w:t>
            </w:r>
          </w:p>
        </w:tc>
        <w:tc>
          <w:tcPr>
            <w:tcW w:w="2268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6 рабочих дней</w:t>
            </w:r>
          </w:p>
        </w:tc>
        <w:tc>
          <w:tcPr>
            <w:tcW w:w="1417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517414" w:rsidRPr="00400B72" w:rsidRDefault="00517414" w:rsidP="000E2853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17414" w:rsidRPr="00400B72" w:rsidRDefault="00517414" w:rsidP="000E2853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b/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517414" w:rsidRPr="00400B72" w:rsidTr="000E2853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 xml:space="preserve">4.Направление заявителю постановления администрации о признании заявителя </w:t>
            </w:r>
            <w:proofErr w:type="gramStart"/>
            <w:r w:rsidRPr="00400B72">
              <w:rPr>
                <w:b/>
                <w:sz w:val="16"/>
              </w:rPr>
              <w:t>малоимущим</w:t>
            </w:r>
            <w:proofErr w:type="gramEnd"/>
            <w:r w:rsidRPr="00400B72">
              <w:rPr>
                <w:b/>
                <w:sz w:val="16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517414" w:rsidRPr="00400B72" w:rsidTr="000E2853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lastRenderedPageBreak/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Направление </w:t>
            </w:r>
            <w:proofErr w:type="spell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заявителюпостановления</w:t>
            </w:r>
            <w:proofErr w:type="spell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администрации о признании заявителя </w:t>
            </w:r>
            <w:proofErr w:type="gram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малоимущим</w:t>
            </w:r>
            <w:proofErr w:type="gram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заказным письмом с уведомлением о вручении; </w:t>
            </w:r>
          </w:p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либо заявителю лично в администрации </w:t>
            </w:r>
            <w:proofErr w:type="spellStart"/>
            <w:r>
              <w:rPr>
                <w:sz w:val="18"/>
              </w:rPr>
              <w:t>Филиппенковского</w:t>
            </w:r>
            <w:proofErr w:type="spellEnd"/>
            <w:r>
              <w:rPr>
                <w:sz w:val="18"/>
              </w:rPr>
              <w:t xml:space="preserve"> сельского</w:t>
            </w:r>
            <w:r w:rsidRPr="00400B72">
              <w:rPr>
                <w:sz w:val="18"/>
              </w:rPr>
              <w:t xml:space="preserve"> поселения или МФЦ</w:t>
            </w:r>
          </w:p>
          <w:p w:rsidR="00517414" w:rsidRPr="00400B72" w:rsidRDefault="00517414" w:rsidP="000E2853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517414" w:rsidRPr="00400B72" w:rsidRDefault="00517414" w:rsidP="000E2853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17414" w:rsidRPr="00400B72" w:rsidRDefault="00517414" w:rsidP="000E2853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</w:tbl>
    <w:p w:rsidR="00517414" w:rsidRPr="00400B72" w:rsidRDefault="00517414" w:rsidP="0051741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517414" w:rsidRPr="00400B72" w:rsidTr="000E2853">
        <w:trPr>
          <w:trHeight w:val="517"/>
        </w:trPr>
        <w:tc>
          <w:tcPr>
            <w:tcW w:w="725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17414" w:rsidRPr="00400B72" w:rsidTr="000E2853">
        <w:trPr>
          <w:trHeight w:val="517"/>
        </w:trPr>
        <w:tc>
          <w:tcPr>
            <w:tcW w:w="725" w:type="pct"/>
            <w:vMerge/>
          </w:tcPr>
          <w:p w:rsidR="00517414" w:rsidRPr="00400B72" w:rsidRDefault="00517414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17414" w:rsidRPr="00400B72" w:rsidTr="000E2853">
        <w:tc>
          <w:tcPr>
            <w:tcW w:w="725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517414" w:rsidRPr="00400B72" w:rsidRDefault="00517414" w:rsidP="000E2853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</w:tr>
      <w:tr w:rsidR="00517414" w:rsidRPr="00400B72" w:rsidTr="000E2853">
        <w:tc>
          <w:tcPr>
            <w:tcW w:w="5000" w:type="pct"/>
            <w:gridSpan w:val="6"/>
          </w:tcPr>
          <w:p w:rsidR="00517414" w:rsidRPr="00400B72" w:rsidRDefault="00517414" w:rsidP="000E2853">
            <w:pPr>
              <w:spacing w:after="0"/>
              <w:jc w:val="center"/>
              <w:rPr>
                <w:sz w:val="18"/>
              </w:rPr>
            </w:pP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517414" w:rsidRPr="00400B72" w:rsidTr="000E2853">
        <w:tc>
          <w:tcPr>
            <w:tcW w:w="725" w:type="pct"/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884" w:type="pct"/>
          </w:tcPr>
          <w:p w:rsidR="00517414" w:rsidRPr="00400B72" w:rsidRDefault="00517414" w:rsidP="000E2853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517414" w:rsidRPr="00400B72" w:rsidRDefault="00517414" w:rsidP="000E2853">
            <w:pPr>
              <w:spacing w:after="0"/>
              <w:ind w:left="142" w:hanging="142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  <w:tc>
          <w:tcPr>
            <w:tcW w:w="737" w:type="pct"/>
          </w:tcPr>
          <w:p w:rsidR="00517414" w:rsidRPr="00400B72" w:rsidRDefault="00517414" w:rsidP="000E2853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517414" w:rsidRPr="00400B72" w:rsidRDefault="00517414" w:rsidP="000E2853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почта;</w:t>
            </w:r>
          </w:p>
          <w:p w:rsidR="00517414" w:rsidRPr="00400B72" w:rsidRDefault="00517414" w:rsidP="000E2853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МФЦ;</w:t>
            </w:r>
          </w:p>
          <w:p w:rsidR="00517414" w:rsidRPr="00400B72" w:rsidRDefault="00517414" w:rsidP="000E2853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517414" w:rsidRPr="00400B72" w:rsidRDefault="00517414" w:rsidP="000E2853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517414" w:rsidRPr="00400B72" w:rsidRDefault="00517414" w:rsidP="000E2853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 личный прием заявителя.</w:t>
            </w:r>
          </w:p>
        </w:tc>
      </w:tr>
    </w:tbl>
    <w:p w:rsidR="00517414" w:rsidRPr="00400B72" w:rsidRDefault="00517414" w:rsidP="00517414">
      <w:pPr>
        <w:spacing w:after="0"/>
        <w:rPr>
          <w:sz w:val="18"/>
        </w:rPr>
        <w:sectPr w:rsidR="00517414" w:rsidRPr="00400B72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17414" w:rsidRPr="00400B72" w:rsidRDefault="00517414" w:rsidP="00517414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lastRenderedPageBreak/>
        <w:t xml:space="preserve">Приложение 1 </w:t>
      </w:r>
    </w:p>
    <w:p w:rsidR="00517414" w:rsidRDefault="00517414" w:rsidP="00517414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t>к технологической схеме</w:t>
      </w:r>
    </w:p>
    <w:p w:rsidR="00517414" w:rsidRPr="00950367" w:rsidRDefault="00517414" w:rsidP="0051741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517414" w:rsidRPr="00950367" w:rsidRDefault="00517414" w:rsidP="0051741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517414" w:rsidRPr="00950367" w:rsidRDefault="00517414" w:rsidP="0051741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4.2.   Участие   в   войне,  боевых  действиях,  особые  заслуги 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передгосударством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>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отнесение к категории 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помещения  по  договору  социального  найма,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обеспеченным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 xml:space="preserve"> общей площадью на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7. Состою в браке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9. Имеются дети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ФИО ребенка 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950367">
          <w:rPr>
            <w:rFonts w:ascii="Times New Roman" w:hAnsi="Times New Roman" w:cs="Times New Roman"/>
            <w:color w:val="0000FF"/>
            <w:sz w:val="16"/>
            <w:szCs w:val="16"/>
          </w:rPr>
          <w:t>закону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Результат предоставления Муниципальной услуги прошу (</w:t>
      </w:r>
      <w:proofErr w:type="gramStart"/>
      <w:r w:rsidRPr="00950367">
        <w:rPr>
          <w:sz w:val="16"/>
          <w:szCs w:val="16"/>
        </w:rPr>
        <w:t>нужное</w:t>
      </w:r>
      <w:proofErr w:type="gramEnd"/>
      <w:r w:rsidRPr="00950367">
        <w:rPr>
          <w:sz w:val="16"/>
          <w:szCs w:val="16"/>
        </w:rPr>
        <w:t xml:space="preserve"> отметить):</w:t>
      </w: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1. выдать лично в Администрации</w:t>
      </w: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2. выдать лично в многофункциональном центре</w:t>
      </w: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3. направить в личный кабинет на ЕПГУ, РПГУ</w:t>
      </w: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4. направить посредством электронной почты</w:t>
      </w: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5. направить посредством почтового отправления</w:t>
      </w:r>
    </w:p>
    <w:p w:rsidR="00517414" w:rsidRPr="00950367" w:rsidRDefault="00517414" w:rsidP="00517414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Дата                                             Подпись</w:t>
      </w:r>
    </w:p>
    <w:p w:rsidR="00517414" w:rsidRPr="00400B72" w:rsidRDefault="00517414" w:rsidP="00517414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</w:p>
    <w:p w:rsidR="00517414" w:rsidRPr="00400B72" w:rsidRDefault="00517414" w:rsidP="00517414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>Приложение № 2</w:t>
      </w:r>
    </w:p>
    <w:p w:rsidR="00517414" w:rsidRPr="00400B72" w:rsidRDefault="00517414" w:rsidP="00517414">
      <w:pPr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t xml:space="preserve"> к технологической схеме</w:t>
      </w:r>
    </w:p>
    <w:p w:rsidR="00517414" w:rsidRPr="00025C90" w:rsidRDefault="00517414" w:rsidP="00517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517414" w:rsidRPr="00950367" w:rsidRDefault="00517414" w:rsidP="0051741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  <w:proofErr w:type="gramEnd"/>
    </w:p>
    <w:p w:rsidR="00517414" w:rsidRPr="00950367" w:rsidRDefault="00517414" w:rsidP="0051741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517414" w:rsidRPr="00950367" w:rsidRDefault="00517414" w:rsidP="0051741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517414" w:rsidRPr="00950367" w:rsidRDefault="00517414" w:rsidP="0051741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517414" w:rsidRPr="00950367" w:rsidRDefault="00517414" w:rsidP="0051741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950367">
          <w:rPr>
            <w:rFonts w:ascii="Times New Roman" w:hAnsi="Times New Roman" w:cs="Times New Roman"/>
            <w:sz w:val="16"/>
            <w:szCs w:val="16"/>
          </w:rPr>
          <w:t>статьей 52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  <w:proofErr w:type="gramEnd"/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власти,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 xml:space="preserve"> решение)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414" w:rsidRPr="00950367" w:rsidRDefault="00517414" w:rsidP="0051741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М.П.</w:t>
      </w:r>
    </w:p>
    <w:p w:rsidR="00517414" w:rsidRPr="00400B72" w:rsidRDefault="00517414" w:rsidP="00517414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3</w:t>
      </w:r>
    </w:p>
    <w:p w:rsidR="00517414" w:rsidRPr="00400B72" w:rsidRDefault="00517414" w:rsidP="00517414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517414" w:rsidRPr="00400B72" w:rsidRDefault="00517414" w:rsidP="00517414">
      <w:pPr>
        <w:autoSpaceDE w:val="0"/>
        <w:spacing w:after="0"/>
        <w:rPr>
          <w:sz w:val="18"/>
        </w:rPr>
      </w:pPr>
    </w:p>
    <w:p w:rsidR="00517414" w:rsidRPr="00400B72" w:rsidRDefault="00517414" w:rsidP="00517414">
      <w:pPr>
        <w:autoSpaceDE w:val="0"/>
        <w:spacing w:after="0"/>
        <w:rPr>
          <w:sz w:val="18"/>
        </w:rPr>
      </w:pPr>
    </w:p>
    <w:p w:rsidR="00517414" w:rsidRPr="00400B72" w:rsidRDefault="00517414" w:rsidP="00517414">
      <w:pPr>
        <w:autoSpaceDE w:val="0"/>
        <w:spacing w:after="0"/>
        <w:rPr>
          <w:sz w:val="18"/>
        </w:rPr>
      </w:pPr>
    </w:p>
    <w:p w:rsidR="00517414" w:rsidRPr="00400B72" w:rsidRDefault="00517414" w:rsidP="00517414">
      <w:pPr>
        <w:autoSpaceDE w:val="0"/>
        <w:spacing w:after="0"/>
        <w:rPr>
          <w:sz w:val="18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</w:t>
      </w:r>
      <w:proofErr w:type="gramStart"/>
      <w:r w:rsidRPr="00950367">
        <w:rPr>
          <w:rFonts w:ascii="Times New Roman" w:eastAsia="Calibri" w:hAnsi="Times New Roman" w:cs="Times New Roman"/>
          <w:szCs w:val="28"/>
          <w:lang w:eastAsia="en-US"/>
        </w:rPr>
        <w:t>от</w:t>
      </w:r>
      <w:proofErr w:type="gramEnd"/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___________________ № 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proofErr w:type="gramStart"/>
      <w:r w:rsidRPr="00950367"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  <w:proofErr w:type="gramEnd"/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власти, </w:t>
      </w:r>
      <w:proofErr w:type="gramStart"/>
      <w:r w:rsidRPr="00950367">
        <w:rPr>
          <w:rFonts w:ascii="Times New Roman" w:eastAsia="Calibri" w:hAnsi="Times New Roman" w:cs="Times New Roman"/>
          <w:szCs w:val="28"/>
          <w:lang w:eastAsia="en-US"/>
        </w:rPr>
        <w:t>принявшего</w:t>
      </w:r>
      <w:proofErr w:type="gramEnd"/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решение)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517414" w:rsidRPr="00950367" w:rsidRDefault="00517414" w:rsidP="00517414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517414" w:rsidRPr="00950367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Pr="00950367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Pr="00400B72" w:rsidRDefault="00517414" w:rsidP="0051741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17414" w:rsidRPr="00400B72" w:rsidRDefault="00517414" w:rsidP="00517414">
      <w:pPr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4</w:t>
      </w:r>
    </w:p>
    <w:p w:rsidR="00517414" w:rsidRPr="00400B72" w:rsidRDefault="00517414" w:rsidP="00517414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__________________________________________________________________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Наименование органа местного самоуправления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Кому ______________________________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        (фамилия, имя, отчество)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___________________________________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___________________________________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(телефон и адрес электронной почты)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УВЕДОМЛЕНИЕ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о предоставлении информации о движении в очереди граждан, нуждающихся в предоставлении жилого помещения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Дата _____________                                              № 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По результатам рассмотрения заявления </w:t>
      </w:r>
      <w:proofErr w:type="gramStart"/>
      <w:r w:rsidRPr="00950367">
        <w:rPr>
          <w:sz w:val="22"/>
        </w:rPr>
        <w:t>от</w:t>
      </w:r>
      <w:proofErr w:type="gramEnd"/>
      <w:r w:rsidRPr="00950367">
        <w:rPr>
          <w:sz w:val="22"/>
        </w:rPr>
        <w:t xml:space="preserve"> ___________________ № 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информируем  о  </w:t>
      </w:r>
      <w:proofErr w:type="spellStart"/>
      <w:proofErr w:type="gramStart"/>
      <w:r w:rsidRPr="00950367">
        <w:rPr>
          <w:sz w:val="22"/>
        </w:rPr>
        <w:t>о</w:t>
      </w:r>
      <w:proofErr w:type="spellEnd"/>
      <w:proofErr w:type="gramEnd"/>
      <w:r w:rsidRPr="00950367">
        <w:rPr>
          <w:sz w:val="22"/>
        </w:rPr>
        <w:t xml:space="preserve"> движении в очереди граждан, нуждающихся в предоставлении жилого помещения: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__________________________________________________________________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ФИО заявителя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 _____________________________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(должность сотрудника органа    (подпись)        (расшифровка подписи)  власти, принявшего решение)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"__" _____________ 20__ г.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  <w:r w:rsidRPr="00950367">
        <w:rPr>
          <w:sz w:val="22"/>
        </w:rPr>
        <w:t>М.П.</w:t>
      </w: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950367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</w:pPr>
    </w:p>
    <w:p w:rsidR="00517414" w:rsidRPr="00400B72" w:rsidRDefault="00517414" w:rsidP="00517414">
      <w:pPr>
        <w:spacing w:after="0"/>
        <w:jc w:val="right"/>
        <w:rPr>
          <w:sz w:val="22"/>
        </w:rPr>
        <w:sectPr w:rsidR="00517414" w:rsidRPr="00400B72" w:rsidSect="00950367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14"/>
    <w:rsid w:val="00206DAB"/>
    <w:rsid w:val="00517414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14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517414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51741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51741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17414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1741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7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741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7414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14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17414"/>
    <w:pPr>
      <w:ind w:left="720"/>
      <w:contextualSpacing/>
    </w:pPr>
  </w:style>
  <w:style w:type="character" w:styleId="a7">
    <w:name w:val="Hyperlink"/>
    <w:uiPriority w:val="99"/>
    <w:rsid w:val="0051741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5174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741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17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414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1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414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517414"/>
    <w:rPr>
      <w:rFonts w:cs="Times New Roman"/>
    </w:rPr>
  </w:style>
  <w:style w:type="character" w:customStyle="1" w:styleId="RTFNum22">
    <w:name w:val="RTF_Num 2 2"/>
    <w:rsid w:val="00517414"/>
    <w:rPr>
      <w:rFonts w:ascii="Symbol" w:eastAsia="Symbol" w:hAnsi="Symbol" w:cs="Symbol"/>
    </w:rPr>
  </w:style>
  <w:style w:type="character" w:customStyle="1" w:styleId="RTFNum23">
    <w:name w:val="RTF_Num 2 3"/>
    <w:rsid w:val="00517414"/>
    <w:rPr>
      <w:rFonts w:cs="Times New Roman"/>
    </w:rPr>
  </w:style>
  <w:style w:type="character" w:customStyle="1" w:styleId="RTFNum24">
    <w:name w:val="RTF_Num 2 4"/>
    <w:rsid w:val="00517414"/>
    <w:rPr>
      <w:rFonts w:cs="Times New Roman"/>
    </w:rPr>
  </w:style>
  <w:style w:type="character" w:customStyle="1" w:styleId="RTFNum25">
    <w:name w:val="RTF_Num 2 5"/>
    <w:rsid w:val="00517414"/>
    <w:rPr>
      <w:rFonts w:cs="Times New Roman"/>
    </w:rPr>
  </w:style>
  <w:style w:type="character" w:customStyle="1" w:styleId="RTFNum26">
    <w:name w:val="RTF_Num 2 6"/>
    <w:rsid w:val="00517414"/>
    <w:rPr>
      <w:rFonts w:cs="Times New Roman"/>
    </w:rPr>
  </w:style>
  <w:style w:type="character" w:customStyle="1" w:styleId="RTFNum27">
    <w:name w:val="RTF_Num 2 7"/>
    <w:rsid w:val="00517414"/>
    <w:rPr>
      <w:rFonts w:cs="Times New Roman"/>
    </w:rPr>
  </w:style>
  <w:style w:type="character" w:customStyle="1" w:styleId="RTFNum28">
    <w:name w:val="RTF_Num 2 8"/>
    <w:rsid w:val="00517414"/>
    <w:rPr>
      <w:rFonts w:cs="Times New Roman"/>
    </w:rPr>
  </w:style>
  <w:style w:type="character" w:customStyle="1" w:styleId="RTFNum29">
    <w:name w:val="RTF_Num 2 9"/>
    <w:rsid w:val="00517414"/>
    <w:rPr>
      <w:rFonts w:cs="Times New Roman"/>
    </w:rPr>
  </w:style>
  <w:style w:type="character" w:customStyle="1" w:styleId="RTFNum31">
    <w:name w:val="RTF_Num 3 1"/>
    <w:rsid w:val="00517414"/>
    <w:rPr>
      <w:rFonts w:cs="Times New Roman"/>
    </w:rPr>
  </w:style>
  <w:style w:type="character" w:customStyle="1" w:styleId="RTFNum32">
    <w:name w:val="RTF_Num 3 2"/>
    <w:rsid w:val="00517414"/>
    <w:rPr>
      <w:rFonts w:cs="Times New Roman"/>
    </w:rPr>
  </w:style>
  <w:style w:type="character" w:customStyle="1" w:styleId="RTFNum33">
    <w:name w:val="RTF_Num 3 3"/>
    <w:rsid w:val="00517414"/>
    <w:rPr>
      <w:rFonts w:cs="Times New Roman"/>
    </w:rPr>
  </w:style>
  <w:style w:type="character" w:customStyle="1" w:styleId="RTFNum34">
    <w:name w:val="RTF_Num 3 4"/>
    <w:rsid w:val="00517414"/>
    <w:rPr>
      <w:rFonts w:cs="Times New Roman"/>
    </w:rPr>
  </w:style>
  <w:style w:type="character" w:customStyle="1" w:styleId="RTFNum35">
    <w:name w:val="RTF_Num 3 5"/>
    <w:rsid w:val="00517414"/>
    <w:rPr>
      <w:rFonts w:cs="Times New Roman"/>
    </w:rPr>
  </w:style>
  <w:style w:type="character" w:customStyle="1" w:styleId="RTFNum36">
    <w:name w:val="RTF_Num 3 6"/>
    <w:rsid w:val="00517414"/>
    <w:rPr>
      <w:rFonts w:cs="Times New Roman"/>
    </w:rPr>
  </w:style>
  <w:style w:type="character" w:customStyle="1" w:styleId="RTFNum37">
    <w:name w:val="RTF_Num 3 7"/>
    <w:rsid w:val="00517414"/>
    <w:rPr>
      <w:rFonts w:cs="Times New Roman"/>
    </w:rPr>
  </w:style>
  <w:style w:type="character" w:customStyle="1" w:styleId="RTFNum38">
    <w:name w:val="RTF_Num 3 8"/>
    <w:rsid w:val="00517414"/>
    <w:rPr>
      <w:rFonts w:cs="Times New Roman"/>
    </w:rPr>
  </w:style>
  <w:style w:type="character" w:customStyle="1" w:styleId="RTFNum39">
    <w:name w:val="RTF_Num 3 9"/>
    <w:rsid w:val="00517414"/>
    <w:rPr>
      <w:rFonts w:cs="Times New Roman"/>
    </w:rPr>
  </w:style>
  <w:style w:type="character" w:customStyle="1" w:styleId="RTFNum41">
    <w:name w:val="RTF_Num 4 1"/>
    <w:rsid w:val="00517414"/>
    <w:rPr>
      <w:rFonts w:cs="Times New Roman"/>
    </w:rPr>
  </w:style>
  <w:style w:type="character" w:customStyle="1" w:styleId="RTFNum42">
    <w:name w:val="RTF_Num 4 2"/>
    <w:rsid w:val="00517414"/>
    <w:rPr>
      <w:rFonts w:cs="Times New Roman"/>
    </w:rPr>
  </w:style>
  <w:style w:type="character" w:customStyle="1" w:styleId="RTFNum43">
    <w:name w:val="RTF_Num 4 3"/>
    <w:rsid w:val="00517414"/>
    <w:rPr>
      <w:rFonts w:cs="Times New Roman"/>
    </w:rPr>
  </w:style>
  <w:style w:type="character" w:customStyle="1" w:styleId="RTFNum44">
    <w:name w:val="RTF_Num 4 4"/>
    <w:rsid w:val="00517414"/>
    <w:rPr>
      <w:rFonts w:cs="Times New Roman"/>
    </w:rPr>
  </w:style>
  <w:style w:type="character" w:customStyle="1" w:styleId="RTFNum45">
    <w:name w:val="RTF_Num 4 5"/>
    <w:rsid w:val="00517414"/>
    <w:rPr>
      <w:rFonts w:cs="Times New Roman"/>
    </w:rPr>
  </w:style>
  <w:style w:type="character" w:customStyle="1" w:styleId="RTFNum46">
    <w:name w:val="RTF_Num 4 6"/>
    <w:rsid w:val="00517414"/>
    <w:rPr>
      <w:rFonts w:cs="Times New Roman"/>
    </w:rPr>
  </w:style>
  <w:style w:type="character" w:customStyle="1" w:styleId="RTFNum47">
    <w:name w:val="RTF_Num 4 7"/>
    <w:rsid w:val="00517414"/>
    <w:rPr>
      <w:rFonts w:cs="Times New Roman"/>
    </w:rPr>
  </w:style>
  <w:style w:type="character" w:customStyle="1" w:styleId="RTFNum48">
    <w:name w:val="RTF_Num 4 8"/>
    <w:rsid w:val="00517414"/>
    <w:rPr>
      <w:rFonts w:cs="Times New Roman"/>
    </w:rPr>
  </w:style>
  <w:style w:type="character" w:customStyle="1" w:styleId="RTFNum49">
    <w:name w:val="RTF_Num 4 9"/>
    <w:rsid w:val="00517414"/>
    <w:rPr>
      <w:rFonts w:cs="Times New Roman"/>
    </w:rPr>
  </w:style>
  <w:style w:type="character" w:customStyle="1" w:styleId="RTFNum51">
    <w:name w:val="RTF_Num 5 1"/>
    <w:rsid w:val="00517414"/>
    <w:rPr>
      <w:rFonts w:ascii="Symbol" w:eastAsia="Symbol" w:hAnsi="Symbol" w:cs="Symbol"/>
    </w:rPr>
  </w:style>
  <w:style w:type="character" w:customStyle="1" w:styleId="RTFNum52">
    <w:name w:val="RTF_Num 5 2"/>
    <w:rsid w:val="00517414"/>
    <w:rPr>
      <w:rFonts w:ascii="Courier New" w:eastAsia="Courier New" w:hAnsi="Courier New" w:cs="Courier New"/>
    </w:rPr>
  </w:style>
  <w:style w:type="character" w:customStyle="1" w:styleId="RTFNum53">
    <w:name w:val="RTF_Num 5 3"/>
    <w:rsid w:val="00517414"/>
    <w:rPr>
      <w:rFonts w:ascii="Wingdings" w:eastAsia="Wingdings" w:hAnsi="Wingdings" w:cs="Wingdings"/>
    </w:rPr>
  </w:style>
  <w:style w:type="character" w:customStyle="1" w:styleId="RTFNum54">
    <w:name w:val="RTF_Num 5 4"/>
    <w:rsid w:val="00517414"/>
    <w:rPr>
      <w:rFonts w:ascii="Symbol" w:eastAsia="Symbol" w:hAnsi="Symbol" w:cs="Symbol"/>
    </w:rPr>
  </w:style>
  <w:style w:type="character" w:customStyle="1" w:styleId="RTFNum55">
    <w:name w:val="RTF_Num 5 5"/>
    <w:rsid w:val="00517414"/>
    <w:rPr>
      <w:rFonts w:ascii="Courier New" w:eastAsia="Courier New" w:hAnsi="Courier New" w:cs="Courier New"/>
    </w:rPr>
  </w:style>
  <w:style w:type="character" w:customStyle="1" w:styleId="RTFNum56">
    <w:name w:val="RTF_Num 5 6"/>
    <w:rsid w:val="00517414"/>
    <w:rPr>
      <w:rFonts w:ascii="Wingdings" w:eastAsia="Wingdings" w:hAnsi="Wingdings" w:cs="Wingdings"/>
    </w:rPr>
  </w:style>
  <w:style w:type="character" w:customStyle="1" w:styleId="RTFNum57">
    <w:name w:val="RTF_Num 5 7"/>
    <w:rsid w:val="00517414"/>
    <w:rPr>
      <w:rFonts w:ascii="Symbol" w:eastAsia="Symbol" w:hAnsi="Symbol" w:cs="Symbol"/>
    </w:rPr>
  </w:style>
  <w:style w:type="character" w:customStyle="1" w:styleId="RTFNum58">
    <w:name w:val="RTF_Num 5 8"/>
    <w:rsid w:val="00517414"/>
    <w:rPr>
      <w:rFonts w:ascii="Courier New" w:eastAsia="Courier New" w:hAnsi="Courier New" w:cs="Courier New"/>
    </w:rPr>
  </w:style>
  <w:style w:type="character" w:customStyle="1" w:styleId="RTFNum59">
    <w:name w:val="RTF_Num 5 9"/>
    <w:rsid w:val="00517414"/>
    <w:rPr>
      <w:rFonts w:ascii="Wingdings" w:eastAsia="Wingdings" w:hAnsi="Wingdings" w:cs="Wingdings"/>
    </w:rPr>
  </w:style>
  <w:style w:type="character" w:customStyle="1" w:styleId="RTFNum61">
    <w:name w:val="RTF_Num 6 1"/>
    <w:rsid w:val="00517414"/>
    <w:rPr>
      <w:rFonts w:cs="Times New Roman"/>
      <w:color w:val="auto"/>
    </w:rPr>
  </w:style>
  <w:style w:type="character" w:customStyle="1" w:styleId="RTFNum62">
    <w:name w:val="RTF_Num 6 2"/>
    <w:rsid w:val="00517414"/>
    <w:rPr>
      <w:rFonts w:cs="Times New Roman"/>
    </w:rPr>
  </w:style>
  <w:style w:type="character" w:customStyle="1" w:styleId="RTFNum63">
    <w:name w:val="RTF_Num 6 3"/>
    <w:rsid w:val="00517414"/>
    <w:rPr>
      <w:rFonts w:cs="Times New Roman"/>
    </w:rPr>
  </w:style>
  <w:style w:type="character" w:customStyle="1" w:styleId="RTFNum64">
    <w:name w:val="RTF_Num 6 4"/>
    <w:rsid w:val="00517414"/>
    <w:rPr>
      <w:rFonts w:cs="Times New Roman"/>
    </w:rPr>
  </w:style>
  <w:style w:type="character" w:customStyle="1" w:styleId="RTFNum65">
    <w:name w:val="RTF_Num 6 5"/>
    <w:rsid w:val="00517414"/>
    <w:rPr>
      <w:rFonts w:cs="Times New Roman"/>
    </w:rPr>
  </w:style>
  <w:style w:type="character" w:customStyle="1" w:styleId="RTFNum66">
    <w:name w:val="RTF_Num 6 6"/>
    <w:rsid w:val="00517414"/>
    <w:rPr>
      <w:rFonts w:cs="Times New Roman"/>
    </w:rPr>
  </w:style>
  <w:style w:type="character" w:customStyle="1" w:styleId="RTFNum67">
    <w:name w:val="RTF_Num 6 7"/>
    <w:rsid w:val="00517414"/>
    <w:rPr>
      <w:rFonts w:cs="Times New Roman"/>
    </w:rPr>
  </w:style>
  <w:style w:type="character" w:customStyle="1" w:styleId="RTFNum68">
    <w:name w:val="RTF_Num 6 8"/>
    <w:rsid w:val="00517414"/>
    <w:rPr>
      <w:rFonts w:cs="Times New Roman"/>
    </w:rPr>
  </w:style>
  <w:style w:type="character" w:customStyle="1" w:styleId="RTFNum69">
    <w:name w:val="RTF_Num 6 9"/>
    <w:rsid w:val="00517414"/>
    <w:rPr>
      <w:rFonts w:cs="Times New Roman"/>
    </w:rPr>
  </w:style>
  <w:style w:type="character" w:customStyle="1" w:styleId="RTFNum71">
    <w:name w:val="RTF_Num 7 1"/>
    <w:rsid w:val="00517414"/>
    <w:rPr>
      <w:rFonts w:ascii="Symbol" w:eastAsia="Symbol" w:hAnsi="Symbol" w:cs="Symbol"/>
    </w:rPr>
  </w:style>
  <w:style w:type="character" w:customStyle="1" w:styleId="RTFNum72">
    <w:name w:val="RTF_Num 7 2"/>
    <w:rsid w:val="00517414"/>
    <w:rPr>
      <w:rFonts w:ascii="Symbol" w:eastAsia="Symbol" w:hAnsi="Symbol" w:cs="Symbol"/>
    </w:rPr>
  </w:style>
  <w:style w:type="character" w:customStyle="1" w:styleId="RTFNum73">
    <w:name w:val="RTF_Num 7 3"/>
    <w:rsid w:val="00517414"/>
    <w:rPr>
      <w:rFonts w:ascii="Wingdings" w:eastAsia="Wingdings" w:hAnsi="Wingdings" w:cs="Wingdings"/>
    </w:rPr>
  </w:style>
  <w:style w:type="character" w:customStyle="1" w:styleId="RTFNum74">
    <w:name w:val="RTF_Num 7 4"/>
    <w:rsid w:val="00517414"/>
    <w:rPr>
      <w:rFonts w:ascii="Symbol" w:eastAsia="Symbol" w:hAnsi="Symbol" w:cs="Symbol"/>
    </w:rPr>
  </w:style>
  <w:style w:type="character" w:customStyle="1" w:styleId="RTFNum75">
    <w:name w:val="RTF_Num 7 5"/>
    <w:rsid w:val="00517414"/>
    <w:rPr>
      <w:rFonts w:ascii="Courier New" w:eastAsia="Courier New" w:hAnsi="Courier New" w:cs="Courier New"/>
    </w:rPr>
  </w:style>
  <w:style w:type="character" w:customStyle="1" w:styleId="RTFNum76">
    <w:name w:val="RTF_Num 7 6"/>
    <w:rsid w:val="00517414"/>
    <w:rPr>
      <w:rFonts w:ascii="Wingdings" w:eastAsia="Wingdings" w:hAnsi="Wingdings" w:cs="Wingdings"/>
    </w:rPr>
  </w:style>
  <w:style w:type="character" w:customStyle="1" w:styleId="RTFNum77">
    <w:name w:val="RTF_Num 7 7"/>
    <w:rsid w:val="00517414"/>
    <w:rPr>
      <w:rFonts w:ascii="Symbol" w:eastAsia="Symbol" w:hAnsi="Symbol" w:cs="Symbol"/>
    </w:rPr>
  </w:style>
  <w:style w:type="character" w:customStyle="1" w:styleId="RTFNum78">
    <w:name w:val="RTF_Num 7 8"/>
    <w:rsid w:val="00517414"/>
    <w:rPr>
      <w:rFonts w:ascii="Courier New" w:eastAsia="Courier New" w:hAnsi="Courier New" w:cs="Courier New"/>
    </w:rPr>
  </w:style>
  <w:style w:type="character" w:customStyle="1" w:styleId="RTFNum79">
    <w:name w:val="RTF_Num 7 9"/>
    <w:rsid w:val="00517414"/>
    <w:rPr>
      <w:rFonts w:ascii="Wingdings" w:eastAsia="Wingdings" w:hAnsi="Wingdings" w:cs="Wingdings"/>
    </w:rPr>
  </w:style>
  <w:style w:type="character" w:customStyle="1" w:styleId="RTFNum81">
    <w:name w:val="RTF_Num 8 1"/>
    <w:rsid w:val="00517414"/>
    <w:rPr>
      <w:rFonts w:ascii="Wingdings" w:eastAsia="Wingdings" w:hAnsi="Wingdings" w:cs="Wingdings"/>
    </w:rPr>
  </w:style>
  <w:style w:type="character" w:customStyle="1" w:styleId="RTFNum82">
    <w:name w:val="RTF_Num 8 2"/>
    <w:rsid w:val="00517414"/>
    <w:rPr>
      <w:rFonts w:ascii="Symbol" w:eastAsia="Symbol" w:hAnsi="Symbol" w:cs="Symbol"/>
    </w:rPr>
  </w:style>
  <w:style w:type="character" w:customStyle="1" w:styleId="RTFNum83">
    <w:name w:val="RTF_Num 8 3"/>
    <w:rsid w:val="00517414"/>
    <w:rPr>
      <w:rFonts w:cs="Times New Roman"/>
    </w:rPr>
  </w:style>
  <w:style w:type="character" w:customStyle="1" w:styleId="RTFNum84">
    <w:name w:val="RTF_Num 8 4"/>
    <w:rsid w:val="00517414"/>
    <w:rPr>
      <w:rFonts w:ascii="Symbol" w:eastAsia="Symbol" w:hAnsi="Symbol" w:cs="Symbol"/>
    </w:rPr>
  </w:style>
  <w:style w:type="character" w:customStyle="1" w:styleId="RTFNum85">
    <w:name w:val="RTF_Num 8 5"/>
    <w:rsid w:val="00517414"/>
    <w:rPr>
      <w:rFonts w:ascii="Courier New" w:eastAsia="Courier New" w:hAnsi="Courier New" w:cs="Courier New"/>
    </w:rPr>
  </w:style>
  <w:style w:type="character" w:customStyle="1" w:styleId="RTFNum86">
    <w:name w:val="RTF_Num 8 6"/>
    <w:rsid w:val="00517414"/>
    <w:rPr>
      <w:rFonts w:ascii="Wingdings" w:eastAsia="Wingdings" w:hAnsi="Wingdings" w:cs="Wingdings"/>
    </w:rPr>
  </w:style>
  <w:style w:type="character" w:customStyle="1" w:styleId="RTFNum87">
    <w:name w:val="RTF_Num 8 7"/>
    <w:rsid w:val="00517414"/>
    <w:rPr>
      <w:rFonts w:ascii="Symbol" w:eastAsia="Symbol" w:hAnsi="Symbol" w:cs="Symbol"/>
    </w:rPr>
  </w:style>
  <w:style w:type="character" w:customStyle="1" w:styleId="RTFNum88">
    <w:name w:val="RTF_Num 8 8"/>
    <w:rsid w:val="00517414"/>
    <w:rPr>
      <w:rFonts w:ascii="Courier New" w:eastAsia="Courier New" w:hAnsi="Courier New" w:cs="Courier New"/>
    </w:rPr>
  </w:style>
  <w:style w:type="character" w:customStyle="1" w:styleId="RTFNum89">
    <w:name w:val="RTF_Num 8 9"/>
    <w:rsid w:val="00517414"/>
    <w:rPr>
      <w:rFonts w:ascii="Wingdings" w:eastAsia="Wingdings" w:hAnsi="Wingdings" w:cs="Wingdings"/>
    </w:rPr>
  </w:style>
  <w:style w:type="character" w:customStyle="1" w:styleId="RTFNum91">
    <w:name w:val="RTF_Num 9 1"/>
    <w:rsid w:val="00517414"/>
    <w:rPr>
      <w:rFonts w:cs="Times New Roman"/>
    </w:rPr>
  </w:style>
  <w:style w:type="character" w:customStyle="1" w:styleId="RTFNum92">
    <w:name w:val="RTF_Num 9 2"/>
    <w:rsid w:val="00517414"/>
    <w:rPr>
      <w:rFonts w:cs="Times New Roman"/>
    </w:rPr>
  </w:style>
  <w:style w:type="character" w:customStyle="1" w:styleId="RTFNum93">
    <w:name w:val="RTF_Num 9 3"/>
    <w:rsid w:val="00517414"/>
    <w:rPr>
      <w:rFonts w:cs="Times New Roman"/>
    </w:rPr>
  </w:style>
  <w:style w:type="character" w:customStyle="1" w:styleId="RTFNum94">
    <w:name w:val="RTF_Num 9 4"/>
    <w:rsid w:val="00517414"/>
    <w:rPr>
      <w:rFonts w:cs="Times New Roman"/>
    </w:rPr>
  </w:style>
  <w:style w:type="character" w:customStyle="1" w:styleId="RTFNum95">
    <w:name w:val="RTF_Num 9 5"/>
    <w:rsid w:val="00517414"/>
    <w:rPr>
      <w:rFonts w:cs="Times New Roman"/>
    </w:rPr>
  </w:style>
  <w:style w:type="character" w:customStyle="1" w:styleId="RTFNum96">
    <w:name w:val="RTF_Num 9 6"/>
    <w:rsid w:val="00517414"/>
    <w:rPr>
      <w:rFonts w:cs="Times New Roman"/>
    </w:rPr>
  </w:style>
  <w:style w:type="character" w:customStyle="1" w:styleId="RTFNum97">
    <w:name w:val="RTF_Num 9 7"/>
    <w:rsid w:val="00517414"/>
    <w:rPr>
      <w:rFonts w:cs="Times New Roman"/>
    </w:rPr>
  </w:style>
  <w:style w:type="character" w:customStyle="1" w:styleId="RTFNum98">
    <w:name w:val="RTF_Num 9 8"/>
    <w:rsid w:val="00517414"/>
    <w:rPr>
      <w:rFonts w:cs="Times New Roman"/>
    </w:rPr>
  </w:style>
  <w:style w:type="character" w:customStyle="1" w:styleId="RTFNum99">
    <w:name w:val="RTF_Num 9 9"/>
    <w:rsid w:val="00517414"/>
    <w:rPr>
      <w:rFonts w:cs="Times New Roman"/>
    </w:rPr>
  </w:style>
  <w:style w:type="character" w:customStyle="1" w:styleId="RTFNum101">
    <w:name w:val="RTF_Num 10 1"/>
    <w:rsid w:val="00517414"/>
    <w:rPr>
      <w:rFonts w:cs="Times New Roman"/>
    </w:rPr>
  </w:style>
  <w:style w:type="character" w:customStyle="1" w:styleId="RTFNum102">
    <w:name w:val="RTF_Num 10 2"/>
    <w:rsid w:val="00517414"/>
    <w:rPr>
      <w:rFonts w:cs="Times New Roman"/>
      <w:color w:val="auto"/>
    </w:rPr>
  </w:style>
  <w:style w:type="character" w:customStyle="1" w:styleId="RTFNum103">
    <w:name w:val="RTF_Num 10 3"/>
    <w:rsid w:val="00517414"/>
    <w:rPr>
      <w:rFonts w:cs="Times New Roman"/>
    </w:rPr>
  </w:style>
  <w:style w:type="character" w:customStyle="1" w:styleId="RTFNum104">
    <w:name w:val="RTF_Num 10 4"/>
    <w:rsid w:val="00517414"/>
    <w:rPr>
      <w:rFonts w:cs="Times New Roman"/>
    </w:rPr>
  </w:style>
  <w:style w:type="character" w:customStyle="1" w:styleId="RTFNum105">
    <w:name w:val="RTF_Num 10 5"/>
    <w:rsid w:val="00517414"/>
    <w:rPr>
      <w:rFonts w:cs="Times New Roman"/>
    </w:rPr>
  </w:style>
  <w:style w:type="character" w:customStyle="1" w:styleId="RTFNum106">
    <w:name w:val="RTF_Num 10 6"/>
    <w:rsid w:val="00517414"/>
    <w:rPr>
      <w:rFonts w:cs="Times New Roman"/>
    </w:rPr>
  </w:style>
  <w:style w:type="character" w:customStyle="1" w:styleId="RTFNum107">
    <w:name w:val="RTF_Num 10 7"/>
    <w:rsid w:val="00517414"/>
    <w:rPr>
      <w:rFonts w:cs="Times New Roman"/>
    </w:rPr>
  </w:style>
  <w:style w:type="character" w:customStyle="1" w:styleId="RTFNum108">
    <w:name w:val="RTF_Num 10 8"/>
    <w:rsid w:val="00517414"/>
    <w:rPr>
      <w:rFonts w:cs="Times New Roman"/>
    </w:rPr>
  </w:style>
  <w:style w:type="character" w:customStyle="1" w:styleId="RTFNum109">
    <w:name w:val="RTF_Num 10 9"/>
    <w:rsid w:val="00517414"/>
    <w:rPr>
      <w:rFonts w:cs="Times New Roman"/>
    </w:rPr>
  </w:style>
  <w:style w:type="character" w:customStyle="1" w:styleId="RTFNum111">
    <w:name w:val="RTF_Num 11 1"/>
    <w:rsid w:val="00517414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517414"/>
    <w:rPr>
      <w:rFonts w:cs="Times New Roman"/>
    </w:rPr>
  </w:style>
  <w:style w:type="character" w:customStyle="1" w:styleId="RTFNum113">
    <w:name w:val="RTF_Num 11 3"/>
    <w:rsid w:val="00517414"/>
    <w:rPr>
      <w:rFonts w:cs="Times New Roman"/>
    </w:rPr>
  </w:style>
  <w:style w:type="character" w:customStyle="1" w:styleId="RTFNum114">
    <w:name w:val="RTF_Num 11 4"/>
    <w:rsid w:val="00517414"/>
    <w:rPr>
      <w:rFonts w:cs="Times New Roman"/>
    </w:rPr>
  </w:style>
  <w:style w:type="character" w:customStyle="1" w:styleId="RTFNum115">
    <w:name w:val="RTF_Num 11 5"/>
    <w:rsid w:val="00517414"/>
    <w:rPr>
      <w:rFonts w:cs="Times New Roman"/>
    </w:rPr>
  </w:style>
  <w:style w:type="character" w:customStyle="1" w:styleId="RTFNum116">
    <w:name w:val="RTF_Num 11 6"/>
    <w:rsid w:val="00517414"/>
    <w:rPr>
      <w:rFonts w:cs="Times New Roman"/>
    </w:rPr>
  </w:style>
  <w:style w:type="character" w:customStyle="1" w:styleId="RTFNum117">
    <w:name w:val="RTF_Num 11 7"/>
    <w:rsid w:val="00517414"/>
    <w:rPr>
      <w:rFonts w:cs="Times New Roman"/>
    </w:rPr>
  </w:style>
  <w:style w:type="character" w:customStyle="1" w:styleId="RTFNum118">
    <w:name w:val="RTF_Num 11 8"/>
    <w:rsid w:val="00517414"/>
    <w:rPr>
      <w:rFonts w:cs="Times New Roman"/>
    </w:rPr>
  </w:style>
  <w:style w:type="character" w:customStyle="1" w:styleId="RTFNum119">
    <w:name w:val="RTF_Num 11 9"/>
    <w:rsid w:val="00517414"/>
    <w:rPr>
      <w:rFonts w:cs="Times New Roman"/>
    </w:rPr>
  </w:style>
  <w:style w:type="character" w:customStyle="1" w:styleId="RTFNum121">
    <w:name w:val="RTF_Num 12 1"/>
    <w:rsid w:val="00517414"/>
    <w:rPr>
      <w:rFonts w:cs="Times New Roman"/>
      <w:color w:val="auto"/>
    </w:rPr>
  </w:style>
  <w:style w:type="character" w:customStyle="1" w:styleId="RTFNum122">
    <w:name w:val="RTF_Num 12 2"/>
    <w:rsid w:val="00517414"/>
    <w:rPr>
      <w:rFonts w:cs="Times New Roman"/>
    </w:rPr>
  </w:style>
  <w:style w:type="character" w:customStyle="1" w:styleId="RTFNum123">
    <w:name w:val="RTF_Num 12 3"/>
    <w:rsid w:val="00517414"/>
    <w:rPr>
      <w:rFonts w:cs="Times New Roman"/>
    </w:rPr>
  </w:style>
  <w:style w:type="character" w:customStyle="1" w:styleId="RTFNum124">
    <w:name w:val="RTF_Num 12 4"/>
    <w:rsid w:val="00517414"/>
    <w:rPr>
      <w:rFonts w:cs="Times New Roman"/>
    </w:rPr>
  </w:style>
  <w:style w:type="character" w:customStyle="1" w:styleId="RTFNum125">
    <w:name w:val="RTF_Num 12 5"/>
    <w:rsid w:val="00517414"/>
    <w:rPr>
      <w:rFonts w:cs="Times New Roman"/>
    </w:rPr>
  </w:style>
  <w:style w:type="character" w:customStyle="1" w:styleId="RTFNum126">
    <w:name w:val="RTF_Num 12 6"/>
    <w:rsid w:val="00517414"/>
    <w:rPr>
      <w:rFonts w:cs="Times New Roman"/>
    </w:rPr>
  </w:style>
  <w:style w:type="character" w:customStyle="1" w:styleId="RTFNum127">
    <w:name w:val="RTF_Num 12 7"/>
    <w:rsid w:val="00517414"/>
    <w:rPr>
      <w:rFonts w:cs="Times New Roman"/>
    </w:rPr>
  </w:style>
  <w:style w:type="character" w:customStyle="1" w:styleId="RTFNum128">
    <w:name w:val="RTF_Num 12 8"/>
    <w:rsid w:val="00517414"/>
    <w:rPr>
      <w:rFonts w:cs="Times New Roman"/>
    </w:rPr>
  </w:style>
  <w:style w:type="character" w:customStyle="1" w:styleId="RTFNum129">
    <w:name w:val="RTF_Num 12 9"/>
    <w:rsid w:val="00517414"/>
    <w:rPr>
      <w:rFonts w:cs="Times New Roman"/>
    </w:rPr>
  </w:style>
  <w:style w:type="character" w:customStyle="1" w:styleId="RTFNum131">
    <w:name w:val="RTF_Num 13 1"/>
    <w:rsid w:val="00517414"/>
    <w:rPr>
      <w:rFonts w:ascii="Symbol" w:eastAsia="Symbol" w:hAnsi="Symbol" w:cs="Symbol"/>
    </w:rPr>
  </w:style>
  <w:style w:type="character" w:customStyle="1" w:styleId="RTFNum132">
    <w:name w:val="RTF_Num 13 2"/>
    <w:rsid w:val="00517414"/>
    <w:rPr>
      <w:rFonts w:ascii="Symbol" w:eastAsia="Symbol" w:hAnsi="Symbol" w:cs="Symbol"/>
    </w:rPr>
  </w:style>
  <w:style w:type="character" w:customStyle="1" w:styleId="RTFNum133">
    <w:name w:val="RTF_Num 13 3"/>
    <w:rsid w:val="00517414"/>
    <w:rPr>
      <w:rFonts w:ascii="Wingdings" w:eastAsia="Wingdings" w:hAnsi="Wingdings" w:cs="Wingdings"/>
    </w:rPr>
  </w:style>
  <w:style w:type="character" w:customStyle="1" w:styleId="RTFNum134">
    <w:name w:val="RTF_Num 13 4"/>
    <w:rsid w:val="00517414"/>
    <w:rPr>
      <w:rFonts w:ascii="Symbol" w:eastAsia="Symbol" w:hAnsi="Symbol" w:cs="Symbol"/>
    </w:rPr>
  </w:style>
  <w:style w:type="character" w:customStyle="1" w:styleId="RTFNum135">
    <w:name w:val="RTF_Num 13 5"/>
    <w:rsid w:val="00517414"/>
    <w:rPr>
      <w:rFonts w:ascii="Courier New" w:eastAsia="Courier New" w:hAnsi="Courier New" w:cs="Courier New"/>
    </w:rPr>
  </w:style>
  <w:style w:type="character" w:customStyle="1" w:styleId="RTFNum136">
    <w:name w:val="RTF_Num 13 6"/>
    <w:rsid w:val="00517414"/>
    <w:rPr>
      <w:rFonts w:ascii="Wingdings" w:eastAsia="Wingdings" w:hAnsi="Wingdings" w:cs="Wingdings"/>
    </w:rPr>
  </w:style>
  <w:style w:type="character" w:customStyle="1" w:styleId="RTFNum137">
    <w:name w:val="RTF_Num 13 7"/>
    <w:rsid w:val="00517414"/>
    <w:rPr>
      <w:rFonts w:ascii="Symbol" w:eastAsia="Symbol" w:hAnsi="Symbol" w:cs="Symbol"/>
    </w:rPr>
  </w:style>
  <w:style w:type="character" w:customStyle="1" w:styleId="RTFNum138">
    <w:name w:val="RTF_Num 13 8"/>
    <w:rsid w:val="00517414"/>
    <w:rPr>
      <w:rFonts w:ascii="Courier New" w:eastAsia="Courier New" w:hAnsi="Courier New" w:cs="Courier New"/>
    </w:rPr>
  </w:style>
  <w:style w:type="character" w:customStyle="1" w:styleId="RTFNum139">
    <w:name w:val="RTF_Num 13 9"/>
    <w:rsid w:val="00517414"/>
    <w:rPr>
      <w:rFonts w:ascii="Wingdings" w:eastAsia="Wingdings" w:hAnsi="Wingdings" w:cs="Wingdings"/>
    </w:rPr>
  </w:style>
  <w:style w:type="character" w:customStyle="1" w:styleId="RTFNum141">
    <w:name w:val="RTF_Num 14 1"/>
    <w:rsid w:val="00517414"/>
    <w:rPr>
      <w:rFonts w:cs="Times New Roman"/>
    </w:rPr>
  </w:style>
  <w:style w:type="character" w:customStyle="1" w:styleId="RTFNum142">
    <w:name w:val="RTF_Num 14 2"/>
    <w:rsid w:val="00517414"/>
    <w:rPr>
      <w:rFonts w:cs="Times New Roman"/>
    </w:rPr>
  </w:style>
  <w:style w:type="character" w:customStyle="1" w:styleId="RTFNum143">
    <w:name w:val="RTF_Num 14 3"/>
    <w:rsid w:val="00517414"/>
    <w:rPr>
      <w:rFonts w:cs="Times New Roman"/>
    </w:rPr>
  </w:style>
  <w:style w:type="character" w:customStyle="1" w:styleId="RTFNum144">
    <w:name w:val="RTF_Num 14 4"/>
    <w:rsid w:val="00517414"/>
    <w:rPr>
      <w:rFonts w:cs="Times New Roman"/>
    </w:rPr>
  </w:style>
  <w:style w:type="character" w:customStyle="1" w:styleId="RTFNum145">
    <w:name w:val="RTF_Num 14 5"/>
    <w:rsid w:val="00517414"/>
    <w:rPr>
      <w:rFonts w:cs="Times New Roman"/>
    </w:rPr>
  </w:style>
  <w:style w:type="character" w:customStyle="1" w:styleId="RTFNum146">
    <w:name w:val="RTF_Num 14 6"/>
    <w:rsid w:val="00517414"/>
    <w:rPr>
      <w:rFonts w:cs="Times New Roman"/>
    </w:rPr>
  </w:style>
  <w:style w:type="character" w:customStyle="1" w:styleId="RTFNum147">
    <w:name w:val="RTF_Num 14 7"/>
    <w:rsid w:val="00517414"/>
    <w:rPr>
      <w:rFonts w:cs="Times New Roman"/>
    </w:rPr>
  </w:style>
  <w:style w:type="character" w:customStyle="1" w:styleId="RTFNum148">
    <w:name w:val="RTF_Num 14 8"/>
    <w:rsid w:val="00517414"/>
    <w:rPr>
      <w:rFonts w:cs="Times New Roman"/>
    </w:rPr>
  </w:style>
  <w:style w:type="character" w:customStyle="1" w:styleId="RTFNum149">
    <w:name w:val="RTF_Num 14 9"/>
    <w:rsid w:val="00517414"/>
    <w:rPr>
      <w:rFonts w:cs="Times New Roman"/>
    </w:rPr>
  </w:style>
  <w:style w:type="character" w:customStyle="1" w:styleId="RTFNum151">
    <w:name w:val="RTF_Num 15 1"/>
    <w:rsid w:val="00517414"/>
    <w:rPr>
      <w:rFonts w:cs="Times New Roman"/>
    </w:rPr>
  </w:style>
  <w:style w:type="character" w:customStyle="1" w:styleId="RTFNum152">
    <w:name w:val="RTF_Num 15 2"/>
    <w:rsid w:val="00517414"/>
    <w:rPr>
      <w:rFonts w:cs="Times New Roman"/>
    </w:rPr>
  </w:style>
  <w:style w:type="character" w:customStyle="1" w:styleId="RTFNum153">
    <w:name w:val="RTF_Num 15 3"/>
    <w:rsid w:val="00517414"/>
    <w:rPr>
      <w:rFonts w:cs="Times New Roman"/>
    </w:rPr>
  </w:style>
  <w:style w:type="character" w:customStyle="1" w:styleId="RTFNum154">
    <w:name w:val="RTF_Num 15 4"/>
    <w:rsid w:val="00517414"/>
    <w:rPr>
      <w:rFonts w:cs="Times New Roman"/>
    </w:rPr>
  </w:style>
  <w:style w:type="character" w:customStyle="1" w:styleId="RTFNum155">
    <w:name w:val="RTF_Num 15 5"/>
    <w:rsid w:val="00517414"/>
    <w:rPr>
      <w:rFonts w:cs="Times New Roman"/>
    </w:rPr>
  </w:style>
  <w:style w:type="character" w:customStyle="1" w:styleId="RTFNum156">
    <w:name w:val="RTF_Num 15 6"/>
    <w:rsid w:val="00517414"/>
    <w:rPr>
      <w:rFonts w:cs="Times New Roman"/>
    </w:rPr>
  </w:style>
  <w:style w:type="character" w:customStyle="1" w:styleId="RTFNum157">
    <w:name w:val="RTF_Num 15 7"/>
    <w:rsid w:val="00517414"/>
    <w:rPr>
      <w:rFonts w:cs="Times New Roman"/>
    </w:rPr>
  </w:style>
  <w:style w:type="character" w:customStyle="1" w:styleId="RTFNum158">
    <w:name w:val="RTF_Num 15 8"/>
    <w:rsid w:val="00517414"/>
    <w:rPr>
      <w:rFonts w:cs="Times New Roman"/>
    </w:rPr>
  </w:style>
  <w:style w:type="character" w:customStyle="1" w:styleId="RTFNum159">
    <w:name w:val="RTF_Num 15 9"/>
    <w:rsid w:val="00517414"/>
    <w:rPr>
      <w:rFonts w:cs="Times New Roman"/>
    </w:rPr>
  </w:style>
  <w:style w:type="character" w:customStyle="1" w:styleId="RTFNum161">
    <w:name w:val="RTF_Num 16 1"/>
    <w:rsid w:val="00517414"/>
    <w:rPr>
      <w:rFonts w:ascii="Symbol" w:eastAsia="Symbol" w:hAnsi="Symbol" w:cs="Symbol"/>
    </w:rPr>
  </w:style>
  <w:style w:type="character" w:customStyle="1" w:styleId="RTFNum162">
    <w:name w:val="RTF_Num 16 2"/>
    <w:rsid w:val="00517414"/>
    <w:rPr>
      <w:rFonts w:cs="Times New Roman"/>
    </w:rPr>
  </w:style>
  <w:style w:type="character" w:customStyle="1" w:styleId="RTFNum163">
    <w:name w:val="RTF_Num 16 3"/>
    <w:rsid w:val="00517414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517414"/>
    <w:rPr>
      <w:rFonts w:cs="Times New Roman"/>
    </w:rPr>
  </w:style>
  <w:style w:type="character" w:customStyle="1" w:styleId="RTFNum165">
    <w:name w:val="RTF_Num 16 5"/>
    <w:rsid w:val="00517414"/>
    <w:rPr>
      <w:rFonts w:ascii="Courier New" w:eastAsia="Courier New" w:hAnsi="Courier New" w:cs="Courier New"/>
    </w:rPr>
  </w:style>
  <w:style w:type="character" w:customStyle="1" w:styleId="RTFNum166">
    <w:name w:val="RTF_Num 16 6"/>
    <w:rsid w:val="00517414"/>
    <w:rPr>
      <w:rFonts w:ascii="Wingdings" w:eastAsia="Wingdings" w:hAnsi="Wingdings" w:cs="Wingdings"/>
    </w:rPr>
  </w:style>
  <w:style w:type="character" w:customStyle="1" w:styleId="RTFNum167">
    <w:name w:val="RTF_Num 16 7"/>
    <w:rsid w:val="00517414"/>
    <w:rPr>
      <w:rFonts w:ascii="Symbol" w:eastAsia="Symbol" w:hAnsi="Symbol" w:cs="Symbol"/>
    </w:rPr>
  </w:style>
  <w:style w:type="character" w:customStyle="1" w:styleId="RTFNum168">
    <w:name w:val="RTF_Num 16 8"/>
    <w:rsid w:val="00517414"/>
    <w:rPr>
      <w:rFonts w:ascii="Courier New" w:eastAsia="Courier New" w:hAnsi="Courier New" w:cs="Courier New"/>
    </w:rPr>
  </w:style>
  <w:style w:type="character" w:customStyle="1" w:styleId="RTFNum169">
    <w:name w:val="RTF_Num 16 9"/>
    <w:rsid w:val="00517414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517414"/>
  </w:style>
  <w:style w:type="paragraph" w:customStyle="1" w:styleId="ac">
    <w:name w:val="Заголовок"/>
    <w:basedOn w:val="a"/>
    <w:next w:val="ad"/>
    <w:rsid w:val="0051741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517414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174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517414"/>
    <w:rPr>
      <w:rFonts w:cs="Mangal"/>
    </w:rPr>
  </w:style>
  <w:style w:type="paragraph" w:customStyle="1" w:styleId="12">
    <w:name w:val="Название1"/>
    <w:basedOn w:val="a"/>
    <w:rsid w:val="00517414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517414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517414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517414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517414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517414"/>
    <w:pPr>
      <w:jc w:val="center"/>
    </w:pPr>
    <w:rPr>
      <w:b/>
      <w:bCs/>
    </w:rPr>
  </w:style>
  <w:style w:type="paragraph" w:styleId="af3">
    <w:name w:val="No Spacing"/>
    <w:uiPriority w:val="1"/>
    <w:qFormat/>
    <w:rsid w:val="00517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5174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517414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17414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517414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1741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517414"/>
    <w:rPr>
      <w:rFonts w:eastAsia="Times New Roman"/>
    </w:rPr>
  </w:style>
  <w:style w:type="character" w:customStyle="1" w:styleId="23">
    <w:name w:val="Колонтитул (2)_"/>
    <w:basedOn w:val="a0"/>
    <w:link w:val="24"/>
    <w:rsid w:val="00517414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517414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517414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517414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517414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517414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517414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517414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517414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517414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517414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517414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517414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517414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517414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51741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5174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1741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517414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7414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517414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517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517414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517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517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517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517414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5174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17414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517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517414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517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517414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17414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517414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517414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5174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517414"/>
    <w:rPr>
      <w:rFonts w:eastAsia="Times New Roman"/>
    </w:rPr>
  </w:style>
  <w:style w:type="paragraph" w:customStyle="1" w:styleId="aff2">
    <w:name w:val="Сноска"/>
    <w:basedOn w:val="a"/>
    <w:link w:val="aff1"/>
    <w:rsid w:val="00517414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5174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517414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51741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51741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741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741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517414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1741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17414"/>
    <w:rPr>
      <w:sz w:val="28"/>
    </w:rPr>
  </w:style>
  <w:style w:type="paragraph" w:styleId="aff5">
    <w:name w:val="footnote text"/>
    <w:basedOn w:val="a"/>
    <w:link w:val="aff6"/>
    <w:rsid w:val="0051741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51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517414"/>
    <w:rPr>
      <w:vertAlign w:val="superscript"/>
    </w:rPr>
  </w:style>
  <w:style w:type="character" w:styleId="aff8">
    <w:name w:val="page number"/>
    <w:basedOn w:val="a0"/>
    <w:uiPriority w:val="99"/>
    <w:rsid w:val="00517414"/>
  </w:style>
  <w:style w:type="paragraph" w:customStyle="1" w:styleId="1-21">
    <w:name w:val="Средняя сетка 1 - Акцент 21"/>
    <w:basedOn w:val="a"/>
    <w:uiPriority w:val="34"/>
    <w:qFormat/>
    <w:rsid w:val="00517414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517414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517414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517414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517414"/>
    <w:rPr>
      <w:color w:val="800080"/>
      <w:u w:val="single"/>
    </w:rPr>
  </w:style>
  <w:style w:type="paragraph" w:customStyle="1" w:styleId="affd">
    <w:name w:val="Знак Знак Знак Знак"/>
    <w:basedOn w:val="a"/>
    <w:rsid w:val="005174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517414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51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517414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5174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51741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1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17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51741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51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517414"/>
    <w:rPr>
      <w:vertAlign w:val="superscript"/>
    </w:rPr>
  </w:style>
  <w:style w:type="paragraph" w:customStyle="1" w:styleId="P16">
    <w:name w:val="P16"/>
    <w:basedOn w:val="a"/>
    <w:hidden/>
    <w:rsid w:val="00517414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5174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5174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5174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517414"/>
    <w:rPr>
      <w:sz w:val="24"/>
    </w:rPr>
  </w:style>
  <w:style w:type="paragraph" w:styleId="33">
    <w:name w:val="Body Text Indent 3"/>
    <w:basedOn w:val="a"/>
    <w:link w:val="34"/>
    <w:rsid w:val="0051741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17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1741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17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51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5174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5174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517414"/>
  </w:style>
  <w:style w:type="paragraph" w:customStyle="1" w:styleId="8">
    <w:name w:val="Стиль8"/>
    <w:basedOn w:val="a"/>
    <w:rsid w:val="00517414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51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517414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517414"/>
    <w:rPr>
      <w:i/>
      <w:iCs/>
    </w:rPr>
  </w:style>
  <w:style w:type="paragraph" w:styleId="afff4">
    <w:name w:val="Title"/>
    <w:basedOn w:val="a"/>
    <w:next w:val="a"/>
    <w:link w:val="19"/>
    <w:qFormat/>
    <w:rsid w:val="00517414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5174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51741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517414"/>
  </w:style>
  <w:style w:type="character" w:customStyle="1" w:styleId="29">
    <w:name w:val="Основной текст (2)_"/>
    <w:basedOn w:val="a0"/>
    <w:link w:val="2a"/>
    <w:rsid w:val="00517414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517414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5174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17414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1741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5864</Words>
  <Characters>33428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2024-06-24T06:30:00Z</dcterms:created>
  <dcterms:modified xsi:type="dcterms:W3CDTF">2024-06-24T06:30:00Z</dcterms:modified>
</cp:coreProperties>
</file>