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2A" w:rsidRPr="00EF0B11" w:rsidRDefault="003A532A" w:rsidP="003A532A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Типовая технологическая схема</w:t>
      </w:r>
    </w:p>
    <w:p w:rsidR="003A532A" w:rsidRPr="00EF0B11" w:rsidRDefault="003A532A" w:rsidP="003A532A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Предоставления муниципальной услуги «</w:t>
      </w:r>
      <w:r w:rsidRPr="00D62435">
        <w:rPr>
          <w:b/>
          <w:bCs/>
          <w:sz w:val="20"/>
          <w:szCs w:val="28"/>
        </w:rPr>
        <w:t>Перевод жилого помещения в нежилое помещение и нежилого помещения в жилое помещение</w:t>
      </w:r>
      <w:r w:rsidRPr="00EF0B11">
        <w:rPr>
          <w:b/>
          <w:sz w:val="20"/>
          <w:szCs w:val="28"/>
        </w:rPr>
        <w:t xml:space="preserve">» </w:t>
      </w:r>
    </w:p>
    <w:p w:rsidR="003A532A" w:rsidRPr="00EF0B11" w:rsidRDefault="003A532A" w:rsidP="003A532A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3A532A" w:rsidRPr="00EF0B11" w:rsidTr="00CB5502">
        <w:tc>
          <w:tcPr>
            <w:tcW w:w="225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Значение параметра/состояние</w:t>
            </w:r>
          </w:p>
        </w:tc>
      </w:tr>
      <w:tr w:rsidR="003A532A" w:rsidRPr="00EF0B11" w:rsidTr="00CB5502">
        <w:tc>
          <w:tcPr>
            <w:tcW w:w="22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</w:t>
            </w:r>
          </w:p>
        </w:tc>
      </w:tr>
      <w:tr w:rsidR="003A532A" w:rsidRPr="00EF0B11" w:rsidTr="00CB5502">
        <w:tc>
          <w:tcPr>
            <w:tcW w:w="22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3A532A" w:rsidRPr="00EF0B11" w:rsidRDefault="003A532A" w:rsidP="00CB5502">
            <w:pPr>
              <w:spacing w:after="0"/>
              <w:jc w:val="both"/>
              <w:rPr>
                <w:sz w:val="16"/>
              </w:rPr>
            </w:pPr>
            <w:r w:rsidRPr="007E7E24">
              <w:rPr>
                <w:sz w:val="16"/>
              </w:rPr>
              <w:t>Администрация Филиппенковского сельскогопоселения</w:t>
            </w:r>
            <w:r w:rsidRPr="00EF0B11">
              <w:rPr>
                <w:sz w:val="16"/>
              </w:rPr>
              <w:t xml:space="preserve"> Бутурлиновского муниципального района Воронежской области </w:t>
            </w:r>
          </w:p>
        </w:tc>
      </w:tr>
      <w:tr w:rsidR="003A532A" w:rsidRPr="00EF0B11" w:rsidTr="00CB5502">
        <w:tc>
          <w:tcPr>
            <w:tcW w:w="22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</w:p>
        </w:tc>
      </w:tr>
      <w:tr w:rsidR="003A532A" w:rsidRPr="00EF0B11" w:rsidTr="00CB5502">
        <w:tc>
          <w:tcPr>
            <w:tcW w:w="22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3A532A" w:rsidRPr="00EF0B11" w:rsidRDefault="003A532A" w:rsidP="00CB5502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«</w:t>
            </w:r>
            <w:r w:rsidRPr="00D62435">
              <w:rPr>
                <w:bCs/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EF0B11">
              <w:rPr>
                <w:sz w:val="16"/>
              </w:rPr>
              <w:t>»</w:t>
            </w:r>
          </w:p>
        </w:tc>
      </w:tr>
      <w:tr w:rsidR="003A532A" w:rsidRPr="00EF0B11" w:rsidTr="00CB5502">
        <w:tc>
          <w:tcPr>
            <w:tcW w:w="22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3A532A" w:rsidRPr="00EF0B11" w:rsidRDefault="003A532A" w:rsidP="00CB5502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A532A" w:rsidRPr="00EF0B11" w:rsidTr="00CB5502">
        <w:tc>
          <w:tcPr>
            <w:tcW w:w="22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3A532A" w:rsidRPr="00EF0B11" w:rsidRDefault="003A532A" w:rsidP="00CB5502">
            <w:pPr>
              <w:spacing w:after="0"/>
              <w:jc w:val="both"/>
              <w:rPr>
                <w:sz w:val="16"/>
              </w:rPr>
            </w:pPr>
            <w:r w:rsidRPr="007E7E24">
              <w:rPr>
                <w:sz w:val="16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24.11.2023 г. № 100 «</w:t>
            </w:r>
            <w:r w:rsidRPr="007E7E24">
              <w:rPr>
                <w:bCs/>
                <w:sz w:val="16"/>
                <w:lang w:eastAsia="ar-SA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Филиппенковского сельского поселения Бутурлиновского муниципального района Воронежской области</w:t>
            </w:r>
            <w:r w:rsidRPr="007E7E24">
              <w:rPr>
                <w:b/>
                <w:bCs/>
                <w:sz w:val="16"/>
              </w:rPr>
              <w:t>»</w:t>
            </w:r>
          </w:p>
        </w:tc>
      </w:tr>
      <w:tr w:rsidR="003A532A" w:rsidRPr="00EF0B11" w:rsidTr="00CB5502">
        <w:tc>
          <w:tcPr>
            <w:tcW w:w="225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3A532A" w:rsidRPr="00EF0B11" w:rsidRDefault="003A532A" w:rsidP="00CB5502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A532A" w:rsidRPr="00EF0B11" w:rsidTr="00CB5502">
        <w:trPr>
          <w:trHeight w:val="300"/>
        </w:trPr>
        <w:tc>
          <w:tcPr>
            <w:tcW w:w="225" w:type="pct"/>
            <w:vMerge w:val="restar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3A532A" w:rsidRPr="00765923" w:rsidRDefault="003A532A" w:rsidP="00CB5502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A532A" w:rsidRPr="00EF0B11" w:rsidTr="00CB5502">
        <w:trPr>
          <w:trHeight w:val="270"/>
        </w:trPr>
        <w:tc>
          <w:tcPr>
            <w:tcW w:w="225" w:type="pct"/>
            <w:vMerge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A532A" w:rsidRPr="00765923" w:rsidRDefault="003A532A" w:rsidP="00CB5502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3A532A" w:rsidRPr="00EF0B11" w:rsidTr="00CB5502">
        <w:trPr>
          <w:trHeight w:val="240"/>
        </w:trPr>
        <w:tc>
          <w:tcPr>
            <w:tcW w:w="225" w:type="pct"/>
            <w:vMerge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A532A" w:rsidRPr="00765923" w:rsidRDefault="003A532A" w:rsidP="00CB5502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A532A" w:rsidRPr="00EF0B11" w:rsidRDefault="003A532A" w:rsidP="003A532A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Наименование услуги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sz w:val="16"/>
              </w:rPr>
              <w:t>«</w:t>
            </w:r>
            <w:r w:rsidRPr="00D62435">
              <w:rPr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EF0B11">
              <w:rPr>
                <w:sz w:val="16"/>
              </w:rPr>
              <w:t>»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4872AD" w:rsidRDefault="003A532A" w:rsidP="00CB5502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</w:t>
            </w:r>
            <w:r w:rsidRPr="004872AD">
              <w:rPr>
                <w:sz w:val="16"/>
              </w:rPr>
              <w:tab/>
              <w:t>Срок предоставления Муниципальной услуги:</w:t>
            </w:r>
          </w:p>
          <w:p w:rsidR="003A532A" w:rsidRPr="004872AD" w:rsidRDefault="003A532A" w:rsidP="00CB5502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1.1.</w:t>
            </w:r>
            <w:r w:rsidRPr="004872AD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3A532A" w:rsidRPr="004872AD" w:rsidRDefault="003A532A" w:rsidP="00CB5502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1.2.</w:t>
            </w:r>
            <w:r w:rsidRPr="004872AD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3A532A" w:rsidRPr="004872AD" w:rsidRDefault="003A532A" w:rsidP="00CB5502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1.3.</w:t>
            </w:r>
            <w:r w:rsidRPr="004872AD">
              <w:rPr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4872AD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 xml:space="preserve">При подаче заявления </w:t>
            </w:r>
            <w:r w:rsidRPr="00EF0B11">
              <w:rPr>
                <w:b/>
                <w:sz w:val="16"/>
                <w:u w:val="single"/>
              </w:rPr>
              <w:t xml:space="preserve">не </w:t>
            </w:r>
            <w:r w:rsidRPr="00EF0B11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4872AD" w:rsidRDefault="003A532A" w:rsidP="00CB5502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</w:t>
            </w:r>
            <w:r w:rsidRPr="004872AD">
              <w:rPr>
                <w:sz w:val="16"/>
              </w:rPr>
              <w:tab/>
              <w:t>Срок предоставления Муниципальной услуги:</w:t>
            </w:r>
          </w:p>
          <w:p w:rsidR="003A532A" w:rsidRPr="004872AD" w:rsidRDefault="003A532A" w:rsidP="00CB5502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1.1.</w:t>
            </w:r>
            <w:r w:rsidRPr="004872AD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3A532A" w:rsidRPr="004872AD" w:rsidRDefault="003A532A" w:rsidP="00CB5502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1.2.</w:t>
            </w:r>
            <w:r w:rsidRPr="004872AD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3A532A" w:rsidRPr="004872AD" w:rsidRDefault="003A532A" w:rsidP="00CB5502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1.3.</w:t>
            </w:r>
            <w:r w:rsidRPr="004872AD">
              <w:rPr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3A532A" w:rsidRPr="00EF0B11" w:rsidRDefault="003A532A" w:rsidP="00CB5502">
            <w:pPr>
              <w:spacing w:after="0"/>
              <w:rPr>
                <w:b/>
                <w:sz w:val="16"/>
                <w:szCs w:val="20"/>
              </w:rPr>
            </w:pPr>
            <w:r w:rsidRPr="004872AD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26726F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3A532A" w:rsidRPr="0026726F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3A532A" w:rsidRPr="0026726F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3A532A" w:rsidRPr="0026726F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3A532A" w:rsidRPr="0026726F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3A532A" w:rsidRPr="0026726F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lastRenderedPageBreak/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3A532A" w:rsidRPr="0026726F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3A532A" w:rsidRPr="0026726F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3A532A" w:rsidRPr="00EF0B11" w:rsidRDefault="003A532A" w:rsidP="00CB550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1)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2)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уведомилаЗаявителя о получении такого ответа, предложилаЗаявителю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3)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4)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д) если при переводе квартиры в многоквартирном доме в нежилое помещение не соблюдены следующие требования: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на первом этаже указанного дома;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е) также не допускается: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3A532A" w:rsidRPr="00BF4CE4" w:rsidRDefault="003A532A" w:rsidP="00CB550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BF4CE4">
              <w:rPr>
                <w:sz w:val="16"/>
                <w:szCs w:val="24"/>
              </w:rPr>
              <w:t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 предусмотрены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Плата за предоставление услуги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765923" w:rsidRDefault="003A532A" w:rsidP="00CB5502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697451">
              <w:rPr>
                <w:sz w:val="18"/>
                <w:szCs w:val="18"/>
              </w:rPr>
              <w:t>администрация Филиппенковского сельского поселения</w:t>
            </w:r>
            <w:r w:rsidRPr="00765923">
              <w:rPr>
                <w:sz w:val="18"/>
                <w:szCs w:val="18"/>
              </w:rPr>
              <w:t xml:space="preserve"> Бутурлиновского муниципального района Воронежской области;</w:t>
            </w:r>
          </w:p>
          <w:p w:rsidR="003A532A" w:rsidRPr="00765923" w:rsidRDefault="003A532A" w:rsidP="00CB5502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3A532A" w:rsidRPr="00F34A64" w:rsidRDefault="003A532A" w:rsidP="00CB5502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и муницип</w:t>
            </w:r>
            <w:r>
              <w:rPr>
                <w:sz w:val="18"/>
                <w:szCs w:val="18"/>
              </w:rPr>
              <w:t>альных услуг(www.gosuslugi.ru);</w:t>
            </w:r>
            <w:r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lastRenderedPageBreak/>
              <w:t>- Портал государственных и муниципальных услуг Воронежской области (www.pgu.govvr.ru).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9</w:t>
            </w:r>
          </w:p>
        </w:tc>
        <w:tc>
          <w:tcPr>
            <w:tcW w:w="4778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3A532A" w:rsidRPr="00EF0B11" w:rsidTr="00CB5502">
        <w:tc>
          <w:tcPr>
            <w:tcW w:w="222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A532A" w:rsidRPr="00765923" w:rsidRDefault="003A532A" w:rsidP="00CB5502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697451">
              <w:rPr>
                <w:sz w:val="18"/>
                <w:szCs w:val="18"/>
              </w:rPr>
              <w:t>в администрации Филиппенковского сельского поселения</w:t>
            </w:r>
            <w:r w:rsidRPr="00765923">
              <w:rPr>
                <w:sz w:val="18"/>
                <w:szCs w:val="18"/>
              </w:rPr>
              <w:t xml:space="preserve"> Бутурлиновского муниципального района Воронежской области на бумажном носителе;</w:t>
            </w:r>
          </w:p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3A532A" w:rsidRPr="00EF0B11" w:rsidRDefault="003A532A" w:rsidP="003A532A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D62435" w:rsidRDefault="003A532A" w:rsidP="00CB5502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1.</w:t>
            </w:r>
            <w:r w:rsidRPr="00D62435">
              <w:rPr>
                <w:sz w:val="16"/>
                <w:szCs w:val="2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3A532A" w:rsidRPr="00D62435" w:rsidRDefault="003A532A" w:rsidP="00CB5502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2.</w:t>
            </w:r>
            <w:r w:rsidRPr="00D62435">
              <w:rPr>
                <w:sz w:val="16"/>
                <w:szCs w:val="28"/>
              </w:rPr>
              <w:tab/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  <w:p w:rsidR="003A532A" w:rsidRPr="00D62435" w:rsidRDefault="003A532A" w:rsidP="00CB5502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3.</w:t>
            </w:r>
            <w:r w:rsidRPr="00D62435">
              <w:rPr>
                <w:sz w:val="16"/>
                <w:szCs w:val="28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3A532A" w:rsidRPr="00D62435" w:rsidRDefault="003A532A" w:rsidP="00CB5502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</w:p>
          <w:p w:rsidR="003A532A" w:rsidRPr="00EF0B11" w:rsidRDefault="003A532A" w:rsidP="00CB5502">
            <w:pPr>
              <w:spacing w:after="0"/>
              <w:jc w:val="both"/>
              <w:rPr>
                <w:b/>
                <w:sz w:val="16"/>
              </w:rPr>
            </w:pPr>
            <w:r w:rsidRPr="00D62435">
              <w:rPr>
                <w:sz w:val="16"/>
                <w:szCs w:val="28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b/>
                <w:sz w:val="16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EF0B11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3A532A" w:rsidRPr="00EF0B11" w:rsidRDefault="003A532A" w:rsidP="003A532A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Категория документа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3. Правоустанавливающие документы на землю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ab/>
              <w:t>Перечень документов, обязательных для предоставления Заявителем: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1)</w:t>
            </w:r>
            <w:r w:rsidRPr="000E2176">
              <w:rPr>
                <w:sz w:val="16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2)</w:t>
            </w:r>
            <w:r w:rsidRPr="000E2176">
              <w:rPr>
                <w:sz w:val="16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3)</w:t>
            </w:r>
            <w:r w:rsidRPr="000E2176">
              <w:rPr>
                <w:sz w:val="16"/>
              </w:rPr>
              <w:tab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4)</w:t>
            </w:r>
            <w:r w:rsidRPr="000E2176">
              <w:rPr>
                <w:sz w:val="16"/>
              </w:rPr>
              <w:tab/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lastRenderedPageBreak/>
              <w:t>5)</w:t>
            </w:r>
            <w:r w:rsidRPr="000E2176">
              <w:rPr>
                <w:sz w:val="16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6)</w:t>
            </w:r>
            <w:r w:rsidRPr="000E2176">
              <w:rPr>
                <w:sz w:val="16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sig.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3A532A" w:rsidRPr="000E2176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Форма (шаблон) документа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3A532A" w:rsidRPr="00EF0B11" w:rsidRDefault="003A532A" w:rsidP="00CB550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3A532A" w:rsidRPr="00EF0B11" w:rsidTr="00CB5502">
        <w:tc>
          <w:tcPr>
            <w:tcW w:w="189" w:type="pct"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</w:tbl>
    <w:p w:rsidR="003A532A" w:rsidRDefault="003A532A" w:rsidP="003A532A">
      <w:pPr>
        <w:spacing w:after="0"/>
        <w:jc w:val="both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4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A532A" w:rsidRPr="00E84C16" w:rsidTr="00CB5502">
        <w:tc>
          <w:tcPr>
            <w:tcW w:w="166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органа, направляю щегомежведомственный запрос</w:t>
            </w:r>
          </w:p>
        </w:tc>
        <w:tc>
          <w:tcPr>
            <w:tcW w:w="1909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  <w:lang w:val="en-US"/>
              </w:rPr>
              <w:t>SID</w:t>
            </w:r>
            <w:r w:rsidRPr="00E84C16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3A532A" w:rsidRPr="00E84C16" w:rsidTr="00CB5502">
        <w:tc>
          <w:tcPr>
            <w:tcW w:w="166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9</w:t>
            </w:r>
          </w:p>
        </w:tc>
      </w:tr>
      <w:tr w:rsidR="003A532A" w:rsidRPr="00E84C16" w:rsidTr="00CB5502">
        <w:tc>
          <w:tcPr>
            <w:tcW w:w="15538" w:type="dxa"/>
            <w:gridSpan w:val="9"/>
          </w:tcPr>
          <w:p w:rsidR="003A532A" w:rsidRPr="00E84C16" w:rsidRDefault="003A532A" w:rsidP="00CB5502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3A532A" w:rsidRPr="00E84C16" w:rsidTr="00CB5502">
        <w:tc>
          <w:tcPr>
            <w:tcW w:w="1668" w:type="dxa"/>
            <w:vMerge w:val="restart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ОКАТО;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697451">
              <w:rPr>
                <w:sz w:val="16"/>
                <w:szCs w:val="16"/>
              </w:rPr>
              <w:t>администрация Филиппенковского сельского  поселения</w:t>
            </w:r>
          </w:p>
        </w:tc>
        <w:tc>
          <w:tcPr>
            <w:tcW w:w="1909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1668" w:type="dxa"/>
            <w:vMerge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A532A" w:rsidRPr="00E84C16" w:rsidRDefault="003A532A" w:rsidP="00CB5502">
            <w:pPr>
              <w:tabs>
                <w:tab w:val="left" w:pos="175"/>
              </w:tabs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A532A" w:rsidRDefault="003A532A" w:rsidP="00CB5502">
            <w:r w:rsidRPr="00A97D98">
              <w:rPr>
                <w:sz w:val="16"/>
                <w:szCs w:val="16"/>
              </w:rPr>
              <w:t>администрация Филиппенковского сельского  поселения</w:t>
            </w:r>
          </w:p>
        </w:tc>
        <w:tc>
          <w:tcPr>
            <w:tcW w:w="1909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A532A" w:rsidRPr="00E84C16" w:rsidTr="00CB5502">
        <w:tc>
          <w:tcPr>
            <w:tcW w:w="1668" w:type="dxa"/>
            <w:vMerge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поэтажный план дома, в котором находится </w:t>
            </w:r>
            <w:r w:rsidRPr="00E84C16">
              <w:rPr>
                <w:sz w:val="16"/>
                <w:szCs w:val="16"/>
              </w:rPr>
              <w:lastRenderedPageBreak/>
              <w:t>переводимое помещение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 наименование заявителя;</w:t>
            </w:r>
          </w:p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кадастровый номер </w:t>
            </w:r>
            <w:r w:rsidRPr="00E84C16">
              <w:rPr>
                <w:sz w:val="16"/>
                <w:szCs w:val="16"/>
              </w:rPr>
              <w:lastRenderedPageBreak/>
              <w:t>объекта недвижимости;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A532A" w:rsidRDefault="003A532A" w:rsidP="00CB5502">
            <w:r w:rsidRPr="00A97D98">
              <w:rPr>
                <w:sz w:val="16"/>
                <w:szCs w:val="16"/>
              </w:rPr>
              <w:lastRenderedPageBreak/>
              <w:t xml:space="preserve">администрация Филиппенковского </w:t>
            </w:r>
            <w:r w:rsidRPr="00A97D98">
              <w:rPr>
                <w:sz w:val="16"/>
                <w:szCs w:val="16"/>
              </w:rPr>
              <w:lastRenderedPageBreak/>
              <w:t>сельского  поселения</w:t>
            </w:r>
          </w:p>
        </w:tc>
        <w:tc>
          <w:tcPr>
            <w:tcW w:w="1909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орган технического учета и технической </w:t>
            </w:r>
            <w:r w:rsidRPr="00E84C16">
              <w:rPr>
                <w:sz w:val="16"/>
                <w:szCs w:val="16"/>
              </w:rPr>
              <w:lastRenderedPageBreak/>
              <w:t>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6 рабочих дней (направление </w:t>
            </w:r>
            <w:r w:rsidRPr="00E84C16">
              <w:rPr>
                <w:sz w:val="16"/>
                <w:szCs w:val="16"/>
              </w:rPr>
              <w:lastRenderedPageBreak/>
              <w:t>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A532A" w:rsidRPr="00E84C16" w:rsidTr="00CB5502">
        <w:tc>
          <w:tcPr>
            <w:tcW w:w="15538" w:type="dxa"/>
            <w:gridSpan w:val="9"/>
          </w:tcPr>
          <w:p w:rsidR="003A532A" w:rsidRPr="00E84C16" w:rsidRDefault="003A532A" w:rsidP="00CB5502">
            <w:pPr>
              <w:jc w:val="both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«подуслуги» 2: Перевод жилого помещения в нежилое помещение</w:t>
            </w:r>
          </w:p>
        </w:tc>
      </w:tr>
      <w:tr w:rsidR="003A532A" w:rsidRPr="00E84C16" w:rsidTr="00CB5502">
        <w:tc>
          <w:tcPr>
            <w:tcW w:w="1668" w:type="dxa"/>
            <w:vMerge w:val="restart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ОКАТО;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A532A" w:rsidRDefault="003A532A" w:rsidP="00CB5502">
            <w:r w:rsidRPr="007919B8">
              <w:rPr>
                <w:sz w:val="16"/>
                <w:szCs w:val="16"/>
              </w:rPr>
              <w:t>администрация Филиппенковского сельского  поселения</w:t>
            </w:r>
          </w:p>
        </w:tc>
        <w:tc>
          <w:tcPr>
            <w:tcW w:w="1909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1668" w:type="dxa"/>
            <w:vMerge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A532A" w:rsidRDefault="003A532A" w:rsidP="00CB5502">
            <w:r w:rsidRPr="007919B8">
              <w:rPr>
                <w:sz w:val="16"/>
                <w:szCs w:val="16"/>
              </w:rPr>
              <w:t>администрация Филиппенковского сельского  поселения</w:t>
            </w:r>
          </w:p>
        </w:tc>
        <w:tc>
          <w:tcPr>
            <w:tcW w:w="1909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A532A" w:rsidRPr="00E84C16" w:rsidTr="00CB5502">
        <w:tc>
          <w:tcPr>
            <w:tcW w:w="1668" w:type="dxa"/>
            <w:vMerge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A532A" w:rsidRDefault="003A532A" w:rsidP="00CB5502">
            <w:r w:rsidRPr="007919B8">
              <w:rPr>
                <w:sz w:val="16"/>
                <w:szCs w:val="16"/>
              </w:rPr>
              <w:t>администрация Филиппенковского сельского  поселения</w:t>
            </w:r>
          </w:p>
        </w:tc>
        <w:tc>
          <w:tcPr>
            <w:tcW w:w="1909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</w:tbl>
    <w:p w:rsidR="003A532A" w:rsidRPr="00E84C16" w:rsidRDefault="003A532A" w:rsidP="003A532A">
      <w:pPr>
        <w:spacing w:after="0" w:line="240" w:lineRule="auto"/>
        <w:jc w:val="both"/>
        <w:rPr>
          <w:b/>
          <w:sz w:val="16"/>
          <w:szCs w:val="16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6. «Результат «услуги»</w:t>
      </w:r>
    </w:p>
    <w:tbl>
      <w:tblPr>
        <w:tblStyle w:val="af4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3A532A" w:rsidRPr="00E84C16" w:rsidTr="00CB5502">
        <w:tc>
          <w:tcPr>
            <w:tcW w:w="534" w:type="dxa"/>
            <w:vMerge w:val="restart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3A532A" w:rsidRPr="00E84C16" w:rsidTr="00CB5502">
        <w:tc>
          <w:tcPr>
            <w:tcW w:w="534" w:type="dxa"/>
            <w:vMerge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в МФЦ</w:t>
            </w:r>
          </w:p>
        </w:tc>
      </w:tr>
      <w:tr w:rsidR="003A532A" w:rsidRPr="00E84C16" w:rsidTr="00CB5502">
        <w:tc>
          <w:tcPr>
            <w:tcW w:w="534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9</w:t>
            </w:r>
          </w:p>
        </w:tc>
      </w:tr>
      <w:tr w:rsidR="003A532A" w:rsidRPr="00E84C16" w:rsidTr="00CB5502">
        <w:tc>
          <w:tcPr>
            <w:tcW w:w="15538" w:type="dxa"/>
            <w:gridSpan w:val="9"/>
          </w:tcPr>
          <w:p w:rsidR="003A532A" w:rsidRPr="00E84C16" w:rsidRDefault="003A532A" w:rsidP="00CB5502">
            <w:pPr>
              <w:pStyle w:val="a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3A532A" w:rsidRPr="00E84C16" w:rsidTr="00CB5502">
        <w:tc>
          <w:tcPr>
            <w:tcW w:w="534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A532A" w:rsidRPr="00E84C16" w:rsidTr="00CB5502">
        <w:tc>
          <w:tcPr>
            <w:tcW w:w="534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Правительства РФ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через личный кабинет Портала Воронежской области в сети Интернет в виде электронного </w:t>
            </w:r>
            <w:r w:rsidRPr="00E84C16">
              <w:rPr>
                <w:sz w:val="16"/>
                <w:szCs w:val="16"/>
              </w:rPr>
              <w:lastRenderedPageBreak/>
              <w:t>документа</w:t>
            </w:r>
          </w:p>
        </w:tc>
        <w:tc>
          <w:tcPr>
            <w:tcW w:w="12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A532A" w:rsidRPr="00E84C16" w:rsidTr="00CB5502">
        <w:tc>
          <w:tcPr>
            <w:tcW w:w="534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9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84C16">
              <w:rPr>
                <w:b/>
                <w:i/>
                <w:sz w:val="16"/>
                <w:szCs w:val="16"/>
              </w:rPr>
              <w:t>(направляется в случае получение ответов на межведомственные запросы из Росреестра и БТИ об отсутствии сведений в базах)</w:t>
            </w:r>
          </w:p>
        </w:tc>
        <w:tc>
          <w:tcPr>
            <w:tcW w:w="2273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</w:tr>
      <w:tr w:rsidR="003A532A" w:rsidRPr="00E84C16" w:rsidTr="00CB5502">
        <w:tc>
          <w:tcPr>
            <w:tcW w:w="15538" w:type="dxa"/>
            <w:gridSpan w:val="9"/>
          </w:tcPr>
          <w:p w:rsidR="003A532A" w:rsidRPr="00E84C16" w:rsidRDefault="003A532A" w:rsidP="00CB5502">
            <w:pPr>
              <w:jc w:val="both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2: Перевод жилого помещения в нежилое помещение</w:t>
            </w:r>
          </w:p>
        </w:tc>
      </w:tr>
      <w:tr w:rsidR="003A532A" w:rsidRPr="00E84C16" w:rsidTr="00CB5502">
        <w:tc>
          <w:tcPr>
            <w:tcW w:w="534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A532A" w:rsidRPr="00E84C16" w:rsidTr="00CB5502">
        <w:tc>
          <w:tcPr>
            <w:tcW w:w="534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Правительства РФ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A532A" w:rsidRPr="00E84C16" w:rsidTr="00CB5502">
        <w:tc>
          <w:tcPr>
            <w:tcW w:w="534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84C16">
              <w:rPr>
                <w:b/>
                <w:i/>
                <w:sz w:val="16"/>
                <w:szCs w:val="16"/>
              </w:rPr>
              <w:t>(направляется в случае получение ответов на межведомственные запросы из Росреестра и БТИ об отсутствии сведений в базах)</w:t>
            </w:r>
          </w:p>
        </w:tc>
        <w:tc>
          <w:tcPr>
            <w:tcW w:w="2273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</w:tr>
    </w:tbl>
    <w:p w:rsidR="003A532A" w:rsidRPr="00EF0B11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Pr="00EF0B11" w:rsidRDefault="003A532A" w:rsidP="003A532A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f4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</w:tr>
      <w:tr w:rsidR="003A532A" w:rsidRPr="00E84C16" w:rsidTr="00CB5502">
        <w:tc>
          <w:tcPr>
            <w:tcW w:w="14850" w:type="dxa"/>
            <w:gridSpan w:val="7"/>
          </w:tcPr>
          <w:p w:rsidR="003A532A" w:rsidRPr="00E84C16" w:rsidRDefault="003A532A" w:rsidP="00CB5502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3A532A" w:rsidRPr="00E84C16" w:rsidTr="00CB5502">
        <w:tc>
          <w:tcPr>
            <w:tcW w:w="14850" w:type="dxa"/>
            <w:gridSpan w:val="7"/>
          </w:tcPr>
          <w:p w:rsidR="003A532A" w:rsidRPr="00E84C16" w:rsidRDefault="003A532A" w:rsidP="00CB5502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К заявлению должны быть приложены документы, указанные в п. 2.6.1 Административного </w:t>
            </w:r>
            <w:r w:rsidRPr="00E84C16">
              <w:rPr>
                <w:sz w:val="16"/>
                <w:szCs w:val="16"/>
              </w:rPr>
              <w:lastRenderedPageBreak/>
              <w:t>регламента или в разделе 4 ТС.</w:t>
            </w:r>
          </w:p>
          <w:p w:rsidR="003A532A" w:rsidRPr="00E84C16" w:rsidRDefault="003A532A" w:rsidP="00CB5502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A532A" w:rsidRPr="00E84C16" w:rsidRDefault="003A532A" w:rsidP="00CB5502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3A532A" w:rsidRPr="00E84C16" w:rsidRDefault="003A532A" w:rsidP="00CB5502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3A532A" w:rsidRPr="00E84C16" w:rsidRDefault="003A532A" w:rsidP="00CB5502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</w:p>
          <w:p w:rsidR="003A532A" w:rsidRPr="00E84C16" w:rsidRDefault="003A532A" w:rsidP="00CB5502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</w:t>
            </w:r>
            <w:r w:rsidRPr="00E84C16">
              <w:rPr>
                <w:sz w:val="16"/>
                <w:szCs w:val="16"/>
              </w:rPr>
              <w:lastRenderedPageBreak/>
              <w:t>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ведется в установленном порядке.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 формы расписок в получении документов от заявителя;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образец заявления (приложение </w:t>
            </w:r>
            <w:r w:rsidRPr="00E84C16">
              <w:rPr>
                <w:sz w:val="16"/>
                <w:szCs w:val="16"/>
              </w:rPr>
              <w:lastRenderedPageBreak/>
              <w:t>2)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14850" w:type="dxa"/>
            <w:gridSpan w:val="7"/>
          </w:tcPr>
          <w:p w:rsidR="003A532A" w:rsidRPr="00E84C16" w:rsidRDefault="003A532A" w:rsidP="00CB5502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3A532A" w:rsidRPr="00E84C16" w:rsidRDefault="003A532A" w:rsidP="00CB5502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5" w:history="1">
              <w:r w:rsidRPr="00E84C16">
                <w:rPr>
                  <w:sz w:val="16"/>
                  <w:szCs w:val="16"/>
                </w:rPr>
                <w:t>пунктом 2.6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4 ТС</w:t>
            </w:r>
          </w:p>
        </w:tc>
        <w:tc>
          <w:tcPr>
            <w:tcW w:w="1985" w:type="dxa"/>
            <w:vMerge w:val="restart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44 календарных дня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Осуществление </w:t>
            </w:r>
            <w:r w:rsidRPr="00E84C16">
              <w:rPr>
                <w:sz w:val="16"/>
                <w:szCs w:val="16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   Направление межведомственных </w:t>
            </w:r>
            <w:r w:rsidRPr="00E84C16">
              <w:rPr>
                <w:sz w:val="16"/>
                <w:szCs w:val="16"/>
              </w:rPr>
              <w:lastRenderedPageBreak/>
              <w:t>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Должностное лицо, </w:t>
            </w:r>
            <w:r w:rsidRPr="00E84C16">
              <w:rPr>
                <w:sz w:val="16"/>
                <w:szCs w:val="16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- доступ к системе </w:t>
            </w:r>
            <w:r w:rsidRPr="00E84C16">
              <w:rPr>
                <w:sz w:val="16"/>
                <w:szCs w:val="16"/>
              </w:rPr>
              <w:lastRenderedPageBreak/>
              <w:t>межведомственного электронного взаимодействия (СГИО);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нежилого помещения в 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6" w:history="1">
              <w:r w:rsidRPr="00E84C16">
                <w:rPr>
                  <w:sz w:val="16"/>
                  <w:szCs w:val="16"/>
                </w:rPr>
                <w:t>пункте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 переводе нежилого помещения в жилое помещение.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7" w:history="1">
              <w:r w:rsidRPr="00E84C16">
                <w:rPr>
                  <w:sz w:val="16"/>
                  <w:szCs w:val="16"/>
                </w:rPr>
                <w:t>пункте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нежилого помещения в жилое помещение по форме, </w:t>
            </w:r>
            <w:r w:rsidRPr="00E84C16">
              <w:rPr>
                <w:sz w:val="16"/>
                <w:szCs w:val="16"/>
              </w:rPr>
              <w:lastRenderedPageBreak/>
              <w:t>утвержденной административным регламентом: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8" w:history="1">
              <w:r w:rsidRPr="00E84C16">
                <w:rPr>
                  <w:sz w:val="16"/>
                  <w:szCs w:val="16"/>
                </w:rPr>
                <w:t>частью 1 статьи 24</w:t>
              </w:r>
            </w:hyperlink>
            <w:r w:rsidRPr="00E84C16">
              <w:rPr>
                <w:sz w:val="16"/>
                <w:szCs w:val="16"/>
              </w:rPr>
              <w:t xml:space="preserve"> Жилищного кодекса РФ;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14850" w:type="dxa"/>
            <w:gridSpan w:val="7"/>
          </w:tcPr>
          <w:p w:rsidR="003A532A" w:rsidRPr="00E84C16" w:rsidRDefault="003A532A" w:rsidP="00CB5502">
            <w:pPr>
              <w:ind w:left="4395" w:hanging="439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14850" w:type="dxa"/>
            <w:gridSpan w:val="7"/>
          </w:tcPr>
          <w:p w:rsidR="003A532A" w:rsidRPr="00E84C16" w:rsidRDefault="003A532A" w:rsidP="00CB5502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2: Перевод жилого помещения в нежилое помещение</w:t>
            </w:r>
          </w:p>
        </w:tc>
      </w:tr>
      <w:tr w:rsidR="003A532A" w:rsidRPr="00E84C16" w:rsidTr="00CB5502">
        <w:tc>
          <w:tcPr>
            <w:tcW w:w="14850" w:type="dxa"/>
            <w:gridSpan w:val="7"/>
          </w:tcPr>
          <w:p w:rsidR="003A532A" w:rsidRPr="00E84C16" w:rsidRDefault="003A532A" w:rsidP="00CB5502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Прием и регистрация заявления </w:t>
            </w:r>
            <w:r w:rsidRPr="00E84C16">
              <w:rPr>
                <w:sz w:val="16"/>
                <w:szCs w:val="16"/>
              </w:rPr>
              <w:lastRenderedPageBreak/>
              <w:t>и прилагаемых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- устанавливает предмет </w:t>
            </w:r>
            <w:r w:rsidRPr="00E84C16">
              <w:rPr>
                <w:sz w:val="16"/>
                <w:szCs w:val="16"/>
              </w:rPr>
              <w:lastRenderedPageBreak/>
              <w:t>обращения, устанавливает личность заявителя, проверяет документ, удостоверяющий личность заявителя;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ведется в установленном порядке.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Получение заявления и прилагаемых к нему документов подтверждается путем направления заявителю уведомления (в виде </w:t>
            </w:r>
            <w:r w:rsidRPr="00E84C16">
              <w:rPr>
                <w:sz w:val="16"/>
                <w:szCs w:val="16"/>
              </w:rPr>
              <w:lastRenderedPageBreak/>
              <w:t>текстового сообщения), содержащего входящий регистрационный номер заявления, дату регистрации заявления.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3A532A" w:rsidRPr="00E84C16" w:rsidRDefault="003A532A" w:rsidP="00CB5502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Специалист, </w:t>
            </w:r>
            <w:r w:rsidRPr="00E84C16">
              <w:rPr>
                <w:sz w:val="16"/>
                <w:szCs w:val="16"/>
              </w:rPr>
              <w:lastRenderedPageBreak/>
              <w:t>ответственный за прием документов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- формы заявлений о переводе </w:t>
            </w:r>
            <w:r w:rsidRPr="00E84C16">
              <w:rPr>
                <w:sz w:val="16"/>
                <w:szCs w:val="16"/>
              </w:rPr>
              <w:lastRenderedPageBreak/>
              <w:t>жилого помещения в нежилое помещение;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14850" w:type="dxa"/>
            <w:gridSpan w:val="7"/>
          </w:tcPr>
          <w:p w:rsidR="003A532A" w:rsidRPr="00E84C16" w:rsidRDefault="003A532A" w:rsidP="00CB5502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9" w:history="1">
              <w:r w:rsidRPr="00E84C16">
                <w:rPr>
                  <w:sz w:val="16"/>
                  <w:szCs w:val="16"/>
                </w:rPr>
                <w:t>пунктом 2.6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44 календарных дня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заявления (приложение 1);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</w:t>
            </w:r>
            <w:r w:rsidRPr="00E84C16">
              <w:rPr>
                <w:sz w:val="16"/>
                <w:szCs w:val="16"/>
              </w:rPr>
              <w:lastRenderedPageBreak/>
              <w:t>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10" w:history="1">
              <w:r w:rsidRPr="00E84C16">
                <w:rPr>
                  <w:sz w:val="16"/>
                  <w:szCs w:val="16"/>
                </w:rPr>
                <w:t>п.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11" w:history="1">
              <w:r w:rsidRPr="00E84C16">
                <w:rPr>
                  <w:sz w:val="16"/>
                  <w:szCs w:val="16"/>
                </w:rPr>
                <w:t>п.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жилого помещения в нежилое помещение, с обязательной ссылкой на нарушения, предусмотренные </w:t>
            </w:r>
            <w:hyperlink r:id="rId12" w:history="1">
              <w:r w:rsidRPr="00E84C16">
                <w:rPr>
                  <w:sz w:val="16"/>
                  <w:szCs w:val="16"/>
                </w:rPr>
                <w:t>частью 1 статьи 24</w:t>
              </w:r>
            </w:hyperlink>
            <w:r w:rsidRPr="00E84C16">
              <w:rPr>
                <w:sz w:val="16"/>
                <w:szCs w:val="16"/>
              </w:rPr>
              <w:t xml:space="preserve"> Жилищного кодекса РФ;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</w:t>
            </w:r>
            <w:r w:rsidRPr="00E84C16">
              <w:rPr>
                <w:sz w:val="16"/>
                <w:szCs w:val="16"/>
              </w:rPr>
              <w:lastRenderedPageBreak/>
              <w:t>затем на подписание руководителю управления.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  <w:tr w:rsidR="003A532A" w:rsidRPr="00E84C16" w:rsidTr="00CB5502">
        <w:tc>
          <w:tcPr>
            <w:tcW w:w="14850" w:type="dxa"/>
            <w:gridSpan w:val="7"/>
          </w:tcPr>
          <w:p w:rsidR="003A532A" w:rsidRPr="00E84C16" w:rsidRDefault="003A532A" w:rsidP="00CB5502">
            <w:pPr>
              <w:ind w:left="4395" w:hanging="439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3A532A" w:rsidRPr="00E84C16" w:rsidTr="00CB5502">
        <w:tc>
          <w:tcPr>
            <w:tcW w:w="641" w:type="dxa"/>
          </w:tcPr>
          <w:p w:rsidR="003A532A" w:rsidRPr="00E84C16" w:rsidRDefault="003A532A" w:rsidP="00CB5502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A532A" w:rsidRPr="00E84C16" w:rsidRDefault="003A532A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3A532A" w:rsidRPr="00E84C16" w:rsidRDefault="003A532A" w:rsidP="00CB5502">
            <w:pPr>
              <w:rPr>
                <w:sz w:val="16"/>
                <w:szCs w:val="16"/>
              </w:rPr>
            </w:pPr>
          </w:p>
        </w:tc>
      </w:tr>
    </w:tbl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Default="003A532A" w:rsidP="003A532A">
      <w:pPr>
        <w:spacing w:after="0"/>
        <w:rPr>
          <w:b/>
          <w:sz w:val="20"/>
          <w:szCs w:val="28"/>
        </w:rPr>
      </w:pPr>
    </w:p>
    <w:p w:rsidR="003A532A" w:rsidRPr="00EF0B11" w:rsidRDefault="003A532A" w:rsidP="003A532A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3A532A" w:rsidRPr="00EF0B11" w:rsidTr="00CB5502">
        <w:trPr>
          <w:trHeight w:val="517"/>
        </w:trPr>
        <w:tc>
          <w:tcPr>
            <w:tcW w:w="679" w:type="pct"/>
            <w:vMerge w:val="restar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A532A" w:rsidRPr="00EF0B11" w:rsidTr="00CB5502">
        <w:trPr>
          <w:trHeight w:val="517"/>
        </w:trPr>
        <w:tc>
          <w:tcPr>
            <w:tcW w:w="679" w:type="pct"/>
            <w:vMerge/>
          </w:tcPr>
          <w:p w:rsidR="003A532A" w:rsidRPr="00EF0B11" w:rsidRDefault="003A532A" w:rsidP="00CB5502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3A532A" w:rsidRPr="00EF0B11" w:rsidTr="00CB5502">
        <w:tc>
          <w:tcPr>
            <w:tcW w:w="679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3A532A" w:rsidRPr="00EF0B11" w:rsidRDefault="003A532A" w:rsidP="00CB5502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</w:tr>
      <w:tr w:rsidR="003A532A" w:rsidRPr="00EF0B11" w:rsidTr="00CB5502">
        <w:tc>
          <w:tcPr>
            <w:tcW w:w="5000" w:type="pct"/>
            <w:gridSpan w:val="6"/>
          </w:tcPr>
          <w:p w:rsidR="003A532A" w:rsidRPr="00E84C16" w:rsidRDefault="003A532A" w:rsidP="00CB550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84C16">
              <w:rPr>
                <w:b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3A532A" w:rsidRPr="00EF0B11" w:rsidTr="00CB5502">
        <w:tc>
          <w:tcPr>
            <w:tcW w:w="679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 xml:space="preserve">- Единый портал государственных и муниципальных услуг (функций); </w:t>
            </w:r>
          </w:p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3A532A" w:rsidRPr="00EF0B11" w:rsidRDefault="003A532A" w:rsidP="00CB5502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3A532A" w:rsidRPr="00EF0B11" w:rsidRDefault="003A532A" w:rsidP="00CB5502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3A532A" w:rsidRPr="00EF0B11" w:rsidRDefault="003A532A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3A532A" w:rsidRPr="00EF0B11" w:rsidRDefault="003A532A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почта;</w:t>
            </w:r>
          </w:p>
          <w:p w:rsidR="003A532A" w:rsidRPr="00EF0B11" w:rsidRDefault="003A532A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МФЦ;</w:t>
            </w:r>
          </w:p>
          <w:p w:rsidR="003A532A" w:rsidRPr="00EF0B11" w:rsidRDefault="003A532A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3A532A" w:rsidRPr="00EF0B11" w:rsidRDefault="003A532A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3A532A" w:rsidRPr="00EF0B11" w:rsidRDefault="003A532A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 личный прием заявителя.</w:t>
            </w:r>
          </w:p>
        </w:tc>
      </w:tr>
    </w:tbl>
    <w:p w:rsidR="003A532A" w:rsidRPr="00EF0B11" w:rsidRDefault="003A532A" w:rsidP="003A532A">
      <w:pPr>
        <w:suppressAutoHyphens/>
        <w:spacing w:after="0"/>
        <w:rPr>
          <w:sz w:val="18"/>
        </w:rPr>
      </w:pPr>
    </w:p>
    <w:p w:rsidR="003A532A" w:rsidRPr="00EF0B11" w:rsidRDefault="003A532A" w:rsidP="003A532A">
      <w:pPr>
        <w:spacing w:after="0"/>
        <w:rPr>
          <w:sz w:val="18"/>
        </w:rPr>
      </w:pPr>
    </w:p>
    <w:p w:rsidR="003A532A" w:rsidRPr="00EF0B11" w:rsidRDefault="003A532A" w:rsidP="003A532A">
      <w:pPr>
        <w:spacing w:after="0"/>
        <w:rPr>
          <w:sz w:val="18"/>
        </w:rPr>
      </w:pPr>
    </w:p>
    <w:p w:rsidR="003A532A" w:rsidRPr="00926266" w:rsidRDefault="003A532A" w:rsidP="003A532A">
      <w:pPr>
        <w:spacing w:after="0"/>
        <w:rPr>
          <w:sz w:val="16"/>
        </w:rPr>
      </w:pPr>
    </w:p>
    <w:p w:rsidR="003A532A" w:rsidRPr="00926266" w:rsidRDefault="003A532A" w:rsidP="003A532A">
      <w:pPr>
        <w:spacing w:after="0"/>
        <w:rPr>
          <w:sz w:val="16"/>
        </w:rPr>
      </w:pPr>
    </w:p>
    <w:p w:rsidR="003A532A" w:rsidRPr="00926266" w:rsidRDefault="003A532A" w:rsidP="003A532A">
      <w:pPr>
        <w:spacing w:after="0"/>
        <w:rPr>
          <w:sz w:val="16"/>
        </w:rPr>
      </w:pPr>
    </w:p>
    <w:p w:rsidR="003A532A" w:rsidRPr="00926266" w:rsidRDefault="003A532A" w:rsidP="003A532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18"/>
          <w:szCs w:val="28"/>
        </w:rPr>
        <w:sectPr w:rsidR="003A532A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3A532A" w:rsidRPr="00E84C16" w:rsidRDefault="003A532A" w:rsidP="003A532A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lastRenderedPageBreak/>
        <w:t>Приложение № 1</w:t>
      </w:r>
    </w:p>
    <w:p w:rsidR="003A532A" w:rsidRPr="00E84C16" w:rsidRDefault="003A532A" w:rsidP="003A532A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к Технологической схеме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Форма заявления о переводе нежилого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помещения в жилое помещение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3A532A" w:rsidRPr="00697451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2"/>
        </w:rPr>
      </w:pPr>
      <w:r w:rsidRPr="00697451">
        <w:rPr>
          <w:sz w:val="22"/>
        </w:rPr>
        <w:t xml:space="preserve">Главе  </w:t>
      </w:r>
      <w:r w:rsidRPr="00697451">
        <w:rPr>
          <w:sz w:val="22"/>
        </w:rPr>
        <w:br/>
        <w:t>администрация Филиппенковского сельского  поселения</w:t>
      </w:r>
      <w:r>
        <w:rPr>
          <w:sz w:val="22"/>
        </w:rPr>
        <w:t xml:space="preserve"> 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(Ф.И.О. руководителя)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(Ф.И.О. заявителя,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паспортные данные)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(по доверенности в интересах)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(адрес регистрации собственника)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84C16">
        <w:rPr>
          <w:sz w:val="20"/>
          <w:szCs w:val="20"/>
        </w:rPr>
        <w:t>Заявление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84C16">
        <w:rPr>
          <w:sz w:val="20"/>
          <w:szCs w:val="20"/>
        </w:rPr>
        <w:t>о переводе нежилого помещения в жилое помещение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3" w:history="1">
        <w:r w:rsidRPr="00E84C16">
          <w:rPr>
            <w:sz w:val="20"/>
            <w:szCs w:val="20"/>
          </w:rPr>
          <w:t>ЖК</w:t>
        </w:r>
      </w:hyperlink>
      <w:r w:rsidRPr="00E84C16">
        <w:rPr>
          <w:sz w:val="20"/>
          <w:szCs w:val="20"/>
        </w:rPr>
        <w:t xml:space="preserve"> РФ, законодательство о градостроительной деятельности).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4C16">
        <w:rPr>
          <w:sz w:val="20"/>
          <w:szCs w:val="20"/>
        </w:rPr>
        <w:t xml:space="preserve">    «___» ___________ 20___ г.____________________________________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4C16">
        <w:rPr>
          <w:sz w:val="20"/>
          <w:szCs w:val="20"/>
        </w:rPr>
        <w:tab/>
        <w:t xml:space="preserve">                                                                              (подпись)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A532A" w:rsidRPr="00E84C16" w:rsidRDefault="003A532A" w:rsidP="003A532A">
      <w:pPr>
        <w:spacing w:after="0" w:line="240" w:lineRule="auto"/>
        <w:jc w:val="both"/>
        <w:rPr>
          <w:sz w:val="20"/>
          <w:szCs w:val="20"/>
        </w:rPr>
      </w:pPr>
    </w:p>
    <w:p w:rsidR="003A532A" w:rsidRPr="00E84C16" w:rsidRDefault="003A532A" w:rsidP="003A532A">
      <w:pPr>
        <w:spacing w:after="0" w:line="240" w:lineRule="auto"/>
        <w:jc w:val="both"/>
        <w:rPr>
          <w:sz w:val="18"/>
          <w:szCs w:val="18"/>
        </w:rPr>
      </w:pPr>
    </w:p>
    <w:p w:rsidR="003A532A" w:rsidRPr="00E84C16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Pr="00E84C16" w:rsidRDefault="003A532A" w:rsidP="003A532A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3A532A" w:rsidRPr="00E84C16" w:rsidRDefault="003A532A" w:rsidP="003A532A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к Технологической схеме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A532A" w:rsidRPr="00E84C16" w:rsidRDefault="003A532A" w:rsidP="003A532A">
      <w:pPr>
        <w:spacing w:after="0" w:line="240" w:lineRule="auto"/>
        <w:jc w:val="right"/>
        <w:rPr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Образец заявления о переводе нежилого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помещения в жилое помещение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697451">
        <w:rPr>
          <w:sz w:val="20"/>
          <w:szCs w:val="20"/>
        </w:rPr>
        <w:t>Главе</w:t>
      </w:r>
      <w:r w:rsidRPr="00697451">
        <w:rPr>
          <w:sz w:val="16"/>
          <w:szCs w:val="16"/>
        </w:rPr>
        <w:t xml:space="preserve"> Филиппенковского сельского  поселения</w:t>
      </w:r>
      <w:r w:rsidRPr="00E84C16">
        <w:rPr>
          <w:sz w:val="20"/>
          <w:szCs w:val="20"/>
          <w:highlight w:val="yellow"/>
        </w:rPr>
        <w:t xml:space="preserve"> </w:t>
      </w:r>
      <w:r w:rsidRPr="00E84C16">
        <w:rPr>
          <w:i/>
          <w:color w:val="0000FF"/>
          <w:sz w:val="18"/>
          <w:szCs w:val="18"/>
        </w:rPr>
        <w:t>____</w:t>
      </w:r>
      <w:r>
        <w:rPr>
          <w:i/>
          <w:color w:val="0000FF"/>
          <w:sz w:val="18"/>
          <w:szCs w:val="18"/>
          <w:u w:val="single"/>
        </w:rPr>
        <w:t>ХХХХХХХХХХ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(Ф.И.О. руководителя)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Иванова Ивана Ивановича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(Ф.И.О. заявителя,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Паспорт серия 1234 № 123456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вы</w:t>
      </w:r>
      <w:r>
        <w:rPr>
          <w:i/>
          <w:color w:val="0000FF"/>
          <w:sz w:val="18"/>
          <w:szCs w:val="18"/>
          <w:u w:val="single"/>
        </w:rPr>
        <w:t>дан УФМС России по Воронежской области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  <w:r w:rsidRPr="00E84C16">
        <w:rPr>
          <w:i/>
          <w:color w:val="0000FF"/>
          <w:sz w:val="18"/>
          <w:szCs w:val="18"/>
          <w:u w:val="single"/>
        </w:rPr>
        <w:t>12.12.2012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(паспортные данные)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_______________________________________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(по доверенности в интересах)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 xml:space="preserve">проживающего по адресу: </w:t>
      </w:r>
      <w:r>
        <w:rPr>
          <w:i/>
          <w:color w:val="0000FF"/>
          <w:sz w:val="18"/>
          <w:szCs w:val="18"/>
          <w:u w:val="single"/>
        </w:rPr>
        <w:br/>
        <w:t>рп.Н.Кисляй, ул. ХХХХХХ д.Х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(адрес регистрации собственника)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84C16">
        <w:rPr>
          <w:sz w:val="18"/>
          <w:szCs w:val="18"/>
        </w:rPr>
        <w:t>Заявление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84C16">
        <w:rPr>
          <w:sz w:val="18"/>
          <w:szCs w:val="18"/>
        </w:rPr>
        <w:t>о переводе нежилого помещения в жилое помещение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Прошу Вас рассмотреть представленные документы на предмет перевода нежилого помещения в жилое помещение, расп</w:t>
      </w:r>
      <w:r>
        <w:rPr>
          <w:sz w:val="18"/>
          <w:szCs w:val="18"/>
        </w:rPr>
        <w:t>оложенного по адресу: рп Нижний Кисляй</w:t>
      </w:r>
      <w:r w:rsidRPr="00E84C16">
        <w:rPr>
          <w:sz w:val="18"/>
          <w:szCs w:val="18"/>
        </w:rPr>
        <w:t xml:space="preserve">, ул. </w:t>
      </w:r>
      <w:r>
        <w:rPr>
          <w:i/>
          <w:color w:val="0000FF"/>
          <w:sz w:val="18"/>
          <w:szCs w:val="18"/>
          <w:u w:val="single"/>
        </w:rPr>
        <w:t>ХХХХ</w:t>
      </w:r>
      <w:r w:rsidRPr="00E84C16">
        <w:rPr>
          <w:i/>
          <w:color w:val="0000FF"/>
          <w:sz w:val="18"/>
          <w:szCs w:val="18"/>
          <w:u w:val="single"/>
        </w:rPr>
        <w:t>,</w:t>
      </w:r>
      <w:r w:rsidRPr="00E84C16">
        <w:rPr>
          <w:sz w:val="18"/>
          <w:szCs w:val="18"/>
        </w:rPr>
        <w:t xml:space="preserve"> дом № </w:t>
      </w:r>
      <w:r>
        <w:rPr>
          <w:i/>
          <w:color w:val="0000FF"/>
          <w:sz w:val="18"/>
          <w:szCs w:val="18"/>
          <w:u w:val="single"/>
        </w:rPr>
        <w:t>Х</w:t>
      </w:r>
      <w:r w:rsidRPr="00E84C16">
        <w:rPr>
          <w:sz w:val="18"/>
          <w:szCs w:val="18"/>
        </w:rPr>
        <w:t xml:space="preserve"> корп. ____ помещение № </w:t>
      </w:r>
      <w:r w:rsidRPr="00E84C16">
        <w:rPr>
          <w:i/>
          <w:color w:val="0000FF"/>
          <w:sz w:val="18"/>
          <w:szCs w:val="18"/>
          <w:u w:val="single"/>
        </w:rPr>
        <w:t>16</w:t>
      </w:r>
      <w:r w:rsidRPr="00E84C16">
        <w:rPr>
          <w:color w:val="0000FF"/>
          <w:sz w:val="18"/>
          <w:szCs w:val="18"/>
        </w:rPr>
        <w:t>,</w:t>
      </w:r>
      <w:r w:rsidRPr="00E84C16">
        <w:rPr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E84C16">
        <w:rPr>
          <w:i/>
          <w:color w:val="0000FF"/>
          <w:sz w:val="18"/>
          <w:szCs w:val="18"/>
          <w:u w:val="single"/>
        </w:rPr>
        <w:t>36:34:0101011:999</w:t>
      </w:r>
      <w:r w:rsidRPr="00E84C16">
        <w:rPr>
          <w:sz w:val="18"/>
          <w:szCs w:val="18"/>
        </w:rPr>
        <w:t xml:space="preserve"> для организации жилого помещения.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E84C16">
          <w:rPr>
            <w:sz w:val="18"/>
            <w:szCs w:val="18"/>
          </w:rPr>
          <w:t>ЖК</w:t>
        </w:r>
      </w:hyperlink>
      <w:r w:rsidRPr="00E84C16">
        <w:rPr>
          <w:sz w:val="18"/>
          <w:szCs w:val="18"/>
        </w:rPr>
        <w:t xml:space="preserve"> РФ, законодательство о градостроительной деятельности).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  <w:r w:rsidRPr="00E84C16">
        <w:rPr>
          <w:i/>
          <w:color w:val="0000FF"/>
          <w:sz w:val="18"/>
          <w:szCs w:val="18"/>
        </w:rPr>
        <w:t>02.10.2015</w:t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  <w:t>Подпись</w:t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  <w:t>И.И. Иванов</w:t>
      </w:r>
    </w:p>
    <w:p w:rsidR="003A532A" w:rsidRPr="00E84C16" w:rsidRDefault="003A532A" w:rsidP="003A532A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</w:p>
    <w:p w:rsidR="003A532A" w:rsidRPr="00E84C16" w:rsidRDefault="003A532A" w:rsidP="003A532A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3A532A" w:rsidRPr="00E84C16" w:rsidRDefault="003A532A" w:rsidP="003A532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A532A" w:rsidRPr="00E84C16" w:rsidRDefault="003A532A" w:rsidP="003A532A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3A532A" w:rsidRPr="00CD6422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Default="003A532A" w:rsidP="003A532A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Pr="002404BC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Pr="002404BC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Pr="002404BC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Pr="002404BC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A532A" w:rsidRPr="00926266" w:rsidRDefault="003A532A" w:rsidP="003A5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C00000"/>
          <w:sz w:val="20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532A"/>
    <w:rsid w:val="003A532A"/>
    <w:rsid w:val="005B037A"/>
    <w:rsid w:val="0090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2A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3A532A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3A532A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3A532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A532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A532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3A5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A532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A532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2A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A532A"/>
    <w:pPr>
      <w:ind w:left="720"/>
      <w:contextualSpacing/>
    </w:pPr>
  </w:style>
  <w:style w:type="character" w:styleId="a7">
    <w:name w:val="Hyperlink"/>
    <w:uiPriority w:val="99"/>
    <w:rsid w:val="003A532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A53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A532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3A53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532A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3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532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3A532A"/>
    <w:rPr>
      <w:rFonts w:cs="Times New Roman"/>
    </w:rPr>
  </w:style>
  <w:style w:type="character" w:customStyle="1" w:styleId="RTFNum22">
    <w:name w:val="RTF_Num 2 2"/>
    <w:rsid w:val="003A532A"/>
    <w:rPr>
      <w:rFonts w:ascii="Symbol" w:eastAsia="Symbol" w:hAnsi="Symbol" w:cs="Symbol"/>
    </w:rPr>
  </w:style>
  <w:style w:type="character" w:customStyle="1" w:styleId="RTFNum23">
    <w:name w:val="RTF_Num 2 3"/>
    <w:rsid w:val="003A532A"/>
    <w:rPr>
      <w:rFonts w:cs="Times New Roman"/>
    </w:rPr>
  </w:style>
  <w:style w:type="character" w:customStyle="1" w:styleId="RTFNum24">
    <w:name w:val="RTF_Num 2 4"/>
    <w:rsid w:val="003A532A"/>
    <w:rPr>
      <w:rFonts w:cs="Times New Roman"/>
    </w:rPr>
  </w:style>
  <w:style w:type="character" w:customStyle="1" w:styleId="RTFNum25">
    <w:name w:val="RTF_Num 2 5"/>
    <w:rsid w:val="003A532A"/>
    <w:rPr>
      <w:rFonts w:cs="Times New Roman"/>
    </w:rPr>
  </w:style>
  <w:style w:type="character" w:customStyle="1" w:styleId="RTFNum26">
    <w:name w:val="RTF_Num 2 6"/>
    <w:rsid w:val="003A532A"/>
    <w:rPr>
      <w:rFonts w:cs="Times New Roman"/>
    </w:rPr>
  </w:style>
  <w:style w:type="character" w:customStyle="1" w:styleId="RTFNum27">
    <w:name w:val="RTF_Num 2 7"/>
    <w:rsid w:val="003A532A"/>
    <w:rPr>
      <w:rFonts w:cs="Times New Roman"/>
    </w:rPr>
  </w:style>
  <w:style w:type="character" w:customStyle="1" w:styleId="RTFNum28">
    <w:name w:val="RTF_Num 2 8"/>
    <w:rsid w:val="003A532A"/>
    <w:rPr>
      <w:rFonts w:cs="Times New Roman"/>
    </w:rPr>
  </w:style>
  <w:style w:type="character" w:customStyle="1" w:styleId="RTFNum29">
    <w:name w:val="RTF_Num 2 9"/>
    <w:rsid w:val="003A532A"/>
    <w:rPr>
      <w:rFonts w:cs="Times New Roman"/>
    </w:rPr>
  </w:style>
  <w:style w:type="character" w:customStyle="1" w:styleId="RTFNum31">
    <w:name w:val="RTF_Num 3 1"/>
    <w:rsid w:val="003A532A"/>
    <w:rPr>
      <w:rFonts w:cs="Times New Roman"/>
    </w:rPr>
  </w:style>
  <w:style w:type="character" w:customStyle="1" w:styleId="RTFNum32">
    <w:name w:val="RTF_Num 3 2"/>
    <w:rsid w:val="003A532A"/>
    <w:rPr>
      <w:rFonts w:cs="Times New Roman"/>
    </w:rPr>
  </w:style>
  <w:style w:type="character" w:customStyle="1" w:styleId="RTFNum33">
    <w:name w:val="RTF_Num 3 3"/>
    <w:rsid w:val="003A532A"/>
    <w:rPr>
      <w:rFonts w:cs="Times New Roman"/>
    </w:rPr>
  </w:style>
  <w:style w:type="character" w:customStyle="1" w:styleId="RTFNum34">
    <w:name w:val="RTF_Num 3 4"/>
    <w:rsid w:val="003A532A"/>
    <w:rPr>
      <w:rFonts w:cs="Times New Roman"/>
    </w:rPr>
  </w:style>
  <w:style w:type="character" w:customStyle="1" w:styleId="RTFNum35">
    <w:name w:val="RTF_Num 3 5"/>
    <w:rsid w:val="003A532A"/>
    <w:rPr>
      <w:rFonts w:cs="Times New Roman"/>
    </w:rPr>
  </w:style>
  <w:style w:type="character" w:customStyle="1" w:styleId="RTFNum36">
    <w:name w:val="RTF_Num 3 6"/>
    <w:rsid w:val="003A532A"/>
    <w:rPr>
      <w:rFonts w:cs="Times New Roman"/>
    </w:rPr>
  </w:style>
  <w:style w:type="character" w:customStyle="1" w:styleId="RTFNum37">
    <w:name w:val="RTF_Num 3 7"/>
    <w:rsid w:val="003A532A"/>
    <w:rPr>
      <w:rFonts w:cs="Times New Roman"/>
    </w:rPr>
  </w:style>
  <w:style w:type="character" w:customStyle="1" w:styleId="RTFNum38">
    <w:name w:val="RTF_Num 3 8"/>
    <w:rsid w:val="003A532A"/>
    <w:rPr>
      <w:rFonts w:cs="Times New Roman"/>
    </w:rPr>
  </w:style>
  <w:style w:type="character" w:customStyle="1" w:styleId="RTFNum39">
    <w:name w:val="RTF_Num 3 9"/>
    <w:rsid w:val="003A532A"/>
    <w:rPr>
      <w:rFonts w:cs="Times New Roman"/>
    </w:rPr>
  </w:style>
  <w:style w:type="character" w:customStyle="1" w:styleId="RTFNum41">
    <w:name w:val="RTF_Num 4 1"/>
    <w:rsid w:val="003A532A"/>
    <w:rPr>
      <w:rFonts w:cs="Times New Roman"/>
    </w:rPr>
  </w:style>
  <w:style w:type="character" w:customStyle="1" w:styleId="RTFNum42">
    <w:name w:val="RTF_Num 4 2"/>
    <w:rsid w:val="003A532A"/>
    <w:rPr>
      <w:rFonts w:cs="Times New Roman"/>
    </w:rPr>
  </w:style>
  <w:style w:type="character" w:customStyle="1" w:styleId="RTFNum43">
    <w:name w:val="RTF_Num 4 3"/>
    <w:rsid w:val="003A532A"/>
    <w:rPr>
      <w:rFonts w:cs="Times New Roman"/>
    </w:rPr>
  </w:style>
  <w:style w:type="character" w:customStyle="1" w:styleId="RTFNum44">
    <w:name w:val="RTF_Num 4 4"/>
    <w:rsid w:val="003A532A"/>
    <w:rPr>
      <w:rFonts w:cs="Times New Roman"/>
    </w:rPr>
  </w:style>
  <w:style w:type="character" w:customStyle="1" w:styleId="RTFNum45">
    <w:name w:val="RTF_Num 4 5"/>
    <w:rsid w:val="003A532A"/>
    <w:rPr>
      <w:rFonts w:cs="Times New Roman"/>
    </w:rPr>
  </w:style>
  <w:style w:type="character" w:customStyle="1" w:styleId="RTFNum46">
    <w:name w:val="RTF_Num 4 6"/>
    <w:rsid w:val="003A532A"/>
    <w:rPr>
      <w:rFonts w:cs="Times New Roman"/>
    </w:rPr>
  </w:style>
  <w:style w:type="character" w:customStyle="1" w:styleId="RTFNum47">
    <w:name w:val="RTF_Num 4 7"/>
    <w:rsid w:val="003A532A"/>
    <w:rPr>
      <w:rFonts w:cs="Times New Roman"/>
    </w:rPr>
  </w:style>
  <w:style w:type="character" w:customStyle="1" w:styleId="RTFNum48">
    <w:name w:val="RTF_Num 4 8"/>
    <w:rsid w:val="003A532A"/>
    <w:rPr>
      <w:rFonts w:cs="Times New Roman"/>
    </w:rPr>
  </w:style>
  <w:style w:type="character" w:customStyle="1" w:styleId="RTFNum49">
    <w:name w:val="RTF_Num 4 9"/>
    <w:rsid w:val="003A532A"/>
    <w:rPr>
      <w:rFonts w:cs="Times New Roman"/>
    </w:rPr>
  </w:style>
  <w:style w:type="character" w:customStyle="1" w:styleId="RTFNum51">
    <w:name w:val="RTF_Num 5 1"/>
    <w:rsid w:val="003A532A"/>
    <w:rPr>
      <w:rFonts w:ascii="Symbol" w:eastAsia="Symbol" w:hAnsi="Symbol" w:cs="Symbol"/>
    </w:rPr>
  </w:style>
  <w:style w:type="character" w:customStyle="1" w:styleId="RTFNum52">
    <w:name w:val="RTF_Num 5 2"/>
    <w:rsid w:val="003A532A"/>
    <w:rPr>
      <w:rFonts w:ascii="Courier New" w:eastAsia="Courier New" w:hAnsi="Courier New" w:cs="Courier New"/>
    </w:rPr>
  </w:style>
  <w:style w:type="character" w:customStyle="1" w:styleId="RTFNum53">
    <w:name w:val="RTF_Num 5 3"/>
    <w:rsid w:val="003A532A"/>
    <w:rPr>
      <w:rFonts w:ascii="Wingdings" w:eastAsia="Wingdings" w:hAnsi="Wingdings" w:cs="Wingdings"/>
    </w:rPr>
  </w:style>
  <w:style w:type="character" w:customStyle="1" w:styleId="RTFNum54">
    <w:name w:val="RTF_Num 5 4"/>
    <w:rsid w:val="003A532A"/>
    <w:rPr>
      <w:rFonts w:ascii="Symbol" w:eastAsia="Symbol" w:hAnsi="Symbol" w:cs="Symbol"/>
    </w:rPr>
  </w:style>
  <w:style w:type="character" w:customStyle="1" w:styleId="RTFNum55">
    <w:name w:val="RTF_Num 5 5"/>
    <w:rsid w:val="003A532A"/>
    <w:rPr>
      <w:rFonts w:ascii="Courier New" w:eastAsia="Courier New" w:hAnsi="Courier New" w:cs="Courier New"/>
    </w:rPr>
  </w:style>
  <w:style w:type="character" w:customStyle="1" w:styleId="RTFNum56">
    <w:name w:val="RTF_Num 5 6"/>
    <w:rsid w:val="003A532A"/>
    <w:rPr>
      <w:rFonts w:ascii="Wingdings" w:eastAsia="Wingdings" w:hAnsi="Wingdings" w:cs="Wingdings"/>
    </w:rPr>
  </w:style>
  <w:style w:type="character" w:customStyle="1" w:styleId="RTFNum57">
    <w:name w:val="RTF_Num 5 7"/>
    <w:rsid w:val="003A532A"/>
    <w:rPr>
      <w:rFonts w:ascii="Symbol" w:eastAsia="Symbol" w:hAnsi="Symbol" w:cs="Symbol"/>
    </w:rPr>
  </w:style>
  <w:style w:type="character" w:customStyle="1" w:styleId="RTFNum58">
    <w:name w:val="RTF_Num 5 8"/>
    <w:rsid w:val="003A532A"/>
    <w:rPr>
      <w:rFonts w:ascii="Courier New" w:eastAsia="Courier New" w:hAnsi="Courier New" w:cs="Courier New"/>
    </w:rPr>
  </w:style>
  <w:style w:type="character" w:customStyle="1" w:styleId="RTFNum59">
    <w:name w:val="RTF_Num 5 9"/>
    <w:rsid w:val="003A532A"/>
    <w:rPr>
      <w:rFonts w:ascii="Wingdings" w:eastAsia="Wingdings" w:hAnsi="Wingdings" w:cs="Wingdings"/>
    </w:rPr>
  </w:style>
  <w:style w:type="character" w:customStyle="1" w:styleId="RTFNum61">
    <w:name w:val="RTF_Num 6 1"/>
    <w:rsid w:val="003A532A"/>
    <w:rPr>
      <w:rFonts w:cs="Times New Roman"/>
      <w:color w:val="auto"/>
    </w:rPr>
  </w:style>
  <w:style w:type="character" w:customStyle="1" w:styleId="RTFNum62">
    <w:name w:val="RTF_Num 6 2"/>
    <w:rsid w:val="003A532A"/>
    <w:rPr>
      <w:rFonts w:cs="Times New Roman"/>
    </w:rPr>
  </w:style>
  <w:style w:type="character" w:customStyle="1" w:styleId="RTFNum63">
    <w:name w:val="RTF_Num 6 3"/>
    <w:rsid w:val="003A532A"/>
    <w:rPr>
      <w:rFonts w:cs="Times New Roman"/>
    </w:rPr>
  </w:style>
  <w:style w:type="character" w:customStyle="1" w:styleId="RTFNum64">
    <w:name w:val="RTF_Num 6 4"/>
    <w:rsid w:val="003A532A"/>
    <w:rPr>
      <w:rFonts w:cs="Times New Roman"/>
    </w:rPr>
  </w:style>
  <w:style w:type="character" w:customStyle="1" w:styleId="RTFNum65">
    <w:name w:val="RTF_Num 6 5"/>
    <w:rsid w:val="003A532A"/>
    <w:rPr>
      <w:rFonts w:cs="Times New Roman"/>
    </w:rPr>
  </w:style>
  <w:style w:type="character" w:customStyle="1" w:styleId="RTFNum66">
    <w:name w:val="RTF_Num 6 6"/>
    <w:rsid w:val="003A532A"/>
    <w:rPr>
      <w:rFonts w:cs="Times New Roman"/>
    </w:rPr>
  </w:style>
  <w:style w:type="character" w:customStyle="1" w:styleId="RTFNum67">
    <w:name w:val="RTF_Num 6 7"/>
    <w:rsid w:val="003A532A"/>
    <w:rPr>
      <w:rFonts w:cs="Times New Roman"/>
    </w:rPr>
  </w:style>
  <w:style w:type="character" w:customStyle="1" w:styleId="RTFNum68">
    <w:name w:val="RTF_Num 6 8"/>
    <w:rsid w:val="003A532A"/>
    <w:rPr>
      <w:rFonts w:cs="Times New Roman"/>
    </w:rPr>
  </w:style>
  <w:style w:type="character" w:customStyle="1" w:styleId="RTFNum69">
    <w:name w:val="RTF_Num 6 9"/>
    <w:rsid w:val="003A532A"/>
    <w:rPr>
      <w:rFonts w:cs="Times New Roman"/>
    </w:rPr>
  </w:style>
  <w:style w:type="character" w:customStyle="1" w:styleId="RTFNum71">
    <w:name w:val="RTF_Num 7 1"/>
    <w:rsid w:val="003A532A"/>
    <w:rPr>
      <w:rFonts w:ascii="Symbol" w:eastAsia="Symbol" w:hAnsi="Symbol" w:cs="Symbol"/>
    </w:rPr>
  </w:style>
  <w:style w:type="character" w:customStyle="1" w:styleId="RTFNum72">
    <w:name w:val="RTF_Num 7 2"/>
    <w:rsid w:val="003A532A"/>
    <w:rPr>
      <w:rFonts w:ascii="Symbol" w:eastAsia="Symbol" w:hAnsi="Symbol" w:cs="Symbol"/>
    </w:rPr>
  </w:style>
  <w:style w:type="character" w:customStyle="1" w:styleId="RTFNum73">
    <w:name w:val="RTF_Num 7 3"/>
    <w:rsid w:val="003A532A"/>
    <w:rPr>
      <w:rFonts w:ascii="Wingdings" w:eastAsia="Wingdings" w:hAnsi="Wingdings" w:cs="Wingdings"/>
    </w:rPr>
  </w:style>
  <w:style w:type="character" w:customStyle="1" w:styleId="RTFNum74">
    <w:name w:val="RTF_Num 7 4"/>
    <w:rsid w:val="003A532A"/>
    <w:rPr>
      <w:rFonts w:ascii="Symbol" w:eastAsia="Symbol" w:hAnsi="Symbol" w:cs="Symbol"/>
    </w:rPr>
  </w:style>
  <w:style w:type="character" w:customStyle="1" w:styleId="RTFNum75">
    <w:name w:val="RTF_Num 7 5"/>
    <w:rsid w:val="003A532A"/>
    <w:rPr>
      <w:rFonts w:ascii="Courier New" w:eastAsia="Courier New" w:hAnsi="Courier New" w:cs="Courier New"/>
    </w:rPr>
  </w:style>
  <w:style w:type="character" w:customStyle="1" w:styleId="RTFNum76">
    <w:name w:val="RTF_Num 7 6"/>
    <w:rsid w:val="003A532A"/>
    <w:rPr>
      <w:rFonts w:ascii="Wingdings" w:eastAsia="Wingdings" w:hAnsi="Wingdings" w:cs="Wingdings"/>
    </w:rPr>
  </w:style>
  <w:style w:type="character" w:customStyle="1" w:styleId="RTFNum77">
    <w:name w:val="RTF_Num 7 7"/>
    <w:rsid w:val="003A532A"/>
    <w:rPr>
      <w:rFonts w:ascii="Symbol" w:eastAsia="Symbol" w:hAnsi="Symbol" w:cs="Symbol"/>
    </w:rPr>
  </w:style>
  <w:style w:type="character" w:customStyle="1" w:styleId="RTFNum78">
    <w:name w:val="RTF_Num 7 8"/>
    <w:rsid w:val="003A532A"/>
    <w:rPr>
      <w:rFonts w:ascii="Courier New" w:eastAsia="Courier New" w:hAnsi="Courier New" w:cs="Courier New"/>
    </w:rPr>
  </w:style>
  <w:style w:type="character" w:customStyle="1" w:styleId="RTFNum79">
    <w:name w:val="RTF_Num 7 9"/>
    <w:rsid w:val="003A532A"/>
    <w:rPr>
      <w:rFonts w:ascii="Wingdings" w:eastAsia="Wingdings" w:hAnsi="Wingdings" w:cs="Wingdings"/>
    </w:rPr>
  </w:style>
  <w:style w:type="character" w:customStyle="1" w:styleId="RTFNum81">
    <w:name w:val="RTF_Num 8 1"/>
    <w:rsid w:val="003A532A"/>
    <w:rPr>
      <w:rFonts w:ascii="Wingdings" w:eastAsia="Wingdings" w:hAnsi="Wingdings" w:cs="Wingdings"/>
    </w:rPr>
  </w:style>
  <w:style w:type="character" w:customStyle="1" w:styleId="RTFNum82">
    <w:name w:val="RTF_Num 8 2"/>
    <w:rsid w:val="003A532A"/>
    <w:rPr>
      <w:rFonts w:ascii="Symbol" w:eastAsia="Symbol" w:hAnsi="Symbol" w:cs="Symbol"/>
    </w:rPr>
  </w:style>
  <w:style w:type="character" w:customStyle="1" w:styleId="RTFNum83">
    <w:name w:val="RTF_Num 8 3"/>
    <w:rsid w:val="003A532A"/>
    <w:rPr>
      <w:rFonts w:cs="Times New Roman"/>
    </w:rPr>
  </w:style>
  <w:style w:type="character" w:customStyle="1" w:styleId="RTFNum84">
    <w:name w:val="RTF_Num 8 4"/>
    <w:rsid w:val="003A532A"/>
    <w:rPr>
      <w:rFonts w:ascii="Symbol" w:eastAsia="Symbol" w:hAnsi="Symbol" w:cs="Symbol"/>
    </w:rPr>
  </w:style>
  <w:style w:type="character" w:customStyle="1" w:styleId="RTFNum85">
    <w:name w:val="RTF_Num 8 5"/>
    <w:rsid w:val="003A532A"/>
    <w:rPr>
      <w:rFonts w:ascii="Courier New" w:eastAsia="Courier New" w:hAnsi="Courier New" w:cs="Courier New"/>
    </w:rPr>
  </w:style>
  <w:style w:type="character" w:customStyle="1" w:styleId="RTFNum86">
    <w:name w:val="RTF_Num 8 6"/>
    <w:rsid w:val="003A532A"/>
    <w:rPr>
      <w:rFonts w:ascii="Wingdings" w:eastAsia="Wingdings" w:hAnsi="Wingdings" w:cs="Wingdings"/>
    </w:rPr>
  </w:style>
  <w:style w:type="character" w:customStyle="1" w:styleId="RTFNum87">
    <w:name w:val="RTF_Num 8 7"/>
    <w:rsid w:val="003A532A"/>
    <w:rPr>
      <w:rFonts w:ascii="Symbol" w:eastAsia="Symbol" w:hAnsi="Symbol" w:cs="Symbol"/>
    </w:rPr>
  </w:style>
  <w:style w:type="character" w:customStyle="1" w:styleId="RTFNum88">
    <w:name w:val="RTF_Num 8 8"/>
    <w:rsid w:val="003A532A"/>
    <w:rPr>
      <w:rFonts w:ascii="Courier New" w:eastAsia="Courier New" w:hAnsi="Courier New" w:cs="Courier New"/>
    </w:rPr>
  </w:style>
  <w:style w:type="character" w:customStyle="1" w:styleId="RTFNum89">
    <w:name w:val="RTF_Num 8 9"/>
    <w:rsid w:val="003A532A"/>
    <w:rPr>
      <w:rFonts w:ascii="Wingdings" w:eastAsia="Wingdings" w:hAnsi="Wingdings" w:cs="Wingdings"/>
    </w:rPr>
  </w:style>
  <w:style w:type="character" w:customStyle="1" w:styleId="RTFNum91">
    <w:name w:val="RTF_Num 9 1"/>
    <w:rsid w:val="003A532A"/>
    <w:rPr>
      <w:rFonts w:cs="Times New Roman"/>
    </w:rPr>
  </w:style>
  <w:style w:type="character" w:customStyle="1" w:styleId="RTFNum92">
    <w:name w:val="RTF_Num 9 2"/>
    <w:rsid w:val="003A532A"/>
    <w:rPr>
      <w:rFonts w:cs="Times New Roman"/>
    </w:rPr>
  </w:style>
  <w:style w:type="character" w:customStyle="1" w:styleId="RTFNum93">
    <w:name w:val="RTF_Num 9 3"/>
    <w:rsid w:val="003A532A"/>
    <w:rPr>
      <w:rFonts w:cs="Times New Roman"/>
    </w:rPr>
  </w:style>
  <w:style w:type="character" w:customStyle="1" w:styleId="RTFNum94">
    <w:name w:val="RTF_Num 9 4"/>
    <w:rsid w:val="003A532A"/>
    <w:rPr>
      <w:rFonts w:cs="Times New Roman"/>
    </w:rPr>
  </w:style>
  <w:style w:type="character" w:customStyle="1" w:styleId="RTFNum95">
    <w:name w:val="RTF_Num 9 5"/>
    <w:rsid w:val="003A532A"/>
    <w:rPr>
      <w:rFonts w:cs="Times New Roman"/>
    </w:rPr>
  </w:style>
  <w:style w:type="character" w:customStyle="1" w:styleId="RTFNum96">
    <w:name w:val="RTF_Num 9 6"/>
    <w:rsid w:val="003A532A"/>
    <w:rPr>
      <w:rFonts w:cs="Times New Roman"/>
    </w:rPr>
  </w:style>
  <w:style w:type="character" w:customStyle="1" w:styleId="RTFNum97">
    <w:name w:val="RTF_Num 9 7"/>
    <w:rsid w:val="003A532A"/>
    <w:rPr>
      <w:rFonts w:cs="Times New Roman"/>
    </w:rPr>
  </w:style>
  <w:style w:type="character" w:customStyle="1" w:styleId="RTFNum98">
    <w:name w:val="RTF_Num 9 8"/>
    <w:rsid w:val="003A532A"/>
    <w:rPr>
      <w:rFonts w:cs="Times New Roman"/>
    </w:rPr>
  </w:style>
  <w:style w:type="character" w:customStyle="1" w:styleId="RTFNum99">
    <w:name w:val="RTF_Num 9 9"/>
    <w:rsid w:val="003A532A"/>
    <w:rPr>
      <w:rFonts w:cs="Times New Roman"/>
    </w:rPr>
  </w:style>
  <w:style w:type="character" w:customStyle="1" w:styleId="RTFNum101">
    <w:name w:val="RTF_Num 10 1"/>
    <w:rsid w:val="003A532A"/>
    <w:rPr>
      <w:rFonts w:cs="Times New Roman"/>
    </w:rPr>
  </w:style>
  <w:style w:type="character" w:customStyle="1" w:styleId="RTFNum102">
    <w:name w:val="RTF_Num 10 2"/>
    <w:rsid w:val="003A532A"/>
    <w:rPr>
      <w:rFonts w:cs="Times New Roman"/>
      <w:color w:val="auto"/>
    </w:rPr>
  </w:style>
  <w:style w:type="character" w:customStyle="1" w:styleId="RTFNum103">
    <w:name w:val="RTF_Num 10 3"/>
    <w:rsid w:val="003A532A"/>
    <w:rPr>
      <w:rFonts w:cs="Times New Roman"/>
    </w:rPr>
  </w:style>
  <w:style w:type="character" w:customStyle="1" w:styleId="RTFNum104">
    <w:name w:val="RTF_Num 10 4"/>
    <w:rsid w:val="003A532A"/>
    <w:rPr>
      <w:rFonts w:cs="Times New Roman"/>
    </w:rPr>
  </w:style>
  <w:style w:type="character" w:customStyle="1" w:styleId="RTFNum105">
    <w:name w:val="RTF_Num 10 5"/>
    <w:rsid w:val="003A532A"/>
    <w:rPr>
      <w:rFonts w:cs="Times New Roman"/>
    </w:rPr>
  </w:style>
  <w:style w:type="character" w:customStyle="1" w:styleId="RTFNum106">
    <w:name w:val="RTF_Num 10 6"/>
    <w:rsid w:val="003A532A"/>
    <w:rPr>
      <w:rFonts w:cs="Times New Roman"/>
    </w:rPr>
  </w:style>
  <w:style w:type="character" w:customStyle="1" w:styleId="RTFNum107">
    <w:name w:val="RTF_Num 10 7"/>
    <w:rsid w:val="003A532A"/>
    <w:rPr>
      <w:rFonts w:cs="Times New Roman"/>
    </w:rPr>
  </w:style>
  <w:style w:type="character" w:customStyle="1" w:styleId="RTFNum108">
    <w:name w:val="RTF_Num 10 8"/>
    <w:rsid w:val="003A532A"/>
    <w:rPr>
      <w:rFonts w:cs="Times New Roman"/>
    </w:rPr>
  </w:style>
  <w:style w:type="character" w:customStyle="1" w:styleId="RTFNum109">
    <w:name w:val="RTF_Num 10 9"/>
    <w:rsid w:val="003A532A"/>
    <w:rPr>
      <w:rFonts w:cs="Times New Roman"/>
    </w:rPr>
  </w:style>
  <w:style w:type="character" w:customStyle="1" w:styleId="RTFNum111">
    <w:name w:val="RTF_Num 11 1"/>
    <w:rsid w:val="003A532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3A532A"/>
    <w:rPr>
      <w:rFonts w:cs="Times New Roman"/>
    </w:rPr>
  </w:style>
  <w:style w:type="character" w:customStyle="1" w:styleId="RTFNum113">
    <w:name w:val="RTF_Num 11 3"/>
    <w:rsid w:val="003A532A"/>
    <w:rPr>
      <w:rFonts w:cs="Times New Roman"/>
    </w:rPr>
  </w:style>
  <w:style w:type="character" w:customStyle="1" w:styleId="RTFNum114">
    <w:name w:val="RTF_Num 11 4"/>
    <w:rsid w:val="003A532A"/>
    <w:rPr>
      <w:rFonts w:cs="Times New Roman"/>
    </w:rPr>
  </w:style>
  <w:style w:type="character" w:customStyle="1" w:styleId="RTFNum115">
    <w:name w:val="RTF_Num 11 5"/>
    <w:rsid w:val="003A532A"/>
    <w:rPr>
      <w:rFonts w:cs="Times New Roman"/>
    </w:rPr>
  </w:style>
  <w:style w:type="character" w:customStyle="1" w:styleId="RTFNum116">
    <w:name w:val="RTF_Num 11 6"/>
    <w:rsid w:val="003A532A"/>
    <w:rPr>
      <w:rFonts w:cs="Times New Roman"/>
    </w:rPr>
  </w:style>
  <w:style w:type="character" w:customStyle="1" w:styleId="RTFNum117">
    <w:name w:val="RTF_Num 11 7"/>
    <w:rsid w:val="003A532A"/>
    <w:rPr>
      <w:rFonts w:cs="Times New Roman"/>
    </w:rPr>
  </w:style>
  <w:style w:type="character" w:customStyle="1" w:styleId="RTFNum118">
    <w:name w:val="RTF_Num 11 8"/>
    <w:rsid w:val="003A532A"/>
    <w:rPr>
      <w:rFonts w:cs="Times New Roman"/>
    </w:rPr>
  </w:style>
  <w:style w:type="character" w:customStyle="1" w:styleId="RTFNum119">
    <w:name w:val="RTF_Num 11 9"/>
    <w:rsid w:val="003A532A"/>
    <w:rPr>
      <w:rFonts w:cs="Times New Roman"/>
    </w:rPr>
  </w:style>
  <w:style w:type="character" w:customStyle="1" w:styleId="RTFNum121">
    <w:name w:val="RTF_Num 12 1"/>
    <w:rsid w:val="003A532A"/>
    <w:rPr>
      <w:rFonts w:cs="Times New Roman"/>
      <w:color w:val="auto"/>
    </w:rPr>
  </w:style>
  <w:style w:type="character" w:customStyle="1" w:styleId="RTFNum122">
    <w:name w:val="RTF_Num 12 2"/>
    <w:rsid w:val="003A532A"/>
    <w:rPr>
      <w:rFonts w:cs="Times New Roman"/>
    </w:rPr>
  </w:style>
  <w:style w:type="character" w:customStyle="1" w:styleId="RTFNum123">
    <w:name w:val="RTF_Num 12 3"/>
    <w:rsid w:val="003A532A"/>
    <w:rPr>
      <w:rFonts w:cs="Times New Roman"/>
    </w:rPr>
  </w:style>
  <w:style w:type="character" w:customStyle="1" w:styleId="RTFNum124">
    <w:name w:val="RTF_Num 12 4"/>
    <w:rsid w:val="003A532A"/>
    <w:rPr>
      <w:rFonts w:cs="Times New Roman"/>
    </w:rPr>
  </w:style>
  <w:style w:type="character" w:customStyle="1" w:styleId="RTFNum125">
    <w:name w:val="RTF_Num 12 5"/>
    <w:rsid w:val="003A532A"/>
    <w:rPr>
      <w:rFonts w:cs="Times New Roman"/>
    </w:rPr>
  </w:style>
  <w:style w:type="character" w:customStyle="1" w:styleId="RTFNum126">
    <w:name w:val="RTF_Num 12 6"/>
    <w:rsid w:val="003A532A"/>
    <w:rPr>
      <w:rFonts w:cs="Times New Roman"/>
    </w:rPr>
  </w:style>
  <w:style w:type="character" w:customStyle="1" w:styleId="RTFNum127">
    <w:name w:val="RTF_Num 12 7"/>
    <w:rsid w:val="003A532A"/>
    <w:rPr>
      <w:rFonts w:cs="Times New Roman"/>
    </w:rPr>
  </w:style>
  <w:style w:type="character" w:customStyle="1" w:styleId="RTFNum128">
    <w:name w:val="RTF_Num 12 8"/>
    <w:rsid w:val="003A532A"/>
    <w:rPr>
      <w:rFonts w:cs="Times New Roman"/>
    </w:rPr>
  </w:style>
  <w:style w:type="character" w:customStyle="1" w:styleId="RTFNum129">
    <w:name w:val="RTF_Num 12 9"/>
    <w:rsid w:val="003A532A"/>
    <w:rPr>
      <w:rFonts w:cs="Times New Roman"/>
    </w:rPr>
  </w:style>
  <w:style w:type="character" w:customStyle="1" w:styleId="RTFNum131">
    <w:name w:val="RTF_Num 13 1"/>
    <w:rsid w:val="003A532A"/>
    <w:rPr>
      <w:rFonts w:ascii="Symbol" w:eastAsia="Symbol" w:hAnsi="Symbol" w:cs="Symbol"/>
    </w:rPr>
  </w:style>
  <w:style w:type="character" w:customStyle="1" w:styleId="RTFNum132">
    <w:name w:val="RTF_Num 13 2"/>
    <w:rsid w:val="003A532A"/>
    <w:rPr>
      <w:rFonts w:ascii="Symbol" w:eastAsia="Symbol" w:hAnsi="Symbol" w:cs="Symbol"/>
    </w:rPr>
  </w:style>
  <w:style w:type="character" w:customStyle="1" w:styleId="RTFNum133">
    <w:name w:val="RTF_Num 13 3"/>
    <w:rsid w:val="003A532A"/>
    <w:rPr>
      <w:rFonts w:ascii="Wingdings" w:eastAsia="Wingdings" w:hAnsi="Wingdings" w:cs="Wingdings"/>
    </w:rPr>
  </w:style>
  <w:style w:type="character" w:customStyle="1" w:styleId="RTFNum134">
    <w:name w:val="RTF_Num 13 4"/>
    <w:rsid w:val="003A532A"/>
    <w:rPr>
      <w:rFonts w:ascii="Symbol" w:eastAsia="Symbol" w:hAnsi="Symbol" w:cs="Symbol"/>
    </w:rPr>
  </w:style>
  <w:style w:type="character" w:customStyle="1" w:styleId="RTFNum135">
    <w:name w:val="RTF_Num 13 5"/>
    <w:rsid w:val="003A532A"/>
    <w:rPr>
      <w:rFonts w:ascii="Courier New" w:eastAsia="Courier New" w:hAnsi="Courier New" w:cs="Courier New"/>
    </w:rPr>
  </w:style>
  <w:style w:type="character" w:customStyle="1" w:styleId="RTFNum136">
    <w:name w:val="RTF_Num 13 6"/>
    <w:rsid w:val="003A532A"/>
    <w:rPr>
      <w:rFonts w:ascii="Wingdings" w:eastAsia="Wingdings" w:hAnsi="Wingdings" w:cs="Wingdings"/>
    </w:rPr>
  </w:style>
  <w:style w:type="character" w:customStyle="1" w:styleId="RTFNum137">
    <w:name w:val="RTF_Num 13 7"/>
    <w:rsid w:val="003A532A"/>
    <w:rPr>
      <w:rFonts w:ascii="Symbol" w:eastAsia="Symbol" w:hAnsi="Symbol" w:cs="Symbol"/>
    </w:rPr>
  </w:style>
  <w:style w:type="character" w:customStyle="1" w:styleId="RTFNum138">
    <w:name w:val="RTF_Num 13 8"/>
    <w:rsid w:val="003A532A"/>
    <w:rPr>
      <w:rFonts w:ascii="Courier New" w:eastAsia="Courier New" w:hAnsi="Courier New" w:cs="Courier New"/>
    </w:rPr>
  </w:style>
  <w:style w:type="character" w:customStyle="1" w:styleId="RTFNum139">
    <w:name w:val="RTF_Num 13 9"/>
    <w:rsid w:val="003A532A"/>
    <w:rPr>
      <w:rFonts w:ascii="Wingdings" w:eastAsia="Wingdings" w:hAnsi="Wingdings" w:cs="Wingdings"/>
    </w:rPr>
  </w:style>
  <w:style w:type="character" w:customStyle="1" w:styleId="RTFNum141">
    <w:name w:val="RTF_Num 14 1"/>
    <w:rsid w:val="003A532A"/>
    <w:rPr>
      <w:rFonts w:cs="Times New Roman"/>
    </w:rPr>
  </w:style>
  <w:style w:type="character" w:customStyle="1" w:styleId="RTFNum142">
    <w:name w:val="RTF_Num 14 2"/>
    <w:rsid w:val="003A532A"/>
    <w:rPr>
      <w:rFonts w:cs="Times New Roman"/>
    </w:rPr>
  </w:style>
  <w:style w:type="character" w:customStyle="1" w:styleId="RTFNum143">
    <w:name w:val="RTF_Num 14 3"/>
    <w:rsid w:val="003A532A"/>
    <w:rPr>
      <w:rFonts w:cs="Times New Roman"/>
    </w:rPr>
  </w:style>
  <w:style w:type="character" w:customStyle="1" w:styleId="RTFNum144">
    <w:name w:val="RTF_Num 14 4"/>
    <w:rsid w:val="003A532A"/>
    <w:rPr>
      <w:rFonts w:cs="Times New Roman"/>
    </w:rPr>
  </w:style>
  <w:style w:type="character" w:customStyle="1" w:styleId="RTFNum145">
    <w:name w:val="RTF_Num 14 5"/>
    <w:rsid w:val="003A532A"/>
    <w:rPr>
      <w:rFonts w:cs="Times New Roman"/>
    </w:rPr>
  </w:style>
  <w:style w:type="character" w:customStyle="1" w:styleId="RTFNum146">
    <w:name w:val="RTF_Num 14 6"/>
    <w:rsid w:val="003A532A"/>
    <w:rPr>
      <w:rFonts w:cs="Times New Roman"/>
    </w:rPr>
  </w:style>
  <w:style w:type="character" w:customStyle="1" w:styleId="RTFNum147">
    <w:name w:val="RTF_Num 14 7"/>
    <w:rsid w:val="003A532A"/>
    <w:rPr>
      <w:rFonts w:cs="Times New Roman"/>
    </w:rPr>
  </w:style>
  <w:style w:type="character" w:customStyle="1" w:styleId="RTFNum148">
    <w:name w:val="RTF_Num 14 8"/>
    <w:rsid w:val="003A532A"/>
    <w:rPr>
      <w:rFonts w:cs="Times New Roman"/>
    </w:rPr>
  </w:style>
  <w:style w:type="character" w:customStyle="1" w:styleId="RTFNum149">
    <w:name w:val="RTF_Num 14 9"/>
    <w:rsid w:val="003A532A"/>
    <w:rPr>
      <w:rFonts w:cs="Times New Roman"/>
    </w:rPr>
  </w:style>
  <w:style w:type="character" w:customStyle="1" w:styleId="RTFNum151">
    <w:name w:val="RTF_Num 15 1"/>
    <w:rsid w:val="003A532A"/>
    <w:rPr>
      <w:rFonts w:cs="Times New Roman"/>
    </w:rPr>
  </w:style>
  <w:style w:type="character" w:customStyle="1" w:styleId="RTFNum152">
    <w:name w:val="RTF_Num 15 2"/>
    <w:rsid w:val="003A532A"/>
    <w:rPr>
      <w:rFonts w:cs="Times New Roman"/>
    </w:rPr>
  </w:style>
  <w:style w:type="character" w:customStyle="1" w:styleId="RTFNum153">
    <w:name w:val="RTF_Num 15 3"/>
    <w:rsid w:val="003A532A"/>
    <w:rPr>
      <w:rFonts w:cs="Times New Roman"/>
    </w:rPr>
  </w:style>
  <w:style w:type="character" w:customStyle="1" w:styleId="RTFNum154">
    <w:name w:val="RTF_Num 15 4"/>
    <w:rsid w:val="003A532A"/>
    <w:rPr>
      <w:rFonts w:cs="Times New Roman"/>
    </w:rPr>
  </w:style>
  <w:style w:type="character" w:customStyle="1" w:styleId="RTFNum155">
    <w:name w:val="RTF_Num 15 5"/>
    <w:rsid w:val="003A532A"/>
    <w:rPr>
      <w:rFonts w:cs="Times New Roman"/>
    </w:rPr>
  </w:style>
  <w:style w:type="character" w:customStyle="1" w:styleId="RTFNum156">
    <w:name w:val="RTF_Num 15 6"/>
    <w:rsid w:val="003A532A"/>
    <w:rPr>
      <w:rFonts w:cs="Times New Roman"/>
    </w:rPr>
  </w:style>
  <w:style w:type="character" w:customStyle="1" w:styleId="RTFNum157">
    <w:name w:val="RTF_Num 15 7"/>
    <w:rsid w:val="003A532A"/>
    <w:rPr>
      <w:rFonts w:cs="Times New Roman"/>
    </w:rPr>
  </w:style>
  <w:style w:type="character" w:customStyle="1" w:styleId="RTFNum158">
    <w:name w:val="RTF_Num 15 8"/>
    <w:rsid w:val="003A532A"/>
    <w:rPr>
      <w:rFonts w:cs="Times New Roman"/>
    </w:rPr>
  </w:style>
  <w:style w:type="character" w:customStyle="1" w:styleId="RTFNum159">
    <w:name w:val="RTF_Num 15 9"/>
    <w:rsid w:val="003A532A"/>
    <w:rPr>
      <w:rFonts w:cs="Times New Roman"/>
    </w:rPr>
  </w:style>
  <w:style w:type="character" w:customStyle="1" w:styleId="RTFNum161">
    <w:name w:val="RTF_Num 16 1"/>
    <w:rsid w:val="003A532A"/>
    <w:rPr>
      <w:rFonts w:ascii="Symbol" w:eastAsia="Symbol" w:hAnsi="Symbol" w:cs="Symbol"/>
    </w:rPr>
  </w:style>
  <w:style w:type="character" w:customStyle="1" w:styleId="RTFNum162">
    <w:name w:val="RTF_Num 16 2"/>
    <w:rsid w:val="003A532A"/>
    <w:rPr>
      <w:rFonts w:cs="Times New Roman"/>
    </w:rPr>
  </w:style>
  <w:style w:type="character" w:customStyle="1" w:styleId="RTFNum163">
    <w:name w:val="RTF_Num 16 3"/>
    <w:rsid w:val="003A532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3A532A"/>
    <w:rPr>
      <w:rFonts w:cs="Times New Roman"/>
    </w:rPr>
  </w:style>
  <w:style w:type="character" w:customStyle="1" w:styleId="RTFNum165">
    <w:name w:val="RTF_Num 16 5"/>
    <w:rsid w:val="003A532A"/>
    <w:rPr>
      <w:rFonts w:ascii="Courier New" w:eastAsia="Courier New" w:hAnsi="Courier New" w:cs="Courier New"/>
    </w:rPr>
  </w:style>
  <w:style w:type="character" w:customStyle="1" w:styleId="RTFNum166">
    <w:name w:val="RTF_Num 16 6"/>
    <w:rsid w:val="003A532A"/>
    <w:rPr>
      <w:rFonts w:ascii="Wingdings" w:eastAsia="Wingdings" w:hAnsi="Wingdings" w:cs="Wingdings"/>
    </w:rPr>
  </w:style>
  <w:style w:type="character" w:customStyle="1" w:styleId="RTFNum167">
    <w:name w:val="RTF_Num 16 7"/>
    <w:rsid w:val="003A532A"/>
    <w:rPr>
      <w:rFonts w:ascii="Symbol" w:eastAsia="Symbol" w:hAnsi="Symbol" w:cs="Symbol"/>
    </w:rPr>
  </w:style>
  <w:style w:type="character" w:customStyle="1" w:styleId="RTFNum168">
    <w:name w:val="RTF_Num 16 8"/>
    <w:rsid w:val="003A532A"/>
    <w:rPr>
      <w:rFonts w:ascii="Courier New" w:eastAsia="Courier New" w:hAnsi="Courier New" w:cs="Courier New"/>
    </w:rPr>
  </w:style>
  <w:style w:type="character" w:customStyle="1" w:styleId="RTFNum169">
    <w:name w:val="RTF_Num 16 9"/>
    <w:rsid w:val="003A532A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3A532A"/>
  </w:style>
  <w:style w:type="paragraph" w:customStyle="1" w:styleId="ac">
    <w:name w:val="Заголовок"/>
    <w:basedOn w:val="a"/>
    <w:next w:val="ad"/>
    <w:rsid w:val="003A532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3A532A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A532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3A532A"/>
    <w:rPr>
      <w:rFonts w:cs="Mangal"/>
    </w:rPr>
  </w:style>
  <w:style w:type="paragraph" w:customStyle="1" w:styleId="12">
    <w:name w:val="Название1"/>
    <w:basedOn w:val="a"/>
    <w:rsid w:val="003A532A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3A532A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3A532A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3A532A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3A532A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3A532A"/>
    <w:pPr>
      <w:jc w:val="center"/>
    </w:pPr>
    <w:rPr>
      <w:b/>
      <w:bCs/>
    </w:rPr>
  </w:style>
  <w:style w:type="paragraph" w:styleId="af3">
    <w:name w:val="No Spacing"/>
    <w:uiPriority w:val="1"/>
    <w:qFormat/>
    <w:rsid w:val="003A53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3A53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3A532A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3A532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3A532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3A532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3A532A"/>
    <w:rPr>
      <w:rFonts w:eastAsia="Times New Roman"/>
    </w:rPr>
  </w:style>
  <w:style w:type="character" w:customStyle="1" w:styleId="23">
    <w:name w:val="Колонтитул (2)_"/>
    <w:basedOn w:val="a0"/>
    <w:link w:val="24"/>
    <w:rsid w:val="003A532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3A532A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3A532A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3A532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3A532A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3A532A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3A532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3A532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A532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3A532A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3A532A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3A532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3A532A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3A532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3A532A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3A532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3A5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3A532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3A532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532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3A532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3A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A532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3A53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A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A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3A532A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3A53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A532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3A53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3A532A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3A53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3A532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A532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3A532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3A532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3A53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3A532A"/>
    <w:rPr>
      <w:rFonts w:eastAsia="Times New Roman"/>
    </w:rPr>
  </w:style>
  <w:style w:type="paragraph" w:customStyle="1" w:styleId="aff2">
    <w:name w:val="Сноска"/>
    <w:basedOn w:val="a"/>
    <w:link w:val="aff1"/>
    <w:rsid w:val="003A532A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3A53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3A532A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3A532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A532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A532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A532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3A532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3A532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A532A"/>
    <w:rPr>
      <w:sz w:val="28"/>
    </w:rPr>
  </w:style>
  <w:style w:type="paragraph" w:styleId="aff5">
    <w:name w:val="footnote text"/>
    <w:basedOn w:val="a"/>
    <w:link w:val="aff6"/>
    <w:rsid w:val="003A532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A5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3A532A"/>
    <w:rPr>
      <w:vertAlign w:val="superscript"/>
    </w:rPr>
  </w:style>
  <w:style w:type="character" w:styleId="aff8">
    <w:name w:val="page number"/>
    <w:basedOn w:val="a0"/>
    <w:uiPriority w:val="99"/>
    <w:rsid w:val="003A532A"/>
  </w:style>
  <w:style w:type="paragraph" w:customStyle="1" w:styleId="1-21">
    <w:name w:val="Средняя сетка 1 - Акцент 21"/>
    <w:basedOn w:val="a"/>
    <w:uiPriority w:val="34"/>
    <w:qFormat/>
    <w:rsid w:val="003A532A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3A532A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3A532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3A532A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3A532A"/>
    <w:rPr>
      <w:color w:val="800080"/>
      <w:u w:val="single"/>
    </w:rPr>
  </w:style>
  <w:style w:type="paragraph" w:customStyle="1" w:styleId="affd">
    <w:name w:val="Знак Знак Знак Знак"/>
    <w:basedOn w:val="a"/>
    <w:rsid w:val="003A532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3A532A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3A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3A532A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3A532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3A532A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3A5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3A532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3A5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3A532A"/>
    <w:rPr>
      <w:vertAlign w:val="superscript"/>
    </w:rPr>
  </w:style>
  <w:style w:type="paragraph" w:customStyle="1" w:styleId="P16">
    <w:name w:val="P16"/>
    <w:basedOn w:val="a"/>
    <w:hidden/>
    <w:rsid w:val="003A532A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3A532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3A532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3A532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3A532A"/>
    <w:rPr>
      <w:sz w:val="24"/>
    </w:rPr>
  </w:style>
  <w:style w:type="paragraph" w:styleId="33">
    <w:name w:val="Body Text Indent 3"/>
    <w:basedOn w:val="a"/>
    <w:link w:val="34"/>
    <w:rsid w:val="003A532A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A53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3A532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3A53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3A5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3A53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3A532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3A532A"/>
  </w:style>
  <w:style w:type="paragraph" w:customStyle="1" w:styleId="8">
    <w:name w:val="Стиль8"/>
    <w:basedOn w:val="a"/>
    <w:rsid w:val="003A532A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3A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3A532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3A532A"/>
    <w:rPr>
      <w:i/>
      <w:iCs/>
    </w:rPr>
  </w:style>
  <w:style w:type="paragraph" w:styleId="afff4">
    <w:name w:val="Title"/>
    <w:basedOn w:val="a"/>
    <w:next w:val="a"/>
    <w:link w:val="19"/>
    <w:qFormat/>
    <w:rsid w:val="003A532A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3A5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3A532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3A532A"/>
  </w:style>
  <w:style w:type="character" w:customStyle="1" w:styleId="29">
    <w:name w:val="Основной текст (2)_"/>
    <w:basedOn w:val="a0"/>
    <w:link w:val="2a"/>
    <w:rsid w:val="003A532A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3A532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3A5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3A532A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3A532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DD1DADF333497892C52279DED0DAE2DEC459CE40B531DBDDEE93F5E6AF8AABCBC0E4304D14913qBVCP" TargetMode="External"/><Relationship Id="rId13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DD1DADF333497892C4C2A8B8152AB2DEF1992E50E5843E981B2620963F2FDFBF3570140DC491BB5A06Cq1V3P" TargetMode="External"/><Relationship Id="rId12" Type="http://schemas.openxmlformats.org/officeDocument/2006/relationships/hyperlink" Target="consultantplus://offline/ref=8FADD1DADF333497892C52279DED0DAE2DEC459CE40B531DBDDEE93F5E6AF8AABCBC0E4304D14913qBVC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DD1DADF333497892C4C2A8B8152AB2DEF1992E50E5843E981B2620963F2FDFBF3570140DC491BB5A06Cq1V3P" TargetMode="External"/><Relationship Id="rId11" Type="http://schemas.openxmlformats.org/officeDocument/2006/relationships/hyperlink" Target="consultantplus://offline/ref=8FADD1DADF333497892C4C2A8B8152AB2DEF1992E50E5843E981B2620963F2FDFBF3570140DC491BB5A06Cq1V3P" TargetMode="External"/><Relationship Id="rId5" Type="http://schemas.openxmlformats.org/officeDocument/2006/relationships/hyperlink" Target="consultantplus://offline/ref=928BBBE5DCCFC52898847B9138BB3B56021CABBA0C7006089E263F5D839DC3C99275F46DFA2C9405CF39103Ch8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ADD1DADF333497892C4C2A8B8152AB2DEF1992E50E5843E981B2620963F2FDFBF3570140DC491BB5A06Cq1V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BBBE5DCCFC52898847B9138BB3B56021CABBA0C7006089E263F5D839DC3C99275F46DFA2C9405CF39103Ch8O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7261</Words>
  <Characters>41392</Characters>
  <Application>Microsoft Office Word</Application>
  <DocSecurity>0</DocSecurity>
  <Lines>344</Lines>
  <Paragraphs>97</Paragraphs>
  <ScaleCrop>false</ScaleCrop>
  <Company>Reanimator Extreme Edition</Company>
  <LinksUpToDate>false</LinksUpToDate>
  <CharactersWithSpaces>48556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2024-06-24T06:37:00Z</dcterms:created>
  <dcterms:modified xsi:type="dcterms:W3CDTF">2024-06-24T06:37:00Z</dcterms:modified>
</cp:coreProperties>
</file>