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897" w:rsidRPr="00926266" w:rsidRDefault="00887897" w:rsidP="00887897">
      <w:pPr>
        <w:spacing w:after="0" w:line="240" w:lineRule="auto"/>
        <w:jc w:val="center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Типовая технологическая схема</w:t>
      </w:r>
    </w:p>
    <w:p w:rsidR="00887897" w:rsidRPr="00926266" w:rsidRDefault="00887897" w:rsidP="00887897">
      <w:pPr>
        <w:spacing w:after="0" w:line="240" w:lineRule="auto"/>
        <w:jc w:val="center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Предоставления муниципальной услуги «</w:t>
      </w:r>
      <w:r w:rsidRPr="0066289A">
        <w:rPr>
          <w:b/>
          <w:bCs/>
          <w:sz w:val="1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926266">
        <w:rPr>
          <w:b/>
          <w:sz w:val="18"/>
          <w:szCs w:val="28"/>
        </w:rPr>
        <w:t xml:space="preserve">» </w:t>
      </w:r>
    </w:p>
    <w:p w:rsidR="00887897" w:rsidRPr="00926266" w:rsidRDefault="00887897" w:rsidP="00887897">
      <w:pPr>
        <w:spacing w:after="0" w:line="240" w:lineRule="auto"/>
        <w:jc w:val="center"/>
        <w:rPr>
          <w:b/>
          <w:sz w:val="16"/>
        </w:rPr>
      </w:pPr>
    </w:p>
    <w:p w:rsidR="00887897" w:rsidRPr="00926266" w:rsidRDefault="00887897" w:rsidP="00887897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887897" w:rsidRPr="00926266" w:rsidTr="00CB5502">
        <w:tc>
          <w:tcPr>
            <w:tcW w:w="225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№</w:t>
            </w:r>
          </w:p>
        </w:tc>
        <w:tc>
          <w:tcPr>
            <w:tcW w:w="1135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Параметр</w:t>
            </w:r>
          </w:p>
        </w:tc>
        <w:tc>
          <w:tcPr>
            <w:tcW w:w="3640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Значение параметра/состояние</w:t>
            </w:r>
          </w:p>
        </w:tc>
      </w:tr>
      <w:tr w:rsidR="00887897" w:rsidRPr="00926266" w:rsidTr="00CB5502">
        <w:tc>
          <w:tcPr>
            <w:tcW w:w="225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2</w:t>
            </w:r>
          </w:p>
        </w:tc>
        <w:tc>
          <w:tcPr>
            <w:tcW w:w="3640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3</w:t>
            </w:r>
          </w:p>
        </w:tc>
      </w:tr>
      <w:tr w:rsidR="00887897" w:rsidRPr="00926266" w:rsidTr="00CB5502">
        <w:tc>
          <w:tcPr>
            <w:tcW w:w="225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887897" w:rsidRPr="00F10581" w:rsidRDefault="00887897" w:rsidP="00CB5502">
            <w:pPr>
              <w:spacing w:after="0" w:line="240" w:lineRule="auto"/>
              <w:jc w:val="both"/>
              <w:rPr>
                <w:sz w:val="16"/>
              </w:rPr>
            </w:pPr>
            <w:r w:rsidRPr="00F10581">
              <w:rPr>
                <w:sz w:val="16"/>
              </w:rPr>
              <w:t xml:space="preserve">Администрация Филиппенковского сельского Бутурлиновского муниципального района Воронежской области </w:t>
            </w:r>
          </w:p>
          <w:p w:rsidR="00887897" w:rsidRPr="00F10581" w:rsidRDefault="00887897" w:rsidP="00CB5502">
            <w:pPr>
              <w:spacing w:after="0" w:line="240" w:lineRule="auto"/>
              <w:jc w:val="both"/>
              <w:rPr>
                <w:sz w:val="16"/>
                <w:highlight w:val="yellow"/>
              </w:rPr>
            </w:pPr>
          </w:p>
        </w:tc>
      </w:tr>
      <w:tr w:rsidR="00887897" w:rsidRPr="00926266" w:rsidTr="00CB5502">
        <w:tc>
          <w:tcPr>
            <w:tcW w:w="225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2</w:t>
            </w:r>
          </w:p>
        </w:tc>
        <w:tc>
          <w:tcPr>
            <w:tcW w:w="1135" w:type="pct"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887897" w:rsidRPr="00926266" w:rsidTr="00CB5502">
        <w:tc>
          <w:tcPr>
            <w:tcW w:w="225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3</w:t>
            </w:r>
          </w:p>
        </w:tc>
        <w:tc>
          <w:tcPr>
            <w:tcW w:w="1135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887897" w:rsidRPr="00926266" w:rsidRDefault="00887897" w:rsidP="00CB5502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«</w:t>
            </w:r>
            <w:r w:rsidRPr="0066289A">
              <w:rPr>
                <w:bCs/>
                <w:sz w:val="1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926266">
              <w:rPr>
                <w:sz w:val="16"/>
              </w:rPr>
              <w:t>»</w:t>
            </w:r>
          </w:p>
        </w:tc>
      </w:tr>
      <w:tr w:rsidR="00887897" w:rsidRPr="00926266" w:rsidTr="00CB5502">
        <w:tc>
          <w:tcPr>
            <w:tcW w:w="225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4</w:t>
            </w:r>
          </w:p>
        </w:tc>
        <w:tc>
          <w:tcPr>
            <w:tcW w:w="1135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887897" w:rsidRPr="00926266" w:rsidRDefault="00887897" w:rsidP="00CB5502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887897" w:rsidRPr="00926266" w:rsidTr="00CB5502">
        <w:tc>
          <w:tcPr>
            <w:tcW w:w="225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5</w:t>
            </w:r>
          </w:p>
        </w:tc>
        <w:tc>
          <w:tcPr>
            <w:tcW w:w="1135" w:type="pct"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887897" w:rsidRPr="00926266" w:rsidRDefault="00887897" w:rsidP="00CB5502">
            <w:pPr>
              <w:spacing w:after="0" w:line="240" w:lineRule="auto"/>
              <w:jc w:val="both"/>
              <w:rPr>
                <w:sz w:val="16"/>
              </w:rPr>
            </w:pPr>
            <w:r w:rsidRPr="00F10581">
              <w:rPr>
                <w:sz w:val="16"/>
              </w:rPr>
              <w:t>Утвержден постановлением администрации Филиппенковского сельского поселения Бутурлиновского муниципального района Воронежской области от 08.09.2015г№73 «</w:t>
            </w:r>
            <w:r w:rsidRPr="00F10581">
              <w:rPr>
                <w:bCs/>
                <w:sz w:val="16"/>
                <w:lang w:eastAsia="ar-SA"/>
              </w:rPr>
      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Филиппенковского сельского поселения Бутурлиновского муниципального района Воронежской области»(14</w:t>
            </w:r>
            <w:r>
              <w:rPr>
                <w:bCs/>
                <w:sz w:val="16"/>
                <w:lang w:eastAsia="ar-SA"/>
              </w:rPr>
              <w:t>.06.2019г№32)</w:t>
            </w:r>
          </w:p>
        </w:tc>
      </w:tr>
      <w:tr w:rsidR="00887897" w:rsidRPr="00926266" w:rsidTr="00CB5502">
        <w:tc>
          <w:tcPr>
            <w:tcW w:w="225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6</w:t>
            </w:r>
          </w:p>
        </w:tc>
        <w:tc>
          <w:tcPr>
            <w:tcW w:w="1135" w:type="pct"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Перечень «подуслуг»</w:t>
            </w:r>
          </w:p>
        </w:tc>
        <w:tc>
          <w:tcPr>
            <w:tcW w:w="3640" w:type="pct"/>
          </w:tcPr>
          <w:p w:rsidR="00887897" w:rsidRPr="00926266" w:rsidRDefault="00887897" w:rsidP="00CB5502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887897" w:rsidRPr="00926266" w:rsidTr="00CB5502">
        <w:trPr>
          <w:trHeight w:val="300"/>
        </w:trPr>
        <w:tc>
          <w:tcPr>
            <w:tcW w:w="225" w:type="pct"/>
            <w:vMerge w:val="restar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7</w:t>
            </w:r>
          </w:p>
        </w:tc>
        <w:tc>
          <w:tcPr>
            <w:tcW w:w="1135" w:type="pct"/>
            <w:vMerge w:val="restart"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887897" w:rsidRPr="00AF7F63" w:rsidRDefault="00887897" w:rsidP="00CB5502">
            <w:pPr>
              <w:spacing w:after="0"/>
              <w:rPr>
                <w:sz w:val="18"/>
                <w:szCs w:val="18"/>
              </w:rPr>
            </w:pPr>
            <w:r w:rsidRPr="00AF7F6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887897" w:rsidRPr="00926266" w:rsidTr="00CB5502">
        <w:trPr>
          <w:trHeight w:val="270"/>
        </w:trPr>
        <w:tc>
          <w:tcPr>
            <w:tcW w:w="225" w:type="pct"/>
            <w:vMerge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887897" w:rsidRPr="00AF7F63" w:rsidRDefault="00887897" w:rsidP="00CB5502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Единый портал государственных услуг;</w:t>
            </w:r>
          </w:p>
        </w:tc>
      </w:tr>
      <w:tr w:rsidR="00887897" w:rsidRPr="00926266" w:rsidTr="00CB5502">
        <w:trPr>
          <w:trHeight w:val="240"/>
        </w:trPr>
        <w:tc>
          <w:tcPr>
            <w:tcW w:w="225" w:type="pct"/>
            <w:vMerge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887897" w:rsidRPr="00AF7F63" w:rsidRDefault="00887897" w:rsidP="00CB5502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887897" w:rsidRPr="00926266" w:rsidRDefault="00887897" w:rsidP="00887897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887897" w:rsidRPr="00926266" w:rsidTr="00CB5502">
        <w:tc>
          <w:tcPr>
            <w:tcW w:w="222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887897" w:rsidRPr="00926266" w:rsidRDefault="00887897" w:rsidP="00CB5502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Наименование услуги</w:t>
            </w:r>
          </w:p>
        </w:tc>
      </w:tr>
      <w:tr w:rsidR="00887897" w:rsidRPr="00926266" w:rsidTr="00CB5502">
        <w:tc>
          <w:tcPr>
            <w:tcW w:w="222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66289A">
              <w:rPr>
                <w:bCs/>
                <w:sz w:val="1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887897" w:rsidRPr="00926266" w:rsidTr="00CB5502">
        <w:tc>
          <w:tcPr>
            <w:tcW w:w="222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887897" w:rsidRPr="00926266" w:rsidTr="00CB5502">
        <w:tc>
          <w:tcPr>
            <w:tcW w:w="222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887897" w:rsidRPr="00926266" w:rsidRDefault="00887897" w:rsidP="00CB5502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887897" w:rsidRPr="00926266" w:rsidTr="00CB5502">
        <w:tc>
          <w:tcPr>
            <w:tcW w:w="222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887897" w:rsidRPr="003A7275" w:rsidRDefault="00887897" w:rsidP="00CB5502">
            <w:pPr>
              <w:spacing w:after="0" w:line="240" w:lineRule="auto"/>
              <w:rPr>
                <w:sz w:val="18"/>
                <w:szCs w:val="28"/>
              </w:rPr>
            </w:pPr>
            <w:r w:rsidRPr="003A7275">
              <w:rPr>
                <w:sz w:val="18"/>
                <w:szCs w:val="28"/>
              </w:rPr>
              <w:t>Срок предоставления Муниципальной услуги составляет 10 рабочих дней со дня поступления заявления и документов в Администрацию или МФЦ.</w:t>
            </w:r>
          </w:p>
          <w:p w:rsidR="00887897" w:rsidRPr="003A7275" w:rsidRDefault="00887897" w:rsidP="00CB5502">
            <w:pPr>
              <w:spacing w:after="0" w:line="240" w:lineRule="auto"/>
              <w:rPr>
                <w:sz w:val="18"/>
                <w:szCs w:val="28"/>
              </w:rPr>
            </w:pPr>
            <w:r w:rsidRPr="003A7275">
              <w:rPr>
                <w:sz w:val="18"/>
                <w:szCs w:val="28"/>
              </w:rPr>
              <w:t xml:space="preserve"> 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887897" w:rsidRPr="00926266" w:rsidRDefault="00887897" w:rsidP="00CB5502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3A7275">
              <w:rPr>
                <w:sz w:val="18"/>
                <w:szCs w:val="28"/>
              </w:rPr>
      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887897" w:rsidRPr="00926266" w:rsidTr="00CB5502">
        <w:tc>
          <w:tcPr>
            <w:tcW w:w="222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b/>
                <w:sz w:val="16"/>
              </w:rPr>
              <w:t xml:space="preserve">При подаче заявления </w:t>
            </w:r>
            <w:r w:rsidRPr="00926266">
              <w:rPr>
                <w:b/>
                <w:sz w:val="16"/>
                <w:u w:val="single"/>
              </w:rPr>
              <w:t xml:space="preserve">не </w:t>
            </w:r>
            <w:r w:rsidRPr="00926266">
              <w:rPr>
                <w:b/>
                <w:sz w:val="16"/>
              </w:rPr>
              <w:t>по месту жительства (по месту обращения)</w:t>
            </w:r>
          </w:p>
        </w:tc>
      </w:tr>
      <w:tr w:rsidR="00887897" w:rsidRPr="00926266" w:rsidTr="00CB5502">
        <w:tc>
          <w:tcPr>
            <w:tcW w:w="222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887897" w:rsidRPr="003A7275" w:rsidRDefault="00887897" w:rsidP="00CB5502">
            <w:pPr>
              <w:spacing w:after="0" w:line="240" w:lineRule="auto"/>
              <w:rPr>
                <w:sz w:val="18"/>
                <w:szCs w:val="28"/>
              </w:rPr>
            </w:pPr>
            <w:r w:rsidRPr="003A7275">
              <w:rPr>
                <w:sz w:val="18"/>
                <w:szCs w:val="28"/>
              </w:rPr>
              <w:t>Срок предоставления Муниципальной услуги составляет 10 рабочих дней со дня поступления заявления и документов в Администрацию или МФЦ.</w:t>
            </w:r>
          </w:p>
          <w:p w:rsidR="00887897" w:rsidRPr="003A7275" w:rsidRDefault="00887897" w:rsidP="00CB5502">
            <w:pPr>
              <w:spacing w:after="0" w:line="240" w:lineRule="auto"/>
              <w:rPr>
                <w:sz w:val="18"/>
                <w:szCs w:val="28"/>
              </w:rPr>
            </w:pPr>
            <w:r w:rsidRPr="003A7275">
              <w:rPr>
                <w:sz w:val="18"/>
                <w:szCs w:val="28"/>
              </w:rPr>
              <w:t xml:space="preserve"> 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887897" w:rsidRPr="00926266" w:rsidRDefault="00887897" w:rsidP="00CB5502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3A7275">
              <w:rPr>
                <w:sz w:val="18"/>
                <w:szCs w:val="28"/>
              </w:rPr>
      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887897" w:rsidRPr="00926266" w:rsidTr="00CB5502">
        <w:tc>
          <w:tcPr>
            <w:tcW w:w="222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4778" w:type="pct"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b/>
                <w:sz w:val="16"/>
              </w:rPr>
              <w:t>Основания отказа в приёме документов</w:t>
            </w:r>
          </w:p>
        </w:tc>
      </w:tr>
      <w:tr w:rsidR="00887897" w:rsidRPr="00926266" w:rsidTr="00CB5502">
        <w:tc>
          <w:tcPr>
            <w:tcW w:w="222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887897" w:rsidRPr="004C1158" w:rsidRDefault="00887897" w:rsidP="00CB5502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8"/>
                <w:szCs w:val="28"/>
              </w:rPr>
            </w:pPr>
            <w:r w:rsidRPr="004C1158">
              <w:rPr>
                <w:sz w:val="18"/>
                <w:szCs w:val="28"/>
              </w:rPr>
              <w:t xml:space="preserve">1. Исчерпывающий перечень оснований для отказа в приеме документов, необходимых для предоставления Муниципальной услуги являются: </w:t>
            </w:r>
          </w:p>
          <w:p w:rsidR="00887897" w:rsidRPr="004C1158" w:rsidRDefault="00887897" w:rsidP="00CB5502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8"/>
                <w:szCs w:val="28"/>
              </w:rPr>
            </w:pPr>
            <w:r w:rsidRPr="004C1158">
              <w:rPr>
                <w:sz w:val="18"/>
                <w:szCs w:val="28"/>
              </w:rPr>
              <w:t>1.1. Заявление подано в орган местного самоуправления, в полномочия которого не входит предоставление Муниципальной услуги;</w:t>
            </w:r>
          </w:p>
          <w:p w:rsidR="00887897" w:rsidRPr="004C1158" w:rsidRDefault="00887897" w:rsidP="00CB5502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8"/>
                <w:szCs w:val="28"/>
              </w:rPr>
            </w:pPr>
            <w:r w:rsidRPr="004C1158">
              <w:rPr>
                <w:sz w:val="18"/>
                <w:szCs w:val="28"/>
              </w:rPr>
              <w:t>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887897" w:rsidRPr="004C1158" w:rsidRDefault="00887897" w:rsidP="00CB5502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8"/>
                <w:szCs w:val="28"/>
              </w:rPr>
            </w:pPr>
            <w:r w:rsidRPr="004C1158">
              <w:rPr>
                <w:sz w:val="18"/>
                <w:szCs w:val="28"/>
              </w:rPr>
              <w:t>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887897" w:rsidRPr="004C1158" w:rsidRDefault="00887897" w:rsidP="00CB5502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8"/>
                <w:szCs w:val="28"/>
              </w:rPr>
            </w:pPr>
            <w:r w:rsidRPr="004C1158">
              <w:rPr>
                <w:sz w:val="18"/>
                <w:szCs w:val="28"/>
              </w:rPr>
              <w:t>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887897" w:rsidRPr="004C1158" w:rsidRDefault="00887897" w:rsidP="00CB5502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8"/>
                <w:szCs w:val="28"/>
              </w:rPr>
            </w:pPr>
            <w:r w:rsidRPr="004C1158">
              <w:rPr>
                <w:sz w:val="18"/>
                <w:szCs w:val="28"/>
              </w:rPr>
              <w:t>1.5. Неполное заполнение полей в форме заявления, в том числе в интерактивной форме заявления на ЕПГУ, РПГУ;</w:t>
            </w:r>
          </w:p>
          <w:p w:rsidR="00887897" w:rsidRPr="004C1158" w:rsidRDefault="00887897" w:rsidP="00CB5502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8"/>
                <w:szCs w:val="28"/>
              </w:rPr>
            </w:pPr>
            <w:r w:rsidRPr="004C1158">
              <w:rPr>
                <w:sz w:val="18"/>
                <w:szCs w:val="28"/>
              </w:rPr>
              <w:t>1.6. Заявление подано лицом, не имеющим полномочий представлять интересы Заявителя.</w:t>
            </w:r>
          </w:p>
          <w:p w:rsidR="00887897" w:rsidRPr="00926266" w:rsidRDefault="00887897" w:rsidP="00CB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4C1158">
              <w:rPr>
                <w:sz w:val="18"/>
                <w:szCs w:val="28"/>
              </w:rPr>
              <w:t>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</w:tc>
      </w:tr>
      <w:tr w:rsidR="00887897" w:rsidRPr="00926266" w:rsidTr="00CB5502">
        <w:tc>
          <w:tcPr>
            <w:tcW w:w="222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4778" w:type="pct"/>
          </w:tcPr>
          <w:p w:rsidR="00887897" w:rsidRPr="00926266" w:rsidRDefault="00887897" w:rsidP="00CB5502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b/>
                <w:sz w:val="16"/>
              </w:rPr>
              <w:t>Основания отказа в предоставлении услуги</w:t>
            </w:r>
          </w:p>
        </w:tc>
      </w:tr>
      <w:tr w:rsidR="00887897" w:rsidRPr="00926266" w:rsidTr="00CB5502">
        <w:tc>
          <w:tcPr>
            <w:tcW w:w="222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887897" w:rsidRPr="004C1158" w:rsidRDefault="00887897" w:rsidP="00CB5502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4C1158">
              <w:rPr>
                <w:sz w:val="16"/>
              </w:rPr>
              <w:t xml:space="preserve"> Основаниями для отказа в предоставлении Муниципальной услуги являются:</w:t>
            </w:r>
          </w:p>
          <w:p w:rsidR="00887897" w:rsidRPr="004C1158" w:rsidRDefault="00887897" w:rsidP="00CB5502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4C1158">
              <w:rPr>
                <w:sz w:val="16"/>
              </w:rPr>
              <w:t>1)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РФ;</w:t>
            </w:r>
          </w:p>
          <w:p w:rsidR="00887897" w:rsidRPr="004C1158" w:rsidRDefault="00887897" w:rsidP="00CB5502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4C1158">
              <w:rPr>
                <w:sz w:val="16"/>
              </w:rPr>
      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</w:p>
          <w:p w:rsidR="00887897" w:rsidRPr="004C1158" w:rsidRDefault="00887897" w:rsidP="00CB5502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4C1158">
              <w:rPr>
                <w:sz w:val="16"/>
              </w:rPr>
              <w:t>3) разработка схемы расположения земельного участка с нарушением предусмотренных статьей 11.9 Земельного кодекса РФ требований к образуемым земельным участкам;</w:t>
            </w:r>
          </w:p>
          <w:p w:rsidR="00887897" w:rsidRPr="004C1158" w:rsidRDefault="00887897" w:rsidP="00CB5502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4C1158">
              <w:rPr>
                <w:sz w:val="16"/>
              </w:rPr>
      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887897" w:rsidRPr="004C1158" w:rsidRDefault="00887897" w:rsidP="00CB5502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4C1158">
              <w:rPr>
                <w:sz w:val="16"/>
              </w:rPr>
              <w:lastRenderedPageBreak/>
      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      </w:r>
          </w:p>
          <w:p w:rsidR="00887897" w:rsidRPr="004C1158" w:rsidRDefault="00887897" w:rsidP="00CB5502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4C1158">
              <w:rPr>
                <w:sz w:val="16"/>
              </w:rPr>
              <w:t>6)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      </w:r>
          </w:p>
          <w:p w:rsidR="00887897" w:rsidRPr="004C1158" w:rsidRDefault="00887897" w:rsidP="00CB5502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4C1158">
              <w:rPr>
                <w:sz w:val="16"/>
              </w:rPr>
              <w:t xml:space="preserve">Основанием для отказа в исправлении допущенных опечаток и (или) ошибок в выданных документах является отсутствие опечаток и (или) ошибок. </w:t>
            </w:r>
          </w:p>
          <w:p w:rsidR="00887897" w:rsidRPr="00926266" w:rsidRDefault="00887897" w:rsidP="00CB5502">
            <w:pPr>
              <w:tabs>
                <w:tab w:val="num" w:pos="1155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4C1158">
              <w:rPr>
                <w:sz w:val="16"/>
              </w:rPr>
              <w:t>Основанием для отказа в выдаче дубликата документа является обращение лица, не являющегося Заявителем (его представителем).</w:t>
            </w:r>
          </w:p>
        </w:tc>
      </w:tr>
      <w:tr w:rsidR="00887897" w:rsidRPr="00926266" w:rsidTr="00CB5502">
        <w:tc>
          <w:tcPr>
            <w:tcW w:w="222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lastRenderedPageBreak/>
              <w:t>5</w:t>
            </w:r>
          </w:p>
        </w:tc>
        <w:tc>
          <w:tcPr>
            <w:tcW w:w="4778" w:type="pct"/>
          </w:tcPr>
          <w:p w:rsidR="00887897" w:rsidRPr="00926266" w:rsidRDefault="00887897" w:rsidP="00CB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887897" w:rsidRPr="00926266" w:rsidTr="00CB5502">
        <w:tc>
          <w:tcPr>
            <w:tcW w:w="222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887897" w:rsidRPr="00926266" w:rsidRDefault="00887897" w:rsidP="00CB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 предусмотрены</w:t>
            </w:r>
          </w:p>
        </w:tc>
      </w:tr>
      <w:tr w:rsidR="00887897" w:rsidRPr="00926266" w:rsidTr="00CB5502">
        <w:tc>
          <w:tcPr>
            <w:tcW w:w="222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887897" w:rsidRPr="00926266" w:rsidRDefault="00887897" w:rsidP="00CB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b/>
                <w:sz w:val="16"/>
              </w:rPr>
              <w:t>Срок приостановления предоставления услуги</w:t>
            </w:r>
          </w:p>
        </w:tc>
      </w:tr>
      <w:tr w:rsidR="00887897" w:rsidRPr="00926266" w:rsidTr="00CB5502">
        <w:tc>
          <w:tcPr>
            <w:tcW w:w="222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887897" w:rsidRPr="00926266" w:rsidRDefault="00887897" w:rsidP="00CB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887897" w:rsidRPr="00926266" w:rsidTr="00CB5502">
        <w:tc>
          <w:tcPr>
            <w:tcW w:w="222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</w:t>
            </w:r>
          </w:p>
        </w:tc>
        <w:tc>
          <w:tcPr>
            <w:tcW w:w="4778" w:type="pct"/>
          </w:tcPr>
          <w:p w:rsidR="00887897" w:rsidRPr="00926266" w:rsidRDefault="00887897" w:rsidP="00CB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b/>
                <w:sz w:val="16"/>
              </w:rPr>
              <w:t>Плата за предоставление услуги</w:t>
            </w:r>
          </w:p>
        </w:tc>
      </w:tr>
      <w:tr w:rsidR="00887897" w:rsidRPr="00926266" w:rsidTr="00CB5502">
        <w:tc>
          <w:tcPr>
            <w:tcW w:w="222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887897" w:rsidRPr="00926266" w:rsidRDefault="00887897" w:rsidP="00CB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Наличие платы (государственной пошлины)</w:t>
            </w:r>
          </w:p>
        </w:tc>
      </w:tr>
      <w:tr w:rsidR="00887897" w:rsidRPr="00926266" w:rsidTr="00CB5502">
        <w:tc>
          <w:tcPr>
            <w:tcW w:w="222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887897" w:rsidRPr="00926266" w:rsidRDefault="00887897" w:rsidP="00CB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887897" w:rsidRPr="00926266" w:rsidTr="00CB5502">
        <w:tc>
          <w:tcPr>
            <w:tcW w:w="222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7.2</w:t>
            </w:r>
          </w:p>
        </w:tc>
        <w:tc>
          <w:tcPr>
            <w:tcW w:w="4778" w:type="pct"/>
          </w:tcPr>
          <w:p w:rsidR="00887897" w:rsidRPr="00926266" w:rsidRDefault="00887897" w:rsidP="00CB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887897" w:rsidRPr="00926266" w:rsidTr="00CB5502">
        <w:tc>
          <w:tcPr>
            <w:tcW w:w="222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887897" w:rsidRPr="00926266" w:rsidRDefault="00887897" w:rsidP="00CB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</w:t>
            </w:r>
          </w:p>
        </w:tc>
      </w:tr>
      <w:tr w:rsidR="00887897" w:rsidRPr="00926266" w:rsidTr="00CB5502">
        <w:tc>
          <w:tcPr>
            <w:tcW w:w="222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887897" w:rsidRPr="00926266" w:rsidRDefault="00887897" w:rsidP="00CB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887897" w:rsidRPr="00926266" w:rsidTr="00CB5502">
        <w:tc>
          <w:tcPr>
            <w:tcW w:w="222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887897" w:rsidRPr="00926266" w:rsidRDefault="00887897" w:rsidP="00CB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</w:t>
            </w:r>
          </w:p>
        </w:tc>
      </w:tr>
      <w:tr w:rsidR="00887897" w:rsidRPr="00926266" w:rsidTr="00CB5502">
        <w:tc>
          <w:tcPr>
            <w:tcW w:w="222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8</w:t>
            </w:r>
          </w:p>
        </w:tc>
        <w:tc>
          <w:tcPr>
            <w:tcW w:w="4778" w:type="pct"/>
          </w:tcPr>
          <w:p w:rsidR="00887897" w:rsidRPr="00926266" w:rsidRDefault="00887897" w:rsidP="00CB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обращения за получением услуги</w:t>
            </w:r>
          </w:p>
        </w:tc>
      </w:tr>
      <w:tr w:rsidR="00887897" w:rsidRPr="00926266" w:rsidTr="00CB5502">
        <w:tc>
          <w:tcPr>
            <w:tcW w:w="222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887897" w:rsidRPr="00AF7F63" w:rsidRDefault="00887897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B60F0">
              <w:rPr>
                <w:sz w:val="18"/>
              </w:rPr>
              <w:t>- администрация Филиппенковского сельского поселения Бутурлиновского муниципального района Воронежской области;</w:t>
            </w:r>
          </w:p>
          <w:p w:rsidR="00887897" w:rsidRPr="00AF7F63" w:rsidRDefault="00887897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F7F63">
              <w:rPr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887897" w:rsidRPr="00AF7F63" w:rsidRDefault="00887897" w:rsidP="00CB55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AF7F63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услуг(www.gosuslugi.ru);</w:t>
            </w:r>
          </w:p>
          <w:p w:rsidR="00887897" w:rsidRPr="00AF7F63" w:rsidRDefault="00887897" w:rsidP="00CB55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AF7F63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AF7F63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AF7F63">
              <w:rPr>
                <w:rFonts w:ascii="Times New Roman" w:hAnsi="Times New Roman" w:cs="Times New Roman"/>
                <w:sz w:val="18"/>
                <w:szCs w:val="24"/>
              </w:rPr>
              <w:t>.pgu.govvr.ru).</w:t>
            </w:r>
          </w:p>
        </w:tc>
      </w:tr>
      <w:tr w:rsidR="00887897" w:rsidRPr="00926266" w:rsidTr="00CB5502">
        <w:tc>
          <w:tcPr>
            <w:tcW w:w="222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9</w:t>
            </w:r>
          </w:p>
        </w:tc>
        <w:tc>
          <w:tcPr>
            <w:tcW w:w="4778" w:type="pct"/>
          </w:tcPr>
          <w:p w:rsidR="00887897" w:rsidRPr="00926266" w:rsidRDefault="00887897" w:rsidP="00CB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получения результата услуги</w:t>
            </w:r>
          </w:p>
        </w:tc>
      </w:tr>
      <w:tr w:rsidR="00887897" w:rsidRPr="00926266" w:rsidTr="00CB5502">
        <w:tc>
          <w:tcPr>
            <w:tcW w:w="222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887897" w:rsidRPr="00AF7F63" w:rsidRDefault="00887897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B60F0">
              <w:rPr>
                <w:sz w:val="18"/>
              </w:rPr>
              <w:t>- в администрации Филиппенковского сельского  поселения Бутурлиновского муниципального района Воронежской области на бумажном носителе;</w:t>
            </w:r>
          </w:p>
          <w:p w:rsidR="00887897" w:rsidRPr="00AF7F63" w:rsidRDefault="00887897" w:rsidP="00CB5502">
            <w:pPr>
              <w:spacing w:line="240" w:lineRule="auto"/>
              <w:rPr>
                <w:sz w:val="18"/>
                <w:szCs w:val="18"/>
              </w:rPr>
            </w:pPr>
            <w:r w:rsidRPr="00AF7F63">
              <w:rPr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AF7F63">
              <w:rPr>
                <w:sz w:val="18"/>
              </w:rPr>
              <w:br/>
            </w:r>
            <w:r w:rsidRPr="00AF7F63">
              <w:rPr>
                <w:sz w:val="18"/>
                <w:szCs w:val="18"/>
              </w:rPr>
              <w:t>- в личный кабинет Заявителя на ЕПГУ;</w:t>
            </w:r>
            <w:r w:rsidRPr="00AF7F63">
              <w:rPr>
                <w:sz w:val="18"/>
                <w:szCs w:val="18"/>
              </w:rPr>
              <w:br/>
              <w:t>- посредством РПГУ;</w:t>
            </w:r>
            <w:r w:rsidRPr="00AF7F63">
              <w:rPr>
                <w:sz w:val="18"/>
                <w:szCs w:val="18"/>
              </w:rPr>
              <w:br/>
            </w:r>
            <w:r w:rsidRPr="00AF7F63">
              <w:rPr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887897" w:rsidRPr="00926266" w:rsidRDefault="00887897" w:rsidP="00887897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887897" w:rsidRPr="00926266" w:rsidTr="00CB5502">
        <w:tc>
          <w:tcPr>
            <w:tcW w:w="189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887897" w:rsidRPr="00926266" w:rsidRDefault="00887897" w:rsidP="00CB5502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887897" w:rsidRPr="00926266" w:rsidTr="00CB5502">
        <w:tc>
          <w:tcPr>
            <w:tcW w:w="189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887897" w:rsidRPr="002908F6" w:rsidRDefault="00887897" w:rsidP="00CB5502">
            <w:pPr>
              <w:spacing w:after="0" w:line="240" w:lineRule="auto"/>
              <w:jc w:val="both"/>
              <w:rPr>
                <w:sz w:val="16"/>
              </w:rPr>
            </w:pPr>
            <w:r w:rsidRPr="002908F6">
              <w:rPr>
                <w:sz w:val="16"/>
              </w:rPr>
              <w:t>1. Заявителями на получение Муниципальной услуги являются:</w:t>
            </w:r>
          </w:p>
          <w:p w:rsidR="00887897" w:rsidRPr="002908F6" w:rsidRDefault="00887897" w:rsidP="00CB5502">
            <w:pPr>
              <w:spacing w:after="0" w:line="240" w:lineRule="auto"/>
              <w:jc w:val="both"/>
              <w:rPr>
                <w:sz w:val="16"/>
              </w:rPr>
            </w:pPr>
            <w:r w:rsidRPr="002908F6">
              <w:rPr>
                <w:sz w:val="16"/>
              </w:rPr>
              <w:t>- физические лица;</w:t>
            </w:r>
          </w:p>
          <w:p w:rsidR="00887897" w:rsidRPr="002908F6" w:rsidRDefault="00887897" w:rsidP="00CB5502">
            <w:pPr>
              <w:spacing w:after="0" w:line="240" w:lineRule="auto"/>
              <w:jc w:val="both"/>
              <w:rPr>
                <w:sz w:val="16"/>
              </w:rPr>
            </w:pPr>
            <w:r w:rsidRPr="002908F6">
              <w:rPr>
                <w:sz w:val="16"/>
              </w:rPr>
              <w:t>- индивидуальные предприниматели;</w:t>
            </w:r>
          </w:p>
          <w:p w:rsidR="00887897" w:rsidRPr="002908F6" w:rsidRDefault="00887897" w:rsidP="00CB5502">
            <w:pPr>
              <w:spacing w:after="0" w:line="240" w:lineRule="auto"/>
              <w:jc w:val="both"/>
              <w:rPr>
                <w:sz w:val="16"/>
              </w:rPr>
            </w:pPr>
            <w:r w:rsidRPr="002908F6">
              <w:rPr>
                <w:sz w:val="16"/>
              </w:rPr>
              <w:t>- юридические лица.</w:t>
            </w:r>
          </w:p>
          <w:p w:rsidR="00887897" w:rsidRPr="002908F6" w:rsidRDefault="00887897" w:rsidP="00CB5502">
            <w:pPr>
              <w:spacing w:after="0" w:line="240" w:lineRule="auto"/>
              <w:jc w:val="both"/>
              <w:rPr>
                <w:sz w:val="16"/>
              </w:rPr>
            </w:pPr>
            <w:r w:rsidRPr="002908F6">
              <w:rPr>
                <w:sz w:val="16"/>
              </w:rPr>
              <w:t>2. От имени физических и юридических лиц заявление о предоставлении Муниципальной услуги могут подавать лица, действующие в соответствии с законодательством и учредительными документами без доверенности, представители в силу полномочий, основанных на доверенности или договоре.</w:t>
            </w:r>
          </w:p>
          <w:p w:rsidR="00887897" w:rsidRPr="002908F6" w:rsidRDefault="00887897" w:rsidP="00CB5502">
            <w:pPr>
              <w:spacing w:after="0" w:line="240" w:lineRule="auto"/>
              <w:jc w:val="both"/>
              <w:rPr>
                <w:sz w:val="16"/>
              </w:rPr>
            </w:pPr>
            <w:r w:rsidRPr="002908F6">
              <w:rPr>
                <w:sz w:val="16"/>
              </w:rPr>
              <w:t xml:space="preserve">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      </w:r>
          </w:p>
          <w:p w:rsidR="00887897" w:rsidRPr="00926266" w:rsidRDefault="00887897" w:rsidP="00CB5502">
            <w:pPr>
              <w:spacing w:after="0" w:line="240" w:lineRule="auto"/>
              <w:jc w:val="both"/>
              <w:rPr>
                <w:b/>
                <w:sz w:val="16"/>
              </w:rPr>
            </w:pPr>
            <w:r w:rsidRPr="002908F6">
              <w:rPr>
                <w:sz w:val="16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5 к настоящему Административному регламенту.</w:t>
            </w:r>
          </w:p>
        </w:tc>
      </w:tr>
      <w:tr w:rsidR="00887897" w:rsidRPr="00926266" w:rsidTr="00CB5502">
        <w:tc>
          <w:tcPr>
            <w:tcW w:w="189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887897" w:rsidRPr="00926266" w:rsidRDefault="00887897" w:rsidP="00CB5502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887897" w:rsidRPr="00926266" w:rsidTr="00CB5502">
        <w:tc>
          <w:tcPr>
            <w:tcW w:w="189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887897" w:rsidRPr="00926266" w:rsidRDefault="00887897" w:rsidP="00CB550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887897" w:rsidRPr="00926266" w:rsidRDefault="00887897" w:rsidP="00CB550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887897" w:rsidRPr="00926266" w:rsidRDefault="00887897" w:rsidP="00CB5502">
            <w:pPr>
              <w:pStyle w:val="ConsPlusNormal"/>
              <w:ind w:firstLine="7"/>
              <w:jc w:val="both"/>
              <w:rPr>
                <w:b/>
                <w:sz w:val="12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 xml:space="preserve">- к заявлениям юридических лиц, указанных в </w:t>
            </w:r>
            <w:r w:rsidRPr="00926266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пункте 2 статьи 39.9 </w:t>
            </w: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887897" w:rsidRPr="00926266" w:rsidTr="00CB5502">
        <w:tc>
          <w:tcPr>
            <w:tcW w:w="189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887897" w:rsidRPr="00926266" w:rsidRDefault="00887897" w:rsidP="00CB550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887897" w:rsidRPr="00926266" w:rsidTr="00CB5502">
        <w:tc>
          <w:tcPr>
            <w:tcW w:w="189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887897" w:rsidRPr="00926266" w:rsidRDefault="00887897" w:rsidP="00CB550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Копии документов заверенные надлежащим образом</w:t>
            </w:r>
          </w:p>
        </w:tc>
      </w:tr>
      <w:tr w:rsidR="00887897" w:rsidRPr="00926266" w:rsidTr="00CB5502">
        <w:tc>
          <w:tcPr>
            <w:tcW w:w="189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887897" w:rsidRPr="00926266" w:rsidRDefault="00887897" w:rsidP="00CB550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887897" w:rsidRPr="00926266" w:rsidTr="00CB5502">
        <w:tc>
          <w:tcPr>
            <w:tcW w:w="189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887897" w:rsidRPr="00926266" w:rsidRDefault="00887897" w:rsidP="00CB550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да</w:t>
            </w:r>
          </w:p>
        </w:tc>
      </w:tr>
      <w:tr w:rsidR="00887897" w:rsidRPr="00926266" w:rsidTr="00CB5502">
        <w:tc>
          <w:tcPr>
            <w:tcW w:w="189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887897" w:rsidRPr="00926266" w:rsidRDefault="00887897" w:rsidP="00CB550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887897" w:rsidRPr="00926266" w:rsidTr="00CB5502">
        <w:tc>
          <w:tcPr>
            <w:tcW w:w="189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887897" w:rsidRPr="00926266" w:rsidRDefault="00887897" w:rsidP="00CB550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нет</w:t>
            </w:r>
          </w:p>
        </w:tc>
      </w:tr>
      <w:tr w:rsidR="00887897" w:rsidRPr="00926266" w:rsidTr="00CB5502">
        <w:tc>
          <w:tcPr>
            <w:tcW w:w="189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887897" w:rsidRPr="00926266" w:rsidRDefault="00887897" w:rsidP="00CB550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887897" w:rsidRPr="00926266" w:rsidTr="00CB5502">
        <w:tc>
          <w:tcPr>
            <w:tcW w:w="189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887897" w:rsidRPr="00926266" w:rsidRDefault="00887897" w:rsidP="00CB550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887897" w:rsidRPr="00926266" w:rsidTr="00CB5502">
        <w:tc>
          <w:tcPr>
            <w:tcW w:w="189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lastRenderedPageBreak/>
              <w:t>7</w:t>
            </w:r>
          </w:p>
        </w:tc>
        <w:tc>
          <w:tcPr>
            <w:tcW w:w="4811" w:type="pct"/>
          </w:tcPr>
          <w:p w:rsidR="00887897" w:rsidRPr="00926266" w:rsidRDefault="00887897" w:rsidP="00CB550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887897" w:rsidRPr="00926266" w:rsidTr="00CB5502">
        <w:tc>
          <w:tcPr>
            <w:tcW w:w="189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887897" w:rsidRPr="00926266" w:rsidRDefault="00887897" w:rsidP="00CB550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887897" w:rsidRPr="00926266" w:rsidRDefault="00887897" w:rsidP="00887897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887897" w:rsidRPr="00926266" w:rsidTr="00CB5502">
        <w:tc>
          <w:tcPr>
            <w:tcW w:w="189" w:type="pct"/>
          </w:tcPr>
          <w:p w:rsidR="00887897" w:rsidRPr="00926266" w:rsidRDefault="00887897" w:rsidP="00CB5502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b/>
                <w:sz w:val="16"/>
              </w:rPr>
              <w:t>Категория документа</w:t>
            </w:r>
          </w:p>
        </w:tc>
      </w:tr>
      <w:tr w:rsidR="00887897" w:rsidRPr="00926266" w:rsidTr="00CB5502">
        <w:tc>
          <w:tcPr>
            <w:tcW w:w="189" w:type="pct"/>
          </w:tcPr>
          <w:p w:rsidR="00887897" w:rsidRPr="00926266" w:rsidRDefault="00887897" w:rsidP="00CB5502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1. Заявление о прекращении права постоянного (бессрочного) пользования земельным участком (приложение 1 к технологической схеме)</w:t>
            </w:r>
          </w:p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3. Правоустанавливающие документы на землю</w:t>
            </w:r>
          </w:p>
        </w:tc>
      </w:tr>
      <w:tr w:rsidR="00887897" w:rsidRPr="00926266" w:rsidTr="00CB5502">
        <w:tc>
          <w:tcPr>
            <w:tcW w:w="189" w:type="pct"/>
          </w:tcPr>
          <w:p w:rsidR="00887897" w:rsidRPr="00926266" w:rsidRDefault="00887897" w:rsidP="00CB5502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b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887897" w:rsidRPr="00926266" w:rsidTr="00CB5502">
        <w:tc>
          <w:tcPr>
            <w:tcW w:w="189" w:type="pct"/>
          </w:tcPr>
          <w:p w:rsidR="00887897" w:rsidRPr="00926266" w:rsidRDefault="00887897" w:rsidP="00CB5502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887897" w:rsidRPr="003A7275" w:rsidRDefault="00887897" w:rsidP="00CB550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3A7275">
              <w:rPr>
                <w:sz w:val="16"/>
              </w:rPr>
              <w:t>1. Заявителем при обращении за Муниципальной услугой представляются самостоятельно:</w:t>
            </w:r>
          </w:p>
          <w:p w:rsidR="00887897" w:rsidRPr="003A7275" w:rsidRDefault="00887897" w:rsidP="00CB550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3A7275">
              <w:rPr>
                <w:sz w:val="16"/>
              </w:rPr>
              <w:t>1.1. заявление о предоставлении Муниципальной услуги по форме согласно Приложению № 3 к настоящему Административному регламенту;</w:t>
            </w:r>
          </w:p>
          <w:p w:rsidR="00887897" w:rsidRPr="003A7275" w:rsidRDefault="00887897" w:rsidP="00CB550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3A7275">
              <w:rPr>
                <w:sz w:val="16"/>
              </w:rPr>
              <w:t>1.2. документ, удостоверяющий права (полномочия) представителя Заявителя, если с заявлением обращается представитель заявителя (заявителей);</w:t>
            </w:r>
          </w:p>
          <w:p w:rsidR="00887897" w:rsidRPr="003A7275" w:rsidRDefault="00887897" w:rsidP="00CB550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3A7275">
              <w:rPr>
                <w:sz w:val="16"/>
              </w:rPr>
              <w:t>1.3. схема расположения земельных участков на кадастровом плане территории (в случаях, предусмотренных статьей 11.10 Земельного кодекса Российской Федерации);</w:t>
            </w:r>
          </w:p>
          <w:p w:rsidR="00887897" w:rsidRPr="003A7275" w:rsidRDefault="00887897" w:rsidP="00CB550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3A7275">
              <w:rPr>
                <w:sz w:val="16"/>
              </w:rPr>
              <w:t>1.4. правоустанавливающие и (или) правоудостоверяющие документы на исходный земельный участок, если права на него не зарегистрированы в Едином государственном реестре недвижимости (далее - ЕГРН) (в случае раздела земельного участка);</w:t>
            </w:r>
          </w:p>
          <w:p w:rsidR="00887897" w:rsidRPr="00926266" w:rsidRDefault="00887897" w:rsidP="00CB5502">
            <w:pPr>
              <w:spacing w:after="0" w:line="240" w:lineRule="auto"/>
              <w:ind w:firstLine="709"/>
              <w:jc w:val="both"/>
              <w:rPr>
                <w:sz w:val="16"/>
              </w:rPr>
            </w:pPr>
            <w:r w:rsidRPr="003A7275">
              <w:rPr>
                <w:sz w:val="16"/>
              </w:rPr>
              <w:t>1.5. согласие землепользователей, землевладельцев, арендаторов, залогодержателей исходных земельных участков (при образовании земельных участков, за исключением случаев, указанных в пункте 4 статьи 11.2 Земельного кодекса РФ).</w:t>
            </w:r>
          </w:p>
        </w:tc>
      </w:tr>
      <w:tr w:rsidR="00887897" w:rsidRPr="00926266" w:rsidTr="00CB5502">
        <w:tc>
          <w:tcPr>
            <w:tcW w:w="189" w:type="pct"/>
          </w:tcPr>
          <w:p w:rsidR="00887897" w:rsidRPr="00926266" w:rsidRDefault="00887897" w:rsidP="00CB5502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b/>
                <w:sz w:val="16"/>
              </w:rPr>
              <w:t>Документ, предоставляемый по условию</w:t>
            </w:r>
          </w:p>
        </w:tc>
      </w:tr>
      <w:tr w:rsidR="00887897" w:rsidRPr="00926266" w:rsidTr="00CB5502">
        <w:tc>
          <w:tcPr>
            <w:tcW w:w="189" w:type="pct"/>
          </w:tcPr>
          <w:p w:rsidR="00887897" w:rsidRPr="00926266" w:rsidRDefault="00887897" w:rsidP="00CB5502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887897" w:rsidRPr="00926266" w:rsidTr="00CB5502">
        <w:tc>
          <w:tcPr>
            <w:tcW w:w="189" w:type="pct"/>
          </w:tcPr>
          <w:p w:rsidR="00887897" w:rsidRPr="00926266" w:rsidRDefault="00887897" w:rsidP="00CB5502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b/>
                <w:sz w:val="16"/>
              </w:rPr>
              <w:t>Установленные требования к документу</w:t>
            </w:r>
          </w:p>
        </w:tc>
      </w:tr>
      <w:tr w:rsidR="00887897" w:rsidRPr="00926266" w:rsidTr="00CB5502">
        <w:tc>
          <w:tcPr>
            <w:tcW w:w="189" w:type="pct"/>
          </w:tcPr>
          <w:p w:rsidR="00887897" w:rsidRPr="00926266" w:rsidRDefault="00887897" w:rsidP="00CB5502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887897" w:rsidRPr="00926266" w:rsidTr="00CB5502">
        <w:tc>
          <w:tcPr>
            <w:tcW w:w="189" w:type="pct"/>
          </w:tcPr>
          <w:p w:rsidR="00887897" w:rsidRPr="00926266" w:rsidRDefault="00887897" w:rsidP="00CB5502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b/>
                <w:sz w:val="16"/>
              </w:rPr>
              <w:t>Форма (шаблон) документа</w:t>
            </w:r>
          </w:p>
        </w:tc>
      </w:tr>
      <w:tr w:rsidR="00887897" w:rsidRPr="00926266" w:rsidTr="00CB5502">
        <w:tc>
          <w:tcPr>
            <w:tcW w:w="189" w:type="pct"/>
          </w:tcPr>
          <w:p w:rsidR="00887897" w:rsidRPr="00926266" w:rsidRDefault="00887897" w:rsidP="00CB5502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Заявление об у</w:t>
            </w:r>
            <w:r w:rsidRPr="00926266">
              <w:rPr>
                <w:bCs/>
                <w:sz w:val="16"/>
              </w:rPr>
              <w:t>тверждении и выдаче схем расположения земельных участков на кадастровом плане территории</w:t>
            </w:r>
            <w:r w:rsidRPr="00926266">
              <w:rPr>
                <w:sz w:val="16"/>
              </w:rPr>
              <w:t xml:space="preserve"> (приложение 1 к технологической схеме)</w:t>
            </w:r>
          </w:p>
        </w:tc>
      </w:tr>
      <w:tr w:rsidR="00887897" w:rsidRPr="00926266" w:rsidTr="00CB5502">
        <w:tc>
          <w:tcPr>
            <w:tcW w:w="189" w:type="pct"/>
          </w:tcPr>
          <w:p w:rsidR="00887897" w:rsidRPr="00926266" w:rsidRDefault="00887897" w:rsidP="00CB5502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b/>
                <w:sz w:val="16"/>
              </w:rPr>
              <w:t>Образец документа/заполнения документа</w:t>
            </w:r>
          </w:p>
        </w:tc>
      </w:tr>
      <w:tr w:rsidR="00887897" w:rsidRPr="00926266" w:rsidTr="00CB5502">
        <w:tc>
          <w:tcPr>
            <w:tcW w:w="189" w:type="pct"/>
          </w:tcPr>
          <w:p w:rsidR="00887897" w:rsidRPr="00926266" w:rsidRDefault="00887897" w:rsidP="00CB5502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</w:tbl>
    <w:p w:rsidR="00887897" w:rsidRPr="00926266" w:rsidRDefault="00887897" w:rsidP="00887897">
      <w:pPr>
        <w:spacing w:after="0" w:line="240" w:lineRule="auto"/>
        <w:jc w:val="both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4"/>
        <w:gridCol w:w="1507"/>
        <w:gridCol w:w="1664"/>
        <w:gridCol w:w="2266"/>
        <w:gridCol w:w="2069"/>
        <w:gridCol w:w="1148"/>
        <w:gridCol w:w="1707"/>
        <w:gridCol w:w="1664"/>
        <w:gridCol w:w="1664"/>
      </w:tblGrid>
      <w:tr w:rsidR="00887897" w:rsidRPr="00926266" w:rsidTr="00CB5502">
        <w:tc>
          <w:tcPr>
            <w:tcW w:w="536" w:type="pct"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b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Наименование органа (организации), в адрес которого (ой) направляется межведомствен</w:t>
            </w:r>
          </w:p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 xml:space="preserve">ный запрос </w:t>
            </w:r>
          </w:p>
        </w:tc>
        <w:tc>
          <w:tcPr>
            <w:tcW w:w="410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  <w:lang w:val="en-US"/>
              </w:rPr>
              <w:t>SID</w:t>
            </w:r>
          </w:p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электрон</w:t>
            </w:r>
          </w:p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ного сервиса</w:t>
            </w:r>
          </w:p>
        </w:tc>
        <w:tc>
          <w:tcPr>
            <w:tcW w:w="592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Форма (шаблон)</w:t>
            </w:r>
          </w:p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межведомственного запроса</w:t>
            </w:r>
          </w:p>
        </w:tc>
        <w:tc>
          <w:tcPr>
            <w:tcW w:w="520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Образец заполнения формы межведомственного запроса</w:t>
            </w:r>
          </w:p>
        </w:tc>
      </w:tr>
      <w:tr w:rsidR="00887897" w:rsidRPr="00926266" w:rsidTr="00CB5502">
        <w:tc>
          <w:tcPr>
            <w:tcW w:w="536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455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501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774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710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5</w:t>
            </w:r>
          </w:p>
        </w:tc>
        <w:tc>
          <w:tcPr>
            <w:tcW w:w="410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  <w:tc>
          <w:tcPr>
            <w:tcW w:w="592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</w:t>
            </w:r>
          </w:p>
        </w:tc>
        <w:tc>
          <w:tcPr>
            <w:tcW w:w="501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8</w:t>
            </w:r>
          </w:p>
        </w:tc>
        <w:tc>
          <w:tcPr>
            <w:tcW w:w="520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9</w:t>
            </w:r>
          </w:p>
        </w:tc>
      </w:tr>
      <w:tr w:rsidR="00887897" w:rsidRPr="00926266" w:rsidTr="00CB5502">
        <w:tc>
          <w:tcPr>
            <w:tcW w:w="536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455" w:type="pct"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выписка из Единого государственного реестра юридических лиц</w:t>
            </w:r>
          </w:p>
        </w:tc>
        <w:tc>
          <w:tcPr>
            <w:tcW w:w="501" w:type="pct"/>
          </w:tcPr>
          <w:p w:rsidR="00887897" w:rsidRPr="00926266" w:rsidRDefault="00887897" w:rsidP="00CB5502">
            <w:pPr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sz w:val="16"/>
              </w:rPr>
              <w:t>копия документа, подтверждающего государственную регистрацию юридического лица (для юридического лица)</w:t>
            </w:r>
          </w:p>
        </w:tc>
        <w:tc>
          <w:tcPr>
            <w:tcW w:w="774" w:type="pct"/>
          </w:tcPr>
          <w:p w:rsidR="00887897" w:rsidRPr="00926266" w:rsidRDefault="00887897" w:rsidP="00CB5502">
            <w:pPr>
              <w:spacing w:after="0" w:line="240" w:lineRule="auto"/>
              <w:jc w:val="both"/>
              <w:rPr>
                <w:sz w:val="16"/>
              </w:rPr>
            </w:pPr>
            <w:r w:rsidRPr="00F970F6">
              <w:rPr>
                <w:sz w:val="16"/>
                <w:highlight w:val="yellow"/>
              </w:rPr>
              <w:t xml:space="preserve">Администрация </w:t>
            </w:r>
            <w:r>
              <w:rPr>
                <w:sz w:val="16"/>
              </w:rPr>
              <w:t>Филиппенковского сельского</w:t>
            </w:r>
            <w:r w:rsidRPr="00926266">
              <w:rPr>
                <w:sz w:val="16"/>
              </w:rPr>
              <w:t xml:space="preserve"> поселения Бутурлиновского муниципального района</w:t>
            </w:r>
          </w:p>
        </w:tc>
        <w:tc>
          <w:tcPr>
            <w:tcW w:w="710" w:type="pct"/>
          </w:tcPr>
          <w:p w:rsidR="00887897" w:rsidRPr="00926266" w:rsidRDefault="00887897" w:rsidP="00CB5502">
            <w:pPr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sz w:val="16"/>
              </w:rPr>
              <w:t>Управлении Федеральной налоговой службы по Воронежской области</w:t>
            </w:r>
          </w:p>
        </w:tc>
        <w:tc>
          <w:tcPr>
            <w:tcW w:w="410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</w:tr>
      <w:tr w:rsidR="00887897" w:rsidRPr="00926266" w:rsidTr="00CB5502">
        <w:tc>
          <w:tcPr>
            <w:tcW w:w="536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455" w:type="pct"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 xml:space="preserve">Выписка из Единого государственного реестра индивидуальных предпринимателей </w:t>
            </w:r>
          </w:p>
        </w:tc>
        <w:tc>
          <w:tcPr>
            <w:tcW w:w="501" w:type="pct"/>
          </w:tcPr>
          <w:p w:rsidR="00887897" w:rsidRPr="00926266" w:rsidRDefault="00887897" w:rsidP="00CB5502">
            <w:pPr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sz w:val="16"/>
              </w:rPr>
              <w:t>копия документа, подтверждающего государственную регистрацию индивидуального предпринимателя (для индивидуальных предпринимателей лица)</w:t>
            </w:r>
          </w:p>
        </w:tc>
        <w:tc>
          <w:tcPr>
            <w:tcW w:w="774" w:type="pct"/>
          </w:tcPr>
          <w:p w:rsidR="00887897" w:rsidRPr="00926266" w:rsidRDefault="00887897" w:rsidP="00CB5502">
            <w:pPr>
              <w:spacing w:after="0" w:line="240" w:lineRule="auto"/>
              <w:jc w:val="both"/>
              <w:rPr>
                <w:sz w:val="16"/>
              </w:rPr>
            </w:pPr>
            <w:r w:rsidRPr="00F970F6">
              <w:rPr>
                <w:sz w:val="16"/>
                <w:highlight w:val="yellow"/>
              </w:rPr>
              <w:t xml:space="preserve">Администрация </w:t>
            </w:r>
            <w:r>
              <w:rPr>
                <w:sz w:val="16"/>
              </w:rPr>
              <w:t>Филиппенковского сельского</w:t>
            </w:r>
            <w:r w:rsidRPr="00926266">
              <w:rPr>
                <w:sz w:val="16"/>
              </w:rPr>
              <w:t xml:space="preserve"> поселения Бутурлиновского муниципального района</w:t>
            </w:r>
          </w:p>
        </w:tc>
        <w:tc>
          <w:tcPr>
            <w:tcW w:w="710" w:type="pct"/>
          </w:tcPr>
          <w:p w:rsidR="00887897" w:rsidRPr="00926266" w:rsidRDefault="00887897" w:rsidP="00CB5502">
            <w:pPr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sz w:val="16"/>
              </w:rPr>
              <w:t>Управлении Федеральной налоговой службы по Воронежской области</w:t>
            </w:r>
          </w:p>
        </w:tc>
        <w:tc>
          <w:tcPr>
            <w:tcW w:w="410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</w:tr>
      <w:tr w:rsidR="00887897" w:rsidRPr="00926266" w:rsidTr="00CB5502">
        <w:tc>
          <w:tcPr>
            <w:tcW w:w="536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455" w:type="pct"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выписка из Единого государственного реестра юридических лиц</w:t>
            </w:r>
          </w:p>
        </w:tc>
        <w:tc>
          <w:tcPr>
            <w:tcW w:w="501" w:type="pct"/>
          </w:tcPr>
          <w:p w:rsidR="00887897" w:rsidRPr="00926266" w:rsidRDefault="00887897" w:rsidP="00CB5502">
            <w:pPr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sz w:val="16"/>
              </w:rPr>
              <w:t>копия документа, подтверждающего государственную регистрацию юридического лица (для юридического лица)</w:t>
            </w:r>
          </w:p>
        </w:tc>
        <w:tc>
          <w:tcPr>
            <w:tcW w:w="774" w:type="pct"/>
          </w:tcPr>
          <w:p w:rsidR="00887897" w:rsidRPr="00926266" w:rsidRDefault="00887897" w:rsidP="00CB5502">
            <w:pPr>
              <w:spacing w:after="0" w:line="240" w:lineRule="auto"/>
              <w:jc w:val="both"/>
              <w:rPr>
                <w:sz w:val="16"/>
              </w:rPr>
            </w:pPr>
            <w:r w:rsidRPr="002B60F0">
              <w:rPr>
                <w:sz w:val="16"/>
              </w:rPr>
              <w:t xml:space="preserve">Администрация </w:t>
            </w:r>
            <w:r>
              <w:rPr>
                <w:sz w:val="16"/>
              </w:rPr>
              <w:t>Филиппенковского сельского</w:t>
            </w:r>
            <w:r w:rsidRPr="00926266">
              <w:rPr>
                <w:sz w:val="16"/>
              </w:rPr>
              <w:t xml:space="preserve"> поселения Бутурлиновского муниципального района</w:t>
            </w:r>
          </w:p>
        </w:tc>
        <w:tc>
          <w:tcPr>
            <w:tcW w:w="710" w:type="pct"/>
          </w:tcPr>
          <w:p w:rsidR="00887897" w:rsidRPr="00926266" w:rsidRDefault="00887897" w:rsidP="00CB5502">
            <w:pPr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sz w:val="16"/>
              </w:rPr>
              <w:t>Управлении Федеральной налоговой службы по Воронежской области</w:t>
            </w:r>
          </w:p>
        </w:tc>
        <w:tc>
          <w:tcPr>
            <w:tcW w:w="410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</w:tr>
      <w:tr w:rsidR="00887897" w:rsidRPr="00926266" w:rsidTr="00CB5502">
        <w:tc>
          <w:tcPr>
            <w:tcW w:w="536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455" w:type="pct"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 xml:space="preserve">выписка из </w:t>
            </w:r>
            <w:r w:rsidRPr="00926266">
              <w:rPr>
                <w:sz w:val="16"/>
              </w:rPr>
              <w:lastRenderedPageBreak/>
              <w:t>государственного кадастра недвижимости</w:t>
            </w:r>
          </w:p>
        </w:tc>
        <w:tc>
          <w:tcPr>
            <w:tcW w:w="501" w:type="pct"/>
          </w:tcPr>
          <w:p w:rsidR="00887897" w:rsidRPr="00926266" w:rsidRDefault="00887897" w:rsidP="00CB5502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lastRenderedPageBreak/>
              <w:t xml:space="preserve">кадастровый </w:t>
            </w:r>
            <w:r w:rsidRPr="00926266">
              <w:rPr>
                <w:sz w:val="16"/>
              </w:rPr>
              <w:lastRenderedPageBreak/>
              <w:t>паспорт земельного участка или кадастровая выписка о земельном участке</w:t>
            </w:r>
          </w:p>
        </w:tc>
        <w:tc>
          <w:tcPr>
            <w:tcW w:w="774" w:type="pct"/>
          </w:tcPr>
          <w:p w:rsidR="00887897" w:rsidRPr="002B60F0" w:rsidRDefault="00887897" w:rsidP="00CB5502">
            <w:pPr>
              <w:spacing w:after="0" w:line="240" w:lineRule="auto"/>
              <w:jc w:val="both"/>
              <w:rPr>
                <w:sz w:val="16"/>
              </w:rPr>
            </w:pPr>
            <w:r w:rsidRPr="002B60F0">
              <w:rPr>
                <w:sz w:val="16"/>
              </w:rPr>
              <w:lastRenderedPageBreak/>
              <w:t xml:space="preserve">Администрация </w:t>
            </w:r>
            <w:r w:rsidRPr="002B60F0">
              <w:rPr>
                <w:sz w:val="16"/>
              </w:rPr>
              <w:lastRenderedPageBreak/>
              <w:t>Филиппенковского сельского поселения Бутурлиновского муниципального района</w:t>
            </w:r>
          </w:p>
        </w:tc>
        <w:tc>
          <w:tcPr>
            <w:tcW w:w="710" w:type="pct"/>
          </w:tcPr>
          <w:p w:rsidR="00887897" w:rsidRPr="00926266" w:rsidRDefault="00887897" w:rsidP="00CB5502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lastRenderedPageBreak/>
              <w:t xml:space="preserve">Филиал федерального </w:t>
            </w:r>
            <w:r w:rsidRPr="00926266">
              <w:rPr>
                <w:sz w:val="16"/>
              </w:rPr>
              <w:lastRenderedPageBreak/>
              <w:t>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410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</w:tr>
      <w:tr w:rsidR="00887897" w:rsidRPr="00926266" w:rsidTr="00CB5502">
        <w:tc>
          <w:tcPr>
            <w:tcW w:w="536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lastRenderedPageBreak/>
              <w:t>нет</w:t>
            </w:r>
          </w:p>
        </w:tc>
        <w:tc>
          <w:tcPr>
            <w:tcW w:w="455" w:type="pct"/>
          </w:tcPr>
          <w:p w:rsidR="00887897" w:rsidRPr="00926266" w:rsidRDefault="00887897" w:rsidP="00CB5502">
            <w:pPr>
              <w:pStyle w:val="ConsPlusNormal"/>
              <w:ind w:firstLine="0"/>
              <w:jc w:val="both"/>
              <w:outlineLvl w:val="0"/>
              <w:rPr>
                <w:sz w:val="12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выписка из Единого государственного реестра </w:t>
            </w:r>
            <w:r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>недвижимости</w:t>
            </w:r>
          </w:p>
        </w:tc>
        <w:tc>
          <w:tcPr>
            <w:tcW w:w="501" w:type="pct"/>
          </w:tcPr>
          <w:p w:rsidR="00887897" w:rsidRPr="00926266" w:rsidRDefault="00887897" w:rsidP="00CB5502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6"/>
                <w:szCs w:val="24"/>
                <w:lang w:eastAsia="ru-RU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документы, удостоверяющие права на землю или</w:t>
            </w:r>
            <w:r w:rsidRPr="00926266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 выписка из Единого государственного реестра </w:t>
            </w:r>
            <w:r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>недвижимости</w:t>
            </w:r>
            <w:r w:rsidRPr="00926266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 о зарегистрированных правах на объект недвижимости (земельный участок);</w:t>
            </w:r>
          </w:p>
          <w:p w:rsidR="00887897" w:rsidRPr="00926266" w:rsidRDefault="00887897" w:rsidP="00CB5502">
            <w:pPr>
              <w:spacing w:after="0" w:line="240" w:lineRule="auto"/>
              <w:jc w:val="both"/>
              <w:rPr>
                <w:sz w:val="16"/>
              </w:rPr>
            </w:pPr>
          </w:p>
        </w:tc>
        <w:tc>
          <w:tcPr>
            <w:tcW w:w="774" w:type="pct"/>
          </w:tcPr>
          <w:p w:rsidR="00887897" w:rsidRPr="002B60F0" w:rsidRDefault="00887897" w:rsidP="00CB5502">
            <w:pPr>
              <w:spacing w:after="0" w:line="240" w:lineRule="auto"/>
              <w:jc w:val="both"/>
              <w:rPr>
                <w:sz w:val="16"/>
              </w:rPr>
            </w:pPr>
            <w:r w:rsidRPr="002B60F0">
              <w:rPr>
                <w:sz w:val="16"/>
              </w:rPr>
              <w:t>Администрация Филиппенковского сельского поселения Бутурлиновского муниципального района</w:t>
            </w:r>
          </w:p>
        </w:tc>
        <w:tc>
          <w:tcPr>
            <w:tcW w:w="710" w:type="pct"/>
          </w:tcPr>
          <w:p w:rsidR="00887897" w:rsidRPr="00926266" w:rsidRDefault="00887897" w:rsidP="00CB5502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410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</w:tr>
    </w:tbl>
    <w:p w:rsidR="00887897" w:rsidRPr="00926266" w:rsidRDefault="00887897" w:rsidP="00887897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887897" w:rsidRPr="00926266" w:rsidTr="00CB5502">
        <w:tc>
          <w:tcPr>
            <w:tcW w:w="182" w:type="pct"/>
            <w:vMerge w:val="restart"/>
          </w:tcPr>
          <w:p w:rsidR="00887897" w:rsidRPr="00926266" w:rsidRDefault="00887897" w:rsidP="00CB5502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Характеристика результата (положительный/</w:t>
            </w:r>
          </w:p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Образец документа/</w:t>
            </w:r>
          </w:p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887897" w:rsidRPr="00926266" w:rsidTr="00CB5502">
        <w:tc>
          <w:tcPr>
            <w:tcW w:w="182" w:type="pct"/>
            <w:vMerge/>
          </w:tcPr>
          <w:p w:rsidR="00887897" w:rsidRPr="00926266" w:rsidRDefault="00887897" w:rsidP="00CB5502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681" w:type="pct"/>
            <w:vMerge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75" w:type="pct"/>
            <w:vMerge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38" w:type="pct"/>
            <w:vMerge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94" w:type="pct"/>
            <w:vMerge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52" w:type="pct"/>
            <w:vMerge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в МФЦ</w:t>
            </w:r>
          </w:p>
        </w:tc>
      </w:tr>
      <w:tr w:rsidR="00887897" w:rsidRPr="00926266" w:rsidTr="00CB5502">
        <w:tc>
          <w:tcPr>
            <w:tcW w:w="182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681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775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694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5</w:t>
            </w:r>
          </w:p>
        </w:tc>
        <w:tc>
          <w:tcPr>
            <w:tcW w:w="552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9</w:t>
            </w:r>
          </w:p>
        </w:tc>
      </w:tr>
      <w:tr w:rsidR="00887897" w:rsidRPr="00926266" w:rsidTr="00CB5502">
        <w:tc>
          <w:tcPr>
            <w:tcW w:w="182" w:type="pct"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1</w:t>
            </w:r>
          </w:p>
        </w:tc>
        <w:tc>
          <w:tcPr>
            <w:tcW w:w="681" w:type="pct"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Постановление об утверждении схемы расположения земельного участка на кадастровом плане территории</w:t>
            </w:r>
          </w:p>
        </w:tc>
        <w:tc>
          <w:tcPr>
            <w:tcW w:w="775" w:type="pct"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738" w:type="pct"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положительный</w:t>
            </w:r>
          </w:p>
        </w:tc>
        <w:tc>
          <w:tcPr>
            <w:tcW w:w="694" w:type="pct"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552" w:type="pct"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643" w:type="pct"/>
          </w:tcPr>
          <w:p w:rsidR="00887897" w:rsidRPr="00926266" w:rsidRDefault="00887897" w:rsidP="00CB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постоянно</w:t>
            </w:r>
          </w:p>
        </w:tc>
      </w:tr>
      <w:tr w:rsidR="00887897" w:rsidRPr="00926266" w:rsidTr="00CB5502">
        <w:tc>
          <w:tcPr>
            <w:tcW w:w="182" w:type="pct"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2</w:t>
            </w:r>
          </w:p>
        </w:tc>
        <w:tc>
          <w:tcPr>
            <w:tcW w:w="681" w:type="pct"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уведомления об отказе в предоставлении муниципальной услуги</w:t>
            </w:r>
          </w:p>
        </w:tc>
        <w:tc>
          <w:tcPr>
            <w:tcW w:w="775" w:type="pct"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738" w:type="pct"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отрицательный</w:t>
            </w:r>
          </w:p>
        </w:tc>
        <w:tc>
          <w:tcPr>
            <w:tcW w:w="694" w:type="pct"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552" w:type="pct"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643" w:type="pct"/>
          </w:tcPr>
          <w:p w:rsidR="00887897" w:rsidRPr="00926266" w:rsidRDefault="00887897" w:rsidP="00CB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5 лет</w:t>
            </w:r>
          </w:p>
        </w:tc>
      </w:tr>
    </w:tbl>
    <w:p w:rsidR="00887897" w:rsidRPr="00926266" w:rsidRDefault="00887897" w:rsidP="00887897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887897" w:rsidRPr="00926266" w:rsidTr="00CB5502">
        <w:trPr>
          <w:trHeight w:val="517"/>
        </w:trPr>
        <w:tc>
          <w:tcPr>
            <w:tcW w:w="181" w:type="pct"/>
            <w:gridSpan w:val="2"/>
            <w:vMerge w:val="restart"/>
          </w:tcPr>
          <w:p w:rsidR="00887897" w:rsidRPr="00926266" w:rsidRDefault="00887897" w:rsidP="00CB5502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№</w:t>
            </w:r>
          </w:p>
          <w:p w:rsidR="00887897" w:rsidRPr="00926266" w:rsidRDefault="00887897" w:rsidP="00CB5502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Формы документов, необходимые для выполнения процедуры процесса</w:t>
            </w:r>
          </w:p>
        </w:tc>
      </w:tr>
      <w:tr w:rsidR="00887897" w:rsidRPr="00926266" w:rsidTr="00CB5502">
        <w:trPr>
          <w:trHeight w:val="517"/>
        </w:trPr>
        <w:tc>
          <w:tcPr>
            <w:tcW w:w="181" w:type="pct"/>
            <w:gridSpan w:val="2"/>
            <w:vMerge/>
          </w:tcPr>
          <w:p w:rsidR="00887897" w:rsidRPr="00926266" w:rsidRDefault="00887897" w:rsidP="00CB5502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910" w:type="pct"/>
            <w:vMerge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1102" w:type="pct"/>
            <w:vMerge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37" w:type="pct"/>
            <w:vMerge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85" w:type="pct"/>
            <w:vMerge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  <w:tr w:rsidR="00887897" w:rsidRPr="00926266" w:rsidTr="00CB5502">
        <w:tc>
          <w:tcPr>
            <w:tcW w:w="181" w:type="pct"/>
            <w:gridSpan w:val="2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910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1102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737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785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5</w:t>
            </w:r>
          </w:p>
        </w:tc>
        <w:tc>
          <w:tcPr>
            <w:tcW w:w="643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</w:t>
            </w:r>
          </w:p>
        </w:tc>
      </w:tr>
      <w:tr w:rsidR="00887897" w:rsidRPr="00926266" w:rsidTr="00CB5502">
        <w:tc>
          <w:tcPr>
            <w:tcW w:w="5000" w:type="pct"/>
            <w:gridSpan w:val="8"/>
          </w:tcPr>
          <w:p w:rsidR="00887897" w:rsidRPr="00926266" w:rsidRDefault="00887897" w:rsidP="00CB5502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Прием и регистрация заявления и прилагаемых к нему документов</w:t>
            </w:r>
          </w:p>
        </w:tc>
      </w:tr>
      <w:tr w:rsidR="00887897" w:rsidRPr="00926266" w:rsidTr="00CB5502">
        <w:trPr>
          <w:trHeight w:val="729"/>
        </w:trPr>
        <w:tc>
          <w:tcPr>
            <w:tcW w:w="173" w:type="pct"/>
            <w:tcBorders>
              <w:bottom w:val="single" w:sz="4" w:space="0" w:color="auto"/>
            </w:tcBorders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lastRenderedPageBreak/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887897" w:rsidRPr="00926266" w:rsidRDefault="00887897" w:rsidP="00CB5502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887897" w:rsidRPr="00926266" w:rsidRDefault="00887897" w:rsidP="00CB550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926266">
              <w:rPr>
                <w:sz w:val="16"/>
                <w:lang w:eastAsia="ar-SA"/>
              </w:rPr>
              <w:t>1</w:t>
            </w:r>
            <w:r w:rsidRPr="00926266">
              <w:rPr>
                <w:sz w:val="16"/>
              </w:rPr>
              <w:t xml:space="preserve"> К заявлению прилагаются следующие документы:</w:t>
            </w:r>
          </w:p>
          <w:p w:rsidR="00887897" w:rsidRPr="00926266" w:rsidRDefault="00887897" w:rsidP="00CB550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схема расположения земельного участка или земельных участков на кадастровом плане территории, которые предлагается образовать и (или) изменить;</w:t>
            </w:r>
          </w:p>
          <w:p w:rsidR="00887897" w:rsidRPr="00926266" w:rsidRDefault="00887897" w:rsidP="00CB550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копии правоустанавливающих и (или) правоудостоверяющих документов на исходный земельный участок, если права на него не зарегистрированы в Едином государственном реестре прав на недвижимое имущество и сделок с ним.</w:t>
            </w:r>
          </w:p>
          <w:p w:rsidR="00887897" w:rsidRPr="00926266" w:rsidRDefault="00887897" w:rsidP="00CB550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При представлении заявления на бумажном носителе к такому заявлению прилагается копия документа, удостоверяющего личность заявителя (представителя заявителя). </w:t>
            </w:r>
          </w:p>
          <w:p w:rsidR="00887897" w:rsidRPr="00926266" w:rsidRDefault="00887897" w:rsidP="00CB550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926266">
              <w:rPr>
                <w:sz w:val="16"/>
              </w:rPr>
      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887897" w:rsidRPr="00926266" w:rsidRDefault="00887897" w:rsidP="00CB550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926266">
              <w:rPr>
                <w:sz w:val="16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887897" w:rsidRPr="00926266" w:rsidRDefault="00887897" w:rsidP="00CB550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926266">
              <w:rPr>
                <w:sz w:val="16"/>
              </w:rPr>
      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634.</w:t>
            </w:r>
          </w:p>
          <w:p w:rsidR="00887897" w:rsidRPr="00926266" w:rsidRDefault="00887897" w:rsidP="00CB550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  <w:lang w:eastAsia="ar-SA"/>
              </w:rPr>
            </w:pPr>
            <w:r w:rsidRPr="00926266">
              <w:rPr>
                <w:sz w:val="16"/>
              </w:rPr>
              <w:t>Схема расположения земельного участка или земельных участков на кадастровом плане территории должна соответствовать требованиям, установленным Приказом Минэкономразвития России от 27.11.2014 № 762.</w:t>
            </w:r>
          </w:p>
        </w:tc>
        <w:tc>
          <w:tcPr>
            <w:tcW w:w="737" w:type="pct"/>
            <w:vMerge w:val="restart"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887897" w:rsidRPr="00926266" w:rsidRDefault="00887897" w:rsidP="00CB5502">
            <w:pPr>
              <w:spacing w:after="0" w:line="240" w:lineRule="auto"/>
              <w:ind w:left="34"/>
              <w:jc w:val="both"/>
              <w:rPr>
                <w:sz w:val="16"/>
              </w:rPr>
            </w:pPr>
            <w:r w:rsidRPr="00926266">
              <w:rPr>
                <w:sz w:val="16"/>
              </w:rPr>
              <w:t>Форма заявления об у</w:t>
            </w:r>
            <w:r w:rsidRPr="00926266">
              <w:rPr>
                <w:bCs/>
                <w:sz w:val="16"/>
              </w:rPr>
              <w:t>тверждении и выдаче схем расположения земельных участков на кадастровом плане территории</w:t>
            </w:r>
            <w:r w:rsidRPr="00926266">
              <w:rPr>
                <w:sz w:val="16"/>
              </w:rPr>
              <w:t xml:space="preserve"> (Приложение 1 к технологической схеме).</w:t>
            </w:r>
          </w:p>
          <w:p w:rsidR="00887897" w:rsidRDefault="00887897" w:rsidP="00CB5502">
            <w:pPr>
              <w:spacing w:after="0" w:line="240" w:lineRule="auto"/>
              <w:ind w:left="34"/>
              <w:jc w:val="both"/>
              <w:rPr>
                <w:sz w:val="16"/>
              </w:rPr>
            </w:pPr>
          </w:p>
          <w:p w:rsidR="00887897" w:rsidRPr="00926266" w:rsidRDefault="00887897" w:rsidP="00CB5502">
            <w:pPr>
              <w:spacing w:after="0" w:line="240" w:lineRule="auto"/>
              <w:ind w:left="34"/>
              <w:jc w:val="both"/>
              <w:rPr>
                <w:sz w:val="16"/>
              </w:rPr>
            </w:pPr>
            <w:r>
              <w:rPr>
                <w:sz w:val="16"/>
              </w:rPr>
              <w:t>Форма решения об утверждении схемы</w:t>
            </w:r>
            <w:r w:rsidRPr="00926266">
              <w:rPr>
                <w:sz w:val="16"/>
              </w:rPr>
              <w:t xml:space="preserve"> (Приложение2  к технологической схеме)</w:t>
            </w:r>
          </w:p>
          <w:p w:rsidR="00887897" w:rsidRPr="00926266" w:rsidRDefault="00887897" w:rsidP="00CB5502">
            <w:pPr>
              <w:spacing w:after="0" w:line="240" w:lineRule="auto"/>
              <w:jc w:val="both"/>
              <w:rPr>
                <w:sz w:val="16"/>
              </w:rPr>
            </w:pPr>
          </w:p>
          <w:p w:rsidR="00887897" w:rsidRPr="00926266" w:rsidRDefault="00887897" w:rsidP="00CB5502">
            <w:pPr>
              <w:spacing w:after="0" w:line="240" w:lineRule="auto"/>
              <w:jc w:val="both"/>
              <w:rPr>
                <w:sz w:val="16"/>
              </w:rPr>
            </w:pPr>
          </w:p>
        </w:tc>
      </w:tr>
      <w:tr w:rsidR="00887897" w:rsidRPr="00926266" w:rsidTr="00CB5502">
        <w:trPr>
          <w:trHeight w:val="222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897" w:rsidRPr="00926266" w:rsidRDefault="00887897" w:rsidP="00CB5502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887897" w:rsidRPr="00926266" w:rsidRDefault="00887897" w:rsidP="00CB5502">
            <w:pPr>
              <w:spacing w:after="0" w:line="240" w:lineRule="auto"/>
              <w:jc w:val="both"/>
              <w:rPr>
                <w:sz w:val="16"/>
              </w:rPr>
            </w:pPr>
          </w:p>
        </w:tc>
        <w:tc>
          <w:tcPr>
            <w:tcW w:w="737" w:type="pct"/>
            <w:vMerge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87897" w:rsidRPr="00926266" w:rsidRDefault="00887897" w:rsidP="00CB550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87897" w:rsidRPr="00926266" w:rsidRDefault="00887897" w:rsidP="00CB5502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887897" w:rsidRPr="00926266" w:rsidTr="00CB5502">
        <w:trPr>
          <w:trHeight w:val="1695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897" w:rsidRPr="00926266" w:rsidRDefault="00887897" w:rsidP="00CB5502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887897" w:rsidRPr="00926266" w:rsidRDefault="00887897" w:rsidP="00CB5502">
            <w:pPr>
              <w:spacing w:after="0" w:line="240" w:lineRule="auto"/>
              <w:ind w:left="60"/>
              <w:jc w:val="both"/>
              <w:rPr>
                <w:sz w:val="16"/>
                <w:lang w:eastAsia="ar-SA"/>
              </w:rPr>
            </w:pPr>
            <w:r w:rsidRPr="00926266">
              <w:rPr>
                <w:sz w:val="16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887897" w:rsidRPr="00926266" w:rsidRDefault="00887897" w:rsidP="00CB550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6"/>
              </w:rPr>
            </w:pPr>
            <w:r w:rsidRPr="00926266">
              <w:rPr>
                <w:sz w:val="16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87897" w:rsidRPr="00926266" w:rsidRDefault="00887897" w:rsidP="00CB550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87897" w:rsidRPr="00926266" w:rsidRDefault="00887897" w:rsidP="00CB5502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887897" w:rsidRPr="00926266" w:rsidTr="00CB5502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897" w:rsidRPr="00926266" w:rsidRDefault="00887897" w:rsidP="00CB5502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887897" w:rsidRPr="00926266" w:rsidRDefault="00887897" w:rsidP="00CB5502">
            <w:pPr>
              <w:spacing w:after="0" w:line="240" w:lineRule="auto"/>
              <w:jc w:val="both"/>
              <w:rPr>
                <w:sz w:val="16"/>
              </w:rPr>
            </w:pPr>
          </w:p>
          <w:p w:rsidR="00887897" w:rsidRPr="00926266" w:rsidRDefault="00887897" w:rsidP="00CB5502">
            <w:pPr>
              <w:spacing w:after="0" w:line="240" w:lineRule="auto"/>
              <w:jc w:val="both"/>
              <w:rPr>
                <w:sz w:val="16"/>
              </w:rPr>
            </w:pPr>
          </w:p>
          <w:p w:rsidR="00887897" w:rsidRPr="00926266" w:rsidRDefault="00887897" w:rsidP="00CB5502">
            <w:pPr>
              <w:spacing w:after="0" w:line="240" w:lineRule="auto"/>
              <w:jc w:val="both"/>
              <w:rPr>
                <w:sz w:val="16"/>
              </w:rPr>
            </w:pPr>
          </w:p>
          <w:p w:rsidR="00887897" w:rsidRPr="00926266" w:rsidRDefault="00887897" w:rsidP="00CB5502">
            <w:pPr>
              <w:spacing w:after="0" w:line="240" w:lineRule="auto"/>
              <w:jc w:val="both"/>
              <w:rPr>
                <w:sz w:val="16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887897" w:rsidRPr="00926266" w:rsidRDefault="00887897" w:rsidP="00CB5502">
            <w:pPr>
              <w:spacing w:after="0" w:line="240" w:lineRule="auto"/>
              <w:jc w:val="both"/>
              <w:rPr>
                <w:sz w:val="16"/>
                <w:lang w:eastAsia="ar-SA"/>
              </w:rPr>
            </w:pPr>
          </w:p>
        </w:tc>
        <w:tc>
          <w:tcPr>
            <w:tcW w:w="737" w:type="pct"/>
            <w:vMerge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87897" w:rsidRPr="00926266" w:rsidRDefault="00887897" w:rsidP="00CB550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87897" w:rsidRPr="00926266" w:rsidRDefault="00887897" w:rsidP="00CB5502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887897" w:rsidRPr="00926266" w:rsidTr="00CB5502">
        <w:trPr>
          <w:trHeight w:val="266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lastRenderedPageBreak/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887897" w:rsidRPr="00926266" w:rsidRDefault="00887897" w:rsidP="00CB5502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887897" w:rsidRPr="00926266" w:rsidRDefault="00887897" w:rsidP="00CB5502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887897" w:rsidRPr="00926266" w:rsidRDefault="00887897" w:rsidP="00CB5502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887897" w:rsidRPr="00926266" w:rsidRDefault="00887897" w:rsidP="00CB5502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3.Причины отказа в приеме документов:</w:t>
            </w:r>
          </w:p>
          <w:p w:rsidR="00887897" w:rsidRPr="00926266" w:rsidRDefault="00887897" w:rsidP="00CB5502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887897" w:rsidRPr="00926266" w:rsidRDefault="00887897" w:rsidP="00CB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887897" w:rsidRPr="00926266" w:rsidRDefault="00887897" w:rsidP="00CB550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887897" w:rsidRPr="00926266" w:rsidRDefault="00887897" w:rsidP="00CB5502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887897" w:rsidRPr="00926266" w:rsidTr="00CB5502">
        <w:tc>
          <w:tcPr>
            <w:tcW w:w="5000" w:type="pct"/>
            <w:gridSpan w:val="8"/>
          </w:tcPr>
          <w:p w:rsidR="00887897" w:rsidRPr="00926266" w:rsidRDefault="00887897" w:rsidP="00CB5502">
            <w:pPr>
              <w:spacing w:after="0" w:line="240" w:lineRule="auto"/>
              <w:ind w:left="34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887897" w:rsidRPr="00926266" w:rsidTr="00CB5502">
        <w:trPr>
          <w:trHeight w:val="37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887897" w:rsidRPr="00926266" w:rsidRDefault="00887897" w:rsidP="00CB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887897" w:rsidRPr="00926266" w:rsidRDefault="00887897" w:rsidP="00CB5502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737" w:type="pct"/>
            <w:vMerge w:val="restart"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10 календарных дней</w:t>
            </w:r>
          </w:p>
        </w:tc>
        <w:tc>
          <w:tcPr>
            <w:tcW w:w="785" w:type="pct"/>
            <w:vMerge w:val="restart"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887897" w:rsidRPr="00926266" w:rsidRDefault="00887897" w:rsidP="00CB5502">
            <w:pPr>
              <w:spacing w:after="0" w:line="240" w:lineRule="auto"/>
              <w:ind w:left="35"/>
              <w:rPr>
                <w:sz w:val="16"/>
              </w:rPr>
            </w:pPr>
            <w:r w:rsidRPr="00926266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887897" w:rsidRPr="00926266" w:rsidRDefault="00887897" w:rsidP="00CB5502">
            <w:pPr>
              <w:spacing w:after="0" w:line="240" w:lineRule="auto"/>
              <w:ind w:left="35"/>
              <w:rPr>
                <w:sz w:val="16"/>
              </w:rPr>
            </w:pPr>
            <w:r w:rsidRPr="00926266">
              <w:rPr>
                <w:sz w:val="16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</w:tr>
      <w:tr w:rsidR="00887897" w:rsidRPr="00926266" w:rsidTr="00CB5502">
        <w:trPr>
          <w:trHeight w:val="808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887897" w:rsidRPr="00926266" w:rsidRDefault="00887897" w:rsidP="00CB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887897" w:rsidRPr="00926266" w:rsidRDefault="00887897" w:rsidP="00CB5502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737" w:type="pct"/>
            <w:vMerge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87897" w:rsidRPr="00926266" w:rsidRDefault="00887897" w:rsidP="00CB5502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</w:p>
        </w:tc>
      </w:tr>
      <w:tr w:rsidR="00887897" w:rsidRPr="00926266" w:rsidTr="00CB5502">
        <w:trPr>
          <w:trHeight w:val="222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887897" w:rsidRPr="00926266" w:rsidRDefault="00887897" w:rsidP="00CB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887897" w:rsidRPr="00926266" w:rsidRDefault="00887897" w:rsidP="00CB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887897" w:rsidRPr="00926266" w:rsidRDefault="00887897" w:rsidP="00CB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887897" w:rsidRPr="00926266" w:rsidRDefault="00887897" w:rsidP="00CB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887897" w:rsidRPr="00926266" w:rsidRDefault="00887897" w:rsidP="00CB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кадастровая выписка о земельном участке.</w:t>
            </w:r>
          </w:p>
        </w:tc>
        <w:tc>
          <w:tcPr>
            <w:tcW w:w="737" w:type="pct"/>
            <w:vMerge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87897" w:rsidRPr="00926266" w:rsidRDefault="00887897" w:rsidP="00CB5502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</w:p>
        </w:tc>
      </w:tr>
      <w:tr w:rsidR="00887897" w:rsidRPr="00926266" w:rsidTr="00CB5502">
        <w:trPr>
          <w:trHeight w:val="156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887897" w:rsidRPr="00926266" w:rsidRDefault="00887897" w:rsidP="00CB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887897" w:rsidRPr="00926266" w:rsidRDefault="00887897" w:rsidP="00CB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 Основанием для отказа в предоставлении муниципальной услуги является:</w:t>
            </w:r>
          </w:p>
          <w:p w:rsidR="00887897" w:rsidRPr="00926266" w:rsidRDefault="00887897" w:rsidP="00CB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наличие противоречий между заявленными и уже зарегистрированными правами;</w:t>
            </w:r>
          </w:p>
          <w:p w:rsidR="00887897" w:rsidRPr="00926266" w:rsidRDefault="00887897" w:rsidP="00CB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орган предоставляющий услугу не является уполномоченным органом по принятию решений о прекращению права постоянного (бессрочного) пользования земельными участками указанными в заявлении.</w:t>
            </w: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887897" w:rsidRPr="00926266" w:rsidRDefault="00887897" w:rsidP="00CB5502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</w:p>
        </w:tc>
      </w:tr>
      <w:tr w:rsidR="00887897" w:rsidRPr="00926266" w:rsidTr="00CB5502">
        <w:tc>
          <w:tcPr>
            <w:tcW w:w="5000" w:type="pct"/>
            <w:gridSpan w:val="8"/>
          </w:tcPr>
          <w:p w:rsidR="00887897" w:rsidRPr="009269A6" w:rsidRDefault="00887897" w:rsidP="00CB550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9269A6">
              <w:rPr>
                <w:b/>
                <w:sz w:val="16"/>
                <w:szCs w:val="16"/>
              </w:rPr>
              <w:t>Подготовка проекта постановления администрации об у</w:t>
            </w:r>
            <w:r w:rsidRPr="009269A6">
              <w:rPr>
                <w:b/>
                <w:bCs/>
                <w:sz w:val="16"/>
                <w:szCs w:val="16"/>
              </w:rPr>
              <w:t>тверждении схемы расположения земельного участка или земельных участков на кадастровом плане территории</w:t>
            </w:r>
            <w:r w:rsidRPr="009269A6">
              <w:rPr>
                <w:b/>
                <w:sz w:val="16"/>
                <w:szCs w:val="16"/>
              </w:rPr>
              <w:t>или подготовка мотивированного отказа в предоставлении муниципальной услуги</w:t>
            </w:r>
          </w:p>
        </w:tc>
      </w:tr>
      <w:tr w:rsidR="00887897" w:rsidRPr="009269A6" w:rsidTr="00CB5502">
        <w:trPr>
          <w:trHeight w:val="640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887897" w:rsidRPr="009269A6" w:rsidRDefault="00887897" w:rsidP="00CB5502">
            <w:pPr>
              <w:spacing w:after="0" w:line="240" w:lineRule="auto"/>
              <w:rPr>
                <w:sz w:val="16"/>
              </w:rPr>
            </w:pPr>
            <w:r w:rsidRPr="009269A6">
              <w:rPr>
                <w:sz w:val="16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887897" w:rsidRPr="009269A6" w:rsidRDefault="00887897" w:rsidP="00CB55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</w:rPr>
            </w:pPr>
            <w:r w:rsidRPr="009269A6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Принятие решения о подготовке проекта постановления администрации </w:t>
            </w:r>
            <w:r w:rsidRPr="009269A6">
              <w:rPr>
                <w:rFonts w:ascii="Times New Roman" w:hAnsi="Times New Roman" w:cs="Times New Roman"/>
                <w:sz w:val="16"/>
                <w:szCs w:val="16"/>
              </w:rPr>
              <w:t>об у</w:t>
            </w:r>
            <w:r w:rsidRPr="009269A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тверждении схемы расположения земельного участка или земельных участков на </w:t>
            </w:r>
            <w:r w:rsidRPr="009269A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кадастровом плане территории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887897" w:rsidRPr="009269A6" w:rsidRDefault="00887897" w:rsidP="00CB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9A6">
              <w:rPr>
                <w:sz w:val="16"/>
              </w:rPr>
              <w:lastRenderedPageBreak/>
              <w:t>- подготовка проекта постановления администрации о прекращении права постоянного (бессрочного) пользования земельным участком.</w:t>
            </w:r>
          </w:p>
          <w:p w:rsidR="00887897" w:rsidRPr="009269A6" w:rsidRDefault="00887897" w:rsidP="00CB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9A6">
              <w:rPr>
                <w:sz w:val="16"/>
              </w:rPr>
              <w:t xml:space="preserve">- направление проекта постановления для </w:t>
            </w:r>
            <w:r w:rsidRPr="009269A6">
              <w:rPr>
                <w:sz w:val="16"/>
              </w:rPr>
              <w:lastRenderedPageBreak/>
              <w:t>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887897" w:rsidRPr="009269A6" w:rsidRDefault="00887897" w:rsidP="00CB5502">
            <w:pPr>
              <w:spacing w:after="0" w:line="240" w:lineRule="auto"/>
              <w:rPr>
                <w:sz w:val="16"/>
              </w:rPr>
            </w:pPr>
            <w:r w:rsidRPr="009269A6">
              <w:rPr>
                <w:sz w:val="16"/>
              </w:rPr>
              <w:lastRenderedPageBreak/>
              <w:t>19 календарных дней</w:t>
            </w:r>
          </w:p>
        </w:tc>
        <w:tc>
          <w:tcPr>
            <w:tcW w:w="785" w:type="pct"/>
            <w:vMerge w:val="restart"/>
          </w:tcPr>
          <w:p w:rsidR="00887897" w:rsidRPr="009269A6" w:rsidRDefault="00887897" w:rsidP="00CB5502">
            <w:pPr>
              <w:spacing w:after="0" w:line="240" w:lineRule="auto"/>
              <w:rPr>
                <w:sz w:val="16"/>
              </w:rPr>
            </w:pPr>
            <w:r w:rsidRPr="009269A6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887897" w:rsidRPr="009269A6" w:rsidRDefault="00887897" w:rsidP="00CB5502">
            <w:pPr>
              <w:spacing w:after="0" w:line="240" w:lineRule="auto"/>
              <w:ind w:left="35"/>
              <w:jc w:val="both"/>
              <w:rPr>
                <w:sz w:val="16"/>
              </w:rPr>
            </w:pPr>
            <w:r w:rsidRPr="009269A6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887897" w:rsidRPr="009269A6" w:rsidRDefault="00887897" w:rsidP="00CB5502">
            <w:pPr>
              <w:spacing w:after="0" w:line="240" w:lineRule="auto"/>
              <w:ind w:left="35"/>
              <w:jc w:val="both"/>
              <w:rPr>
                <w:sz w:val="16"/>
              </w:rPr>
            </w:pPr>
            <w:r w:rsidRPr="009269A6">
              <w:rPr>
                <w:sz w:val="16"/>
              </w:rPr>
              <w:t xml:space="preserve">Автоматизированное </w:t>
            </w:r>
            <w:r w:rsidRPr="009269A6">
              <w:rPr>
                <w:sz w:val="16"/>
              </w:rPr>
              <w:lastRenderedPageBreak/>
              <w:t>рабочее место.</w:t>
            </w:r>
          </w:p>
        </w:tc>
        <w:tc>
          <w:tcPr>
            <w:tcW w:w="643" w:type="pct"/>
            <w:vMerge w:val="restart"/>
          </w:tcPr>
          <w:p w:rsidR="00887897" w:rsidRPr="009269A6" w:rsidRDefault="00887897" w:rsidP="00CB5502">
            <w:pPr>
              <w:spacing w:after="0" w:line="240" w:lineRule="auto"/>
              <w:rPr>
                <w:sz w:val="16"/>
              </w:rPr>
            </w:pPr>
            <w:r w:rsidRPr="009269A6">
              <w:rPr>
                <w:sz w:val="16"/>
              </w:rPr>
              <w:lastRenderedPageBreak/>
              <w:t>нет</w:t>
            </w:r>
          </w:p>
        </w:tc>
      </w:tr>
      <w:tr w:rsidR="00887897" w:rsidRPr="009269A6" w:rsidTr="00CB5502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887897" w:rsidRPr="009269A6" w:rsidRDefault="00887897" w:rsidP="00CB5502">
            <w:pPr>
              <w:spacing w:after="0" w:line="240" w:lineRule="auto"/>
              <w:rPr>
                <w:sz w:val="16"/>
              </w:rPr>
            </w:pPr>
            <w:r w:rsidRPr="009269A6">
              <w:rPr>
                <w:sz w:val="16"/>
              </w:rPr>
              <w:lastRenderedPageBreak/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887897" w:rsidRPr="009269A6" w:rsidRDefault="00887897" w:rsidP="00CB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9A6">
              <w:rPr>
                <w:sz w:val="16"/>
              </w:rPr>
              <w:t xml:space="preserve">В случае наличия оснований, принимается решение об отказе в </w:t>
            </w:r>
            <w:r w:rsidRPr="009269A6">
              <w:rPr>
                <w:sz w:val="16"/>
                <w:szCs w:val="16"/>
              </w:rPr>
              <w:t xml:space="preserve"> у</w:t>
            </w:r>
            <w:r w:rsidRPr="009269A6">
              <w:rPr>
                <w:bCs/>
                <w:sz w:val="16"/>
                <w:szCs w:val="16"/>
              </w:rPr>
              <w:t>тверждении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887897" w:rsidRPr="009269A6" w:rsidRDefault="00887897" w:rsidP="00CB5502">
            <w:pPr>
              <w:spacing w:after="0" w:line="240" w:lineRule="auto"/>
              <w:rPr>
                <w:sz w:val="16"/>
              </w:rPr>
            </w:pPr>
            <w:r w:rsidRPr="009269A6">
              <w:rPr>
                <w:sz w:val="16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887897" w:rsidRPr="009269A6" w:rsidRDefault="00887897" w:rsidP="00CB5502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887897" w:rsidRPr="009269A6" w:rsidRDefault="00887897" w:rsidP="00CB5502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87897" w:rsidRPr="009269A6" w:rsidRDefault="00887897" w:rsidP="00CB5502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jc w:val="both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87897" w:rsidRPr="009269A6" w:rsidRDefault="00887897" w:rsidP="00CB5502">
            <w:pPr>
              <w:spacing w:after="0" w:line="240" w:lineRule="auto"/>
              <w:rPr>
                <w:sz w:val="16"/>
              </w:rPr>
            </w:pPr>
          </w:p>
        </w:tc>
      </w:tr>
      <w:tr w:rsidR="00887897" w:rsidRPr="009269A6" w:rsidTr="00CB5502">
        <w:tc>
          <w:tcPr>
            <w:tcW w:w="5000" w:type="pct"/>
            <w:gridSpan w:val="8"/>
          </w:tcPr>
          <w:p w:rsidR="00887897" w:rsidRPr="009269A6" w:rsidRDefault="00887897" w:rsidP="00CB5502">
            <w:pPr>
              <w:numPr>
                <w:ilvl w:val="0"/>
                <w:numId w:val="5"/>
              </w:numPr>
              <w:spacing w:after="0" w:line="240" w:lineRule="auto"/>
              <w:rPr>
                <w:sz w:val="16"/>
              </w:rPr>
            </w:pPr>
            <w:r w:rsidRPr="009269A6">
              <w:rPr>
                <w:sz w:val="16"/>
              </w:rPr>
              <w:t>Направление заявителю постановления администрации о прекращении права постоянного (бессрочного) пользования земельным участком либо уведомления о мотивированном отказе</w:t>
            </w:r>
          </w:p>
        </w:tc>
      </w:tr>
      <w:tr w:rsidR="00887897" w:rsidRPr="009269A6" w:rsidTr="00CB5502">
        <w:trPr>
          <w:trHeight w:val="2109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887897" w:rsidRPr="009269A6" w:rsidRDefault="00887897" w:rsidP="00CB5502">
            <w:pPr>
              <w:spacing w:after="0" w:line="240" w:lineRule="auto"/>
              <w:rPr>
                <w:sz w:val="16"/>
              </w:rPr>
            </w:pPr>
            <w:r w:rsidRPr="009269A6">
              <w:rPr>
                <w:sz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887897" w:rsidRPr="009269A6" w:rsidRDefault="00887897" w:rsidP="00CB55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</w:rPr>
            </w:pPr>
            <w:r w:rsidRPr="009269A6">
              <w:rPr>
                <w:rFonts w:ascii="Times New Roman" w:hAnsi="Times New Roman" w:cs="Times New Roman"/>
                <w:sz w:val="16"/>
                <w:szCs w:val="24"/>
              </w:rPr>
              <w:t xml:space="preserve">Направление заявителюпостановления администрации </w:t>
            </w:r>
            <w:r w:rsidRPr="009269A6">
              <w:rPr>
                <w:rFonts w:ascii="Times New Roman" w:hAnsi="Times New Roman" w:cs="Times New Roman"/>
                <w:sz w:val="16"/>
                <w:szCs w:val="16"/>
              </w:rPr>
              <w:t>об у</w:t>
            </w:r>
            <w:r w:rsidRPr="009269A6">
              <w:rPr>
                <w:rFonts w:ascii="Times New Roman" w:hAnsi="Times New Roman" w:cs="Times New Roman"/>
                <w:bCs/>
                <w:sz w:val="16"/>
                <w:szCs w:val="16"/>
              </w:rPr>
              <w:t>тверждении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887897" w:rsidRPr="009269A6" w:rsidRDefault="00887897" w:rsidP="00CB5502">
            <w:pPr>
              <w:spacing w:after="0" w:line="240" w:lineRule="auto"/>
              <w:jc w:val="both"/>
              <w:rPr>
                <w:sz w:val="16"/>
              </w:rPr>
            </w:pPr>
            <w:r w:rsidRPr="009269A6">
              <w:rPr>
                <w:sz w:val="16"/>
              </w:rPr>
              <w:t xml:space="preserve">- заказным письмом с уведомлением о вручении; </w:t>
            </w:r>
          </w:p>
          <w:p w:rsidR="00887897" w:rsidRPr="009269A6" w:rsidRDefault="00887897" w:rsidP="00CB5502">
            <w:pPr>
              <w:spacing w:after="0" w:line="240" w:lineRule="auto"/>
              <w:jc w:val="both"/>
              <w:rPr>
                <w:sz w:val="16"/>
              </w:rPr>
            </w:pPr>
            <w:r w:rsidRPr="009269A6">
              <w:rPr>
                <w:sz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меступодачи заявления;</w:t>
            </w:r>
          </w:p>
          <w:p w:rsidR="00887897" w:rsidRPr="009269A6" w:rsidRDefault="00887897" w:rsidP="00CB5502">
            <w:pPr>
              <w:spacing w:after="0" w:line="240" w:lineRule="auto"/>
              <w:jc w:val="both"/>
              <w:rPr>
                <w:sz w:val="16"/>
              </w:rPr>
            </w:pPr>
            <w:r w:rsidRPr="009269A6">
              <w:rPr>
                <w:sz w:val="16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887897" w:rsidRPr="009269A6" w:rsidRDefault="00887897" w:rsidP="00CB5502">
            <w:pPr>
              <w:spacing w:after="0" w:line="240" w:lineRule="auto"/>
              <w:rPr>
                <w:sz w:val="16"/>
              </w:rPr>
            </w:pPr>
            <w:r w:rsidRPr="009269A6">
              <w:rPr>
                <w:sz w:val="16"/>
              </w:rPr>
              <w:t>3 календарных дня</w:t>
            </w:r>
          </w:p>
        </w:tc>
        <w:tc>
          <w:tcPr>
            <w:tcW w:w="785" w:type="pct"/>
            <w:vMerge w:val="restart"/>
          </w:tcPr>
          <w:p w:rsidR="00887897" w:rsidRPr="009269A6" w:rsidRDefault="00887897" w:rsidP="00CB5502">
            <w:pPr>
              <w:spacing w:after="0" w:line="240" w:lineRule="auto"/>
              <w:rPr>
                <w:sz w:val="16"/>
              </w:rPr>
            </w:pPr>
            <w:r w:rsidRPr="009269A6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887897" w:rsidRPr="009269A6" w:rsidRDefault="00887897" w:rsidP="00CB5502">
            <w:pPr>
              <w:spacing w:after="0" w:line="240" w:lineRule="auto"/>
              <w:rPr>
                <w:sz w:val="16"/>
              </w:rPr>
            </w:pPr>
            <w:r w:rsidRPr="009269A6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887897" w:rsidRPr="009269A6" w:rsidRDefault="00887897" w:rsidP="00CB5502">
            <w:pPr>
              <w:spacing w:after="0" w:line="240" w:lineRule="auto"/>
              <w:rPr>
                <w:sz w:val="16"/>
              </w:rPr>
            </w:pPr>
            <w:r w:rsidRPr="009269A6">
              <w:rPr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887897" w:rsidRPr="009269A6" w:rsidRDefault="00887897" w:rsidP="00CB5502">
            <w:pPr>
              <w:spacing w:after="0" w:line="240" w:lineRule="auto"/>
              <w:rPr>
                <w:sz w:val="16"/>
              </w:rPr>
            </w:pPr>
            <w:r w:rsidRPr="009269A6">
              <w:rPr>
                <w:sz w:val="16"/>
              </w:rPr>
              <w:t>нет</w:t>
            </w:r>
          </w:p>
        </w:tc>
      </w:tr>
      <w:tr w:rsidR="00887897" w:rsidRPr="00926266" w:rsidTr="00CB5502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  <w:lang w:eastAsia="ar-SA"/>
              </w:rPr>
            </w:pPr>
            <w:r w:rsidRPr="00926266">
              <w:rPr>
                <w:sz w:val="16"/>
                <w:lang w:eastAsia="ar-SA"/>
              </w:rPr>
              <w:t>Направление заявителю</w:t>
            </w:r>
          </w:p>
          <w:p w:rsidR="00887897" w:rsidRPr="00926266" w:rsidRDefault="00887897" w:rsidP="00CB5502">
            <w:pPr>
              <w:spacing w:after="0" w:line="240" w:lineRule="auto"/>
              <w:rPr>
                <w:sz w:val="16"/>
                <w:lang w:eastAsia="ar-SA"/>
              </w:rPr>
            </w:pPr>
            <w:r w:rsidRPr="00926266">
              <w:rPr>
                <w:sz w:val="16"/>
              </w:rPr>
              <w:t>уведомления о мотивированном отказе в предоставлении муниципальной услуги</w:t>
            </w:r>
          </w:p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887897" w:rsidRPr="00926266" w:rsidRDefault="00887897" w:rsidP="00CB5502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- заказным письмом с уведомлением о вручении; </w:t>
            </w:r>
          </w:p>
          <w:p w:rsidR="00887897" w:rsidRPr="00926266" w:rsidRDefault="00887897" w:rsidP="00CB5502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меступодачи заявления.</w:t>
            </w:r>
          </w:p>
        </w:tc>
        <w:tc>
          <w:tcPr>
            <w:tcW w:w="737" w:type="pct"/>
            <w:vMerge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87897" w:rsidRPr="00926266" w:rsidRDefault="00887897" w:rsidP="00CB550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</w:p>
        </w:tc>
      </w:tr>
    </w:tbl>
    <w:p w:rsidR="00887897" w:rsidRPr="00926266" w:rsidRDefault="00887897" w:rsidP="00887897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268"/>
        <w:gridCol w:w="1984"/>
        <w:gridCol w:w="2127"/>
        <w:gridCol w:w="3336"/>
        <w:gridCol w:w="3600"/>
      </w:tblGrid>
      <w:tr w:rsidR="00887897" w:rsidRPr="00926266" w:rsidTr="00CB5502">
        <w:trPr>
          <w:trHeight w:val="517"/>
        </w:trPr>
        <w:tc>
          <w:tcPr>
            <w:tcW w:w="2093" w:type="dxa"/>
            <w:vMerge w:val="restar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887897" w:rsidRPr="00926266" w:rsidTr="00CB5502">
        <w:trPr>
          <w:trHeight w:val="517"/>
        </w:trPr>
        <w:tc>
          <w:tcPr>
            <w:tcW w:w="2093" w:type="dxa"/>
            <w:vMerge/>
          </w:tcPr>
          <w:p w:rsidR="00887897" w:rsidRPr="00926266" w:rsidRDefault="00887897" w:rsidP="00CB5502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2268" w:type="dxa"/>
            <w:vMerge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vMerge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2127" w:type="dxa"/>
            <w:vMerge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3336" w:type="dxa"/>
            <w:vMerge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3600" w:type="dxa"/>
            <w:vMerge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  <w:tr w:rsidR="00887897" w:rsidRPr="00926266" w:rsidTr="00CB5502">
        <w:tc>
          <w:tcPr>
            <w:tcW w:w="2093" w:type="dxa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2268" w:type="dxa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1984" w:type="dxa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2127" w:type="dxa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3336" w:type="dxa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5</w:t>
            </w:r>
          </w:p>
        </w:tc>
        <w:tc>
          <w:tcPr>
            <w:tcW w:w="3600" w:type="dxa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</w:tr>
      <w:tr w:rsidR="00887897" w:rsidRPr="00926266" w:rsidTr="00CB5502">
        <w:tc>
          <w:tcPr>
            <w:tcW w:w="15408" w:type="dxa"/>
            <w:gridSpan w:val="6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sz w:val="16"/>
              </w:rPr>
            </w:pPr>
            <w:r w:rsidRPr="0066289A">
              <w:rPr>
                <w:sz w:val="1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887897" w:rsidRPr="00926266" w:rsidTr="00CB5502">
        <w:tc>
          <w:tcPr>
            <w:tcW w:w="2093" w:type="dxa"/>
          </w:tcPr>
          <w:p w:rsidR="00887897" w:rsidRPr="00926266" w:rsidRDefault="00887897" w:rsidP="00CB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- Единый портал государственных и муниципальных услуг (функций); </w:t>
            </w:r>
          </w:p>
          <w:p w:rsidR="00887897" w:rsidRPr="00926266" w:rsidRDefault="00887897" w:rsidP="00CB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1984" w:type="dxa"/>
          </w:tcPr>
          <w:p w:rsidR="00887897" w:rsidRPr="00926266" w:rsidRDefault="00887897" w:rsidP="00CB5502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887897" w:rsidRPr="00926266" w:rsidRDefault="00887897" w:rsidP="00CB5502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-</w:t>
            </w:r>
          </w:p>
        </w:tc>
        <w:tc>
          <w:tcPr>
            <w:tcW w:w="3336" w:type="dxa"/>
          </w:tcPr>
          <w:p w:rsidR="00887897" w:rsidRPr="00926266" w:rsidRDefault="00887897" w:rsidP="00CB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887897" w:rsidRPr="00926266" w:rsidRDefault="00887897" w:rsidP="00CB550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почта;</w:t>
            </w:r>
          </w:p>
          <w:p w:rsidR="00887897" w:rsidRPr="00926266" w:rsidRDefault="00887897" w:rsidP="00CB550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МФЦ;</w:t>
            </w:r>
          </w:p>
          <w:p w:rsidR="00887897" w:rsidRPr="00926266" w:rsidRDefault="00887897" w:rsidP="00CB550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Единый портал государственных и муниципальных услуг (функций);</w:t>
            </w:r>
          </w:p>
          <w:p w:rsidR="00887897" w:rsidRPr="00926266" w:rsidRDefault="00887897" w:rsidP="00CB550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Портал государственных и муниципальных услуг Воронежской области;</w:t>
            </w:r>
          </w:p>
          <w:p w:rsidR="00887897" w:rsidRPr="00926266" w:rsidRDefault="00887897" w:rsidP="00CB550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926266">
              <w:rPr>
                <w:sz w:val="16"/>
              </w:rPr>
              <w:t>-  личный прием заявителя.</w:t>
            </w:r>
          </w:p>
        </w:tc>
      </w:tr>
    </w:tbl>
    <w:p w:rsidR="00887897" w:rsidRPr="00926266" w:rsidRDefault="00887897" w:rsidP="00887897">
      <w:pPr>
        <w:suppressAutoHyphens/>
        <w:spacing w:after="0" w:line="240" w:lineRule="auto"/>
        <w:rPr>
          <w:sz w:val="16"/>
        </w:rPr>
      </w:pPr>
    </w:p>
    <w:p w:rsidR="00887897" w:rsidRPr="00926266" w:rsidRDefault="00887897" w:rsidP="00887897">
      <w:pPr>
        <w:spacing w:after="0" w:line="240" w:lineRule="auto"/>
        <w:rPr>
          <w:sz w:val="16"/>
        </w:rPr>
      </w:pPr>
    </w:p>
    <w:p w:rsidR="00887897" w:rsidRPr="00926266" w:rsidRDefault="00887897" w:rsidP="00887897">
      <w:pPr>
        <w:spacing w:after="0" w:line="240" w:lineRule="auto"/>
        <w:rPr>
          <w:sz w:val="16"/>
        </w:rPr>
      </w:pPr>
    </w:p>
    <w:p w:rsidR="00887897" w:rsidRPr="00926266" w:rsidRDefault="00887897" w:rsidP="00887897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18"/>
          <w:szCs w:val="28"/>
        </w:rPr>
        <w:sectPr w:rsidR="00887897" w:rsidRPr="00926266" w:rsidSect="000B2C20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9571"/>
      </w:tblGrid>
      <w:tr w:rsidR="00887897" w:rsidRPr="00DC3216" w:rsidTr="00CB5502">
        <w:trPr>
          <w:trHeight w:val="9349"/>
        </w:trPr>
        <w:tc>
          <w:tcPr>
            <w:tcW w:w="11298" w:type="dxa"/>
            <w:shd w:val="clear" w:color="auto" w:fill="auto"/>
          </w:tcPr>
          <w:p w:rsidR="00887897" w:rsidRPr="00DC3216" w:rsidRDefault="00887897" w:rsidP="00CB5502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8"/>
                <w:szCs w:val="18"/>
              </w:rPr>
            </w:pPr>
            <w:r w:rsidRPr="00DC3216">
              <w:rPr>
                <w:sz w:val="18"/>
                <w:szCs w:val="18"/>
              </w:rPr>
              <w:lastRenderedPageBreak/>
              <w:t xml:space="preserve">                                                                        Приложение № 1</w:t>
            </w:r>
          </w:p>
          <w:p w:rsidR="00887897" w:rsidRPr="00DC3216" w:rsidRDefault="00887897" w:rsidP="00CB5502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8"/>
                <w:szCs w:val="18"/>
              </w:rPr>
            </w:pPr>
            <w:r w:rsidRPr="00DC3216">
              <w:rPr>
                <w:sz w:val="18"/>
                <w:szCs w:val="18"/>
              </w:rPr>
              <w:t xml:space="preserve">                                                                        к технологической схеме</w:t>
            </w:r>
          </w:p>
          <w:p w:rsidR="00887897" w:rsidRPr="00DC3216" w:rsidRDefault="00887897" w:rsidP="00CB5502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sz w:val="18"/>
                <w:szCs w:val="18"/>
              </w:rPr>
            </w:pPr>
          </w:p>
          <w:p w:rsidR="00887897" w:rsidRPr="00DC3216" w:rsidRDefault="00887897" w:rsidP="00CB5502">
            <w:pPr>
              <w:jc w:val="center"/>
              <w:rPr>
                <w:b/>
                <w:sz w:val="18"/>
                <w:szCs w:val="18"/>
              </w:rPr>
            </w:pPr>
            <w:r w:rsidRPr="00DC3216">
              <w:rPr>
                <w:b/>
                <w:sz w:val="18"/>
                <w:szCs w:val="18"/>
              </w:rPr>
              <w:t xml:space="preserve">ФОРМА </w:t>
            </w:r>
          </w:p>
          <w:p w:rsidR="00887897" w:rsidRPr="00DC3216" w:rsidRDefault="00887897" w:rsidP="00CB5502">
            <w:pPr>
              <w:jc w:val="center"/>
              <w:rPr>
                <w:b/>
                <w:sz w:val="18"/>
                <w:szCs w:val="18"/>
              </w:rPr>
            </w:pPr>
            <w:r w:rsidRPr="00DC3216">
              <w:rPr>
                <w:b/>
                <w:sz w:val="18"/>
                <w:szCs w:val="18"/>
              </w:rPr>
              <w:t>ЗАЯВЛЕНИЯ ОБ УТВЕРЖДЕНИИ СХЕМЫ РАСПОЛОЖЕНИЯ ЗЕМЕЛЬНОГО УЧАСТКА НА КАДАСТРОВОМ ПЛАНЕ ТЕРРИТОРИИ</w:t>
            </w:r>
          </w:p>
          <w:p w:rsidR="00887897" w:rsidRPr="00DC3216" w:rsidRDefault="00887897" w:rsidP="00CB5502">
            <w:pPr>
              <w:jc w:val="center"/>
              <w:rPr>
                <w:b/>
                <w:sz w:val="18"/>
                <w:szCs w:val="18"/>
              </w:rPr>
            </w:pPr>
          </w:p>
          <w:p w:rsidR="00887897" w:rsidRPr="00DC3216" w:rsidRDefault="00887897" w:rsidP="00CB5502">
            <w:pPr>
              <w:jc w:val="center"/>
              <w:rPr>
                <w:b/>
                <w:sz w:val="18"/>
                <w:szCs w:val="18"/>
              </w:rPr>
            </w:pPr>
            <w:r w:rsidRPr="00DC3216">
              <w:rPr>
                <w:b/>
                <w:sz w:val="18"/>
                <w:szCs w:val="18"/>
              </w:rPr>
              <w:t>Заявление</w:t>
            </w:r>
          </w:p>
          <w:p w:rsidR="00887897" w:rsidRPr="00DC3216" w:rsidRDefault="00887897" w:rsidP="00CB5502">
            <w:pPr>
              <w:jc w:val="center"/>
              <w:rPr>
                <w:b/>
                <w:sz w:val="18"/>
                <w:szCs w:val="18"/>
              </w:rPr>
            </w:pPr>
            <w:r w:rsidRPr="00DC3216">
              <w:rPr>
                <w:b/>
                <w:sz w:val="18"/>
                <w:szCs w:val="18"/>
              </w:rPr>
              <w:t>об утверждении схемы расположения земельного участка</w:t>
            </w:r>
          </w:p>
          <w:p w:rsidR="00887897" w:rsidRPr="00DC3216" w:rsidRDefault="00887897" w:rsidP="00CB5502">
            <w:pPr>
              <w:jc w:val="center"/>
              <w:rPr>
                <w:b/>
                <w:sz w:val="18"/>
                <w:szCs w:val="18"/>
              </w:rPr>
            </w:pPr>
            <w:r w:rsidRPr="00DC3216">
              <w:rPr>
                <w:b/>
                <w:sz w:val="18"/>
                <w:szCs w:val="18"/>
              </w:rPr>
              <w:t>на кадастровом плане территории</w:t>
            </w:r>
          </w:p>
          <w:p w:rsidR="00887897" w:rsidRPr="00DC3216" w:rsidRDefault="00887897" w:rsidP="00CB5502">
            <w:pPr>
              <w:jc w:val="center"/>
              <w:rPr>
                <w:b/>
                <w:sz w:val="18"/>
                <w:szCs w:val="18"/>
              </w:rPr>
            </w:pPr>
          </w:p>
          <w:p w:rsidR="00887897" w:rsidRPr="00DC3216" w:rsidRDefault="00887897" w:rsidP="00CB5502">
            <w:pPr>
              <w:jc w:val="center"/>
              <w:rPr>
                <w:b/>
                <w:sz w:val="18"/>
                <w:szCs w:val="18"/>
              </w:rPr>
            </w:pPr>
            <w:r w:rsidRPr="00DC3216">
              <w:rPr>
                <w:b/>
                <w:sz w:val="18"/>
                <w:szCs w:val="18"/>
              </w:rPr>
              <w:t>"__" __________ 20__ г.</w:t>
            </w:r>
          </w:p>
          <w:p w:rsidR="00887897" w:rsidRPr="00DC3216" w:rsidRDefault="00887897" w:rsidP="00CB5502">
            <w:pPr>
              <w:jc w:val="center"/>
              <w:rPr>
                <w:sz w:val="18"/>
                <w:szCs w:val="18"/>
              </w:rPr>
            </w:pPr>
            <w:r w:rsidRPr="00DC3216">
              <w:rPr>
                <w:sz w:val="18"/>
                <w:szCs w:val="18"/>
              </w:rPr>
              <w:t>____________________________________________________________</w:t>
            </w:r>
          </w:p>
          <w:p w:rsidR="00887897" w:rsidRPr="00DC3216" w:rsidRDefault="00887897" w:rsidP="00CB5502">
            <w:pPr>
              <w:jc w:val="center"/>
              <w:rPr>
                <w:sz w:val="18"/>
                <w:szCs w:val="18"/>
              </w:rPr>
            </w:pPr>
            <w:r w:rsidRPr="00DC3216">
              <w:rPr>
                <w:sz w:val="18"/>
                <w:szCs w:val="18"/>
              </w:rPr>
              <w:t>____________________________________________________________</w:t>
            </w:r>
          </w:p>
          <w:p w:rsidR="00887897" w:rsidRPr="00DC3216" w:rsidRDefault="00887897" w:rsidP="00CB5502">
            <w:pPr>
              <w:ind w:firstLine="709"/>
              <w:jc w:val="center"/>
              <w:rPr>
                <w:sz w:val="18"/>
                <w:szCs w:val="18"/>
                <w:vertAlign w:val="subscript"/>
              </w:rPr>
            </w:pPr>
            <w:r w:rsidRPr="00DC3216">
              <w:rPr>
                <w:sz w:val="18"/>
                <w:szCs w:val="18"/>
                <w:vertAlign w:val="subscript"/>
              </w:rPr>
              <w:t>(наименование органа исполнительной власти субъекта</w:t>
            </w:r>
          </w:p>
          <w:p w:rsidR="00887897" w:rsidRPr="00DC3216" w:rsidRDefault="00887897" w:rsidP="00CB5502">
            <w:pPr>
              <w:ind w:firstLine="709"/>
              <w:jc w:val="center"/>
              <w:rPr>
                <w:sz w:val="18"/>
                <w:szCs w:val="18"/>
                <w:vertAlign w:val="subscript"/>
              </w:rPr>
            </w:pPr>
            <w:r w:rsidRPr="00DC3216">
              <w:rPr>
                <w:sz w:val="18"/>
                <w:szCs w:val="18"/>
                <w:vertAlign w:val="subscript"/>
              </w:rPr>
              <w:t>Российской Федерации, органа местного самоуправления)</w:t>
            </w:r>
          </w:p>
          <w:p w:rsidR="00887897" w:rsidRPr="00DC3216" w:rsidRDefault="00887897" w:rsidP="00CB5502">
            <w:pPr>
              <w:ind w:firstLine="709"/>
              <w:jc w:val="both"/>
              <w:rPr>
                <w:sz w:val="18"/>
                <w:szCs w:val="18"/>
              </w:rPr>
            </w:pPr>
          </w:p>
          <w:p w:rsidR="00887897" w:rsidRPr="00DC3216" w:rsidRDefault="00887897" w:rsidP="00CB5502">
            <w:pPr>
              <w:ind w:firstLine="709"/>
              <w:jc w:val="both"/>
              <w:rPr>
                <w:sz w:val="18"/>
                <w:szCs w:val="18"/>
              </w:rPr>
            </w:pPr>
            <w:r w:rsidRPr="00DC3216">
              <w:rPr>
                <w:sz w:val="18"/>
                <w:szCs w:val="18"/>
              </w:rPr>
              <w:t xml:space="preserve">В соответствии со </w:t>
            </w:r>
            <w:hyperlink r:id="rId5" w:history="1">
              <w:r w:rsidRPr="00DC3216">
                <w:rPr>
                  <w:sz w:val="18"/>
                  <w:szCs w:val="18"/>
                </w:rPr>
                <w:t>статьей 11.10</w:t>
              </w:r>
            </w:hyperlink>
            <w:r w:rsidRPr="00DC3216">
              <w:rPr>
                <w:sz w:val="18"/>
                <w:szCs w:val="18"/>
              </w:rPr>
              <w:t xml:space="preserve"> Земельного кодекса Российской Федерации прошу утвердить схему расположения земельного участка на кадастровом плане территории.</w:t>
            </w:r>
          </w:p>
          <w:p w:rsidR="00887897" w:rsidRPr="00DC3216" w:rsidRDefault="00887897" w:rsidP="00CB5502">
            <w:pPr>
              <w:ind w:firstLine="709"/>
              <w:jc w:val="both"/>
              <w:rPr>
                <w:sz w:val="18"/>
                <w:szCs w:val="18"/>
              </w:rPr>
            </w:pPr>
          </w:p>
          <w:p w:rsidR="00887897" w:rsidRPr="00DC3216" w:rsidRDefault="00887897" w:rsidP="00CB5502">
            <w:pPr>
              <w:ind w:firstLine="709"/>
              <w:jc w:val="both"/>
              <w:rPr>
                <w:sz w:val="18"/>
                <w:szCs w:val="18"/>
              </w:rPr>
            </w:pPr>
            <w:r w:rsidRPr="00DC3216">
              <w:rPr>
                <w:sz w:val="18"/>
                <w:szCs w:val="18"/>
              </w:rPr>
              <w:t>1. Сведения о заявителе (в случае, если заявитель обращается через представителя)</w:t>
            </w:r>
          </w:p>
          <w:p w:rsidR="00887897" w:rsidRPr="00DC3216" w:rsidRDefault="00887897" w:rsidP="00CB5502">
            <w:pPr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162"/>
              <w:gridCol w:w="6964"/>
              <w:gridCol w:w="1219"/>
            </w:tblGrid>
            <w:tr w:rsidR="00887897" w:rsidRPr="00DC3216" w:rsidTr="00CB550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Сведения о физическом лице, в случае если заявитель является физическим лицом: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897" w:rsidRPr="00DC3216" w:rsidTr="00CB550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1.1.1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Фамилия, имя, отчество (при наличии)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897" w:rsidRPr="00DC3216" w:rsidTr="00CB550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1.1.2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Реквизиты документа, удостоверяющего личность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897" w:rsidRPr="00DC3216" w:rsidTr="00CB550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1.1.3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Адрес регистрации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897" w:rsidRPr="00DC3216" w:rsidTr="00CB550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1.1.4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Адрес проживания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897" w:rsidRPr="00DC3216" w:rsidTr="00CB550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1.1.5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897" w:rsidRPr="00DC3216" w:rsidTr="00CB550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1.1.6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897" w:rsidRPr="00DC3216" w:rsidTr="00CB550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Сведения об индивидуальном предпринимателе, в случае если заявитель является индивидуальным предпринимателем: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897" w:rsidRPr="00DC3216" w:rsidTr="00CB550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lastRenderedPageBreak/>
                    <w:t>1.2.1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ФИО индивидуального предпринимателя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897" w:rsidRPr="00DC3216" w:rsidTr="00CB550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1.2.2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897" w:rsidRPr="00DC3216" w:rsidTr="00CB550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1.2.3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Основной государственный регистрационный номер индивидуального предпринимателя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897" w:rsidRPr="00DC3216" w:rsidTr="00CB550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1.2.4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897" w:rsidRPr="00DC3216" w:rsidTr="00CB550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1.2.5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897" w:rsidRPr="00DC3216" w:rsidTr="00CB550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Сведения о юридическом лице: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897" w:rsidRPr="00DC3216" w:rsidTr="00CB550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1.3.1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Полное наименование юридического лица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897" w:rsidRPr="00DC3216" w:rsidTr="00CB550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1.3.2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Основной государственный регистрационный номер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897" w:rsidRPr="00DC3216" w:rsidTr="00CB550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1.3.3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897" w:rsidRPr="00DC3216" w:rsidTr="00CB550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1.3.4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897" w:rsidRPr="00DC3216" w:rsidTr="00CB550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1.3.5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87897" w:rsidRPr="00DC3216" w:rsidRDefault="00887897" w:rsidP="00CB5502">
            <w:pPr>
              <w:jc w:val="center"/>
              <w:rPr>
                <w:sz w:val="18"/>
                <w:szCs w:val="18"/>
              </w:rPr>
            </w:pPr>
          </w:p>
          <w:p w:rsidR="00887897" w:rsidRPr="00DC3216" w:rsidRDefault="00887897" w:rsidP="00CB5502">
            <w:pPr>
              <w:jc w:val="center"/>
              <w:rPr>
                <w:sz w:val="18"/>
                <w:szCs w:val="18"/>
              </w:rPr>
            </w:pPr>
            <w:r w:rsidRPr="00DC3216">
              <w:rPr>
                <w:sz w:val="18"/>
                <w:szCs w:val="18"/>
              </w:rPr>
              <w:t>2. Сведения о заявителе</w:t>
            </w:r>
          </w:p>
          <w:p w:rsidR="00887897" w:rsidRPr="00DC3216" w:rsidRDefault="00887897" w:rsidP="00CB5502">
            <w:pPr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162"/>
              <w:gridCol w:w="6964"/>
              <w:gridCol w:w="1219"/>
            </w:tblGrid>
            <w:tr w:rsidR="00887897" w:rsidRPr="00DC3216" w:rsidTr="00CB550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Сведения о физическом лице, в случае если заявитель является физическим лицом: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897" w:rsidRPr="00DC3216" w:rsidTr="00CB550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2.1.1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Фамилия, имя, отчество (при наличии)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897" w:rsidRPr="00DC3216" w:rsidTr="00CB550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2.1.2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Реквизиты документа, удостоверяющего личность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897" w:rsidRPr="00DC3216" w:rsidTr="00CB550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2.1.3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Адрес регистрации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897" w:rsidRPr="00DC3216" w:rsidTr="00CB550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2.1.4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Адрес проживания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897" w:rsidRPr="00DC3216" w:rsidTr="00CB550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2.1.5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897" w:rsidRPr="00DC3216" w:rsidTr="00CB550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2.1.6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897" w:rsidRPr="00DC3216" w:rsidTr="00CB550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Сведения об индивидуальном предпринимателе, в случае если заявитель является индивидуальным предпринимателем: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897" w:rsidRPr="00DC3216" w:rsidTr="00CB550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lastRenderedPageBreak/>
                    <w:t>2.2.1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ФИО индивидуального предпринимателя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897" w:rsidRPr="00DC3216" w:rsidTr="00CB550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2.2.2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897" w:rsidRPr="00DC3216" w:rsidTr="00CB550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2.2.3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Основной государственный регистрационный номер индивидуального предпринимателя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897" w:rsidRPr="00DC3216" w:rsidTr="00CB550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2.2.4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897" w:rsidRPr="00DC3216" w:rsidTr="00CB550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2.2.5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897" w:rsidRPr="00DC3216" w:rsidTr="00CB550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Сведения о юридическом лице: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897" w:rsidRPr="00DC3216" w:rsidTr="00CB550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2.3.1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Полное наименование юридического лица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897" w:rsidRPr="00DC3216" w:rsidTr="00CB550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2.3.2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Основной государственный регистрационный номер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897" w:rsidRPr="00DC3216" w:rsidTr="00CB550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2.3.3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897" w:rsidRPr="00DC3216" w:rsidTr="00CB550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2.3.4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897" w:rsidRPr="00DC3216" w:rsidTr="00CB550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2.3.5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87897" w:rsidRPr="00DC3216" w:rsidRDefault="00887897" w:rsidP="00CB5502">
            <w:pPr>
              <w:jc w:val="center"/>
              <w:rPr>
                <w:sz w:val="18"/>
                <w:szCs w:val="18"/>
              </w:rPr>
            </w:pPr>
          </w:p>
          <w:p w:rsidR="00887897" w:rsidRPr="00DC3216" w:rsidRDefault="00887897" w:rsidP="00CB5502">
            <w:pPr>
              <w:jc w:val="center"/>
              <w:rPr>
                <w:sz w:val="18"/>
                <w:szCs w:val="18"/>
              </w:rPr>
            </w:pPr>
            <w:r w:rsidRPr="00DC3216">
              <w:rPr>
                <w:sz w:val="18"/>
                <w:szCs w:val="18"/>
              </w:rPr>
              <w:t>3. Сведения по услуге</w:t>
            </w:r>
          </w:p>
          <w:p w:rsidR="00887897" w:rsidRPr="00DC3216" w:rsidRDefault="00887897" w:rsidP="00CB5502">
            <w:pPr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155"/>
              <w:gridCol w:w="6970"/>
              <w:gridCol w:w="1220"/>
            </w:tblGrid>
            <w:tr w:rsidR="00887897" w:rsidRPr="00DC3216" w:rsidTr="00CB550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В результате чего образуется земельный участок? (Раздел/Объединение)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897" w:rsidRPr="00DC3216" w:rsidTr="00CB550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3.2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Право заявителя на земельный участок зарегистрировано в ЕГРН?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897" w:rsidRPr="00DC3216" w:rsidTr="00CB550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3.3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Сколько землепользователей у исходного земельного участка?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897" w:rsidRPr="00DC3216" w:rsidTr="00CB550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3.4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Исходный земельный участок находится в залоге?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87897" w:rsidRPr="00DC3216" w:rsidRDefault="00887897" w:rsidP="00CB5502">
            <w:pPr>
              <w:ind w:firstLine="709"/>
              <w:jc w:val="both"/>
              <w:rPr>
                <w:sz w:val="18"/>
                <w:szCs w:val="18"/>
              </w:rPr>
            </w:pPr>
          </w:p>
          <w:p w:rsidR="00887897" w:rsidRPr="00DC3216" w:rsidRDefault="00887897" w:rsidP="00CB5502">
            <w:pPr>
              <w:jc w:val="center"/>
              <w:rPr>
                <w:sz w:val="18"/>
                <w:szCs w:val="18"/>
              </w:rPr>
            </w:pPr>
            <w:r w:rsidRPr="00DC3216">
              <w:rPr>
                <w:sz w:val="18"/>
                <w:szCs w:val="18"/>
              </w:rPr>
              <w:t>4. Сведения о земельном участке(-ах)</w:t>
            </w:r>
          </w:p>
          <w:p w:rsidR="00887897" w:rsidRPr="00DC3216" w:rsidRDefault="00887897" w:rsidP="00CB5502">
            <w:pPr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159"/>
              <w:gridCol w:w="6962"/>
              <w:gridCol w:w="1224"/>
            </w:tblGrid>
            <w:tr w:rsidR="00887897" w:rsidRPr="00DC3216" w:rsidTr="00CB550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4.1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897" w:rsidRPr="00DC3216" w:rsidTr="00CB550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4.2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Кадастровый номер земельного участка (возможность добавления сведений о земельных участках, при объединении)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87897" w:rsidRPr="00DC3216" w:rsidRDefault="00887897" w:rsidP="00CB5502">
            <w:pPr>
              <w:ind w:firstLine="709"/>
              <w:jc w:val="both"/>
              <w:rPr>
                <w:sz w:val="18"/>
                <w:szCs w:val="18"/>
              </w:rPr>
            </w:pPr>
          </w:p>
          <w:p w:rsidR="00887897" w:rsidRPr="00DC3216" w:rsidRDefault="00887897" w:rsidP="00CB5502">
            <w:pPr>
              <w:jc w:val="center"/>
              <w:rPr>
                <w:sz w:val="18"/>
                <w:szCs w:val="18"/>
              </w:rPr>
            </w:pPr>
            <w:r w:rsidRPr="00DC3216">
              <w:rPr>
                <w:sz w:val="18"/>
                <w:szCs w:val="18"/>
              </w:rPr>
              <w:lastRenderedPageBreak/>
              <w:t>5. Прилагаемые документы</w:t>
            </w:r>
          </w:p>
          <w:p w:rsidR="00887897" w:rsidRPr="00DC3216" w:rsidRDefault="00887897" w:rsidP="00CB5502">
            <w:pPr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140"/>
              <w:gridCol w:w="5718"/>
              <w:gridCol w:w="2487"/>
            </w:tblGrid>
            <w:tr w:rsidR="00887897" w:rsidRPr="00DC3216" w:rsidTr="00CB550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Наименование документа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Наименование прикладываемого документа</w:t>
                  </w:r>
                </w:p>
              </w:tc>
            </w:tr>
            <w:tr w:rsidR="00887897" w:rsidRPr="00DC3216" w:rsidTr="00CB550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Документ, подтверждающий полномочия представителя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897" w:rsidRPr="00DC3216" w:rsidTr="00CB550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Схема расположения земельного участка или земельных участков на кадастровом плане территории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897" w:rsidRPr="00DC3216" w:rsidTr="00CB550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Правоустанавливающий документ на объект недвижимости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897" w:rsidRPr="00DC3216" w:rsidTr="00CB5502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Согласие залогодержателей, землевользователей, землевладельцев, арендаторов, залогодержателей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87897" w:rsidRPr="00DC3216" w:rsidRDefault="00887897" w:rsidP="00CB5502">
            <w:pPr>
              <w:ind w:firstLine="709"/>
              <w:jc w:val="both"/>
              <w:rPr>
                <w:sz w:val="18"/>
                <w:szCs w:val="18"/>
              </w:rPr>
            </w:pPr>
          </w:p>
          <w:p w:rsidR="00887897" w:rsidRPr="00DC3216" w:rsidRDefault="00887897" w:rsidP="00CB5502">
            <w:pPr>
              <w:jc w:val="center"/>
              <w:rPr>
                <w:sz w:val="18"/>
                <w:szCs w:val="18"/>
              </w:rPr>
            </w:pPr>
            <w:r w:rsidRPr="00DC3216">
              <w:rPr>
                <w:sz w:val="18"/>
                <w:szCs w:val="18"/>
              </w:rPr>
              <w:t>Результат предоставления услуги прошу:</w:t>
            </w:r>
          </w:p>
          <w:p w:rsidR="00887897" w:rsidRPr="00DC3216" w:rsidRDefault="00887897" w:rsidP="00CB5502">
            <w:pPr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7956"/>
              <w:gridCol w:w="1389"/>
            </w:tblGrid>
            <w:tr w:rsidR="00887897" w:rsidRPr="00DC3216" w:rsidTr="00CB5502">
              <w:tc>
                <w:tcPr>
                  <w:tcW w:w="8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7897" w:rsidRPr="00DC3216" w:rsidRDefault="00887897" w:rsidP="00CB5502">
                  <w:pPr>
                    <w:jc w:val="both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направить в форме электронного документа на адрес электронной почты, в Личный кабинет на ЕПГУ/РПГУ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887897" w:rsidRPr="00DC3216" w:rsidTr="00CB5502">
              <w:tc>
                <w:tcPr>
                  <w:tcW w:w="8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7897" w:rsidRPr="00DC3216" w:rsidRDefault="00887897" w:rsidP="00CB5502">
                  <w:pPr>
                    <w:jc w:val="both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выдать на бумажном носителе при личном обращении в Администрацию либо в МФЦ, расположенном по адресу: _______________________________________________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887897" w:rsidRPr="00DC3216" w:rsidTr="00CB5502">
              <w:tc>
                <w:tcPr>
                  <w:tcW w:w="8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7897" w:rsidRPr="00DC3216" w:rsidRDefault="00887897" w:rsidP="00CB5502">
                  <w:pPr>
                    <w:jc w:val="both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направить на бумажном носителе на почтовый адрес: _________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897" w:rsidRPr="00DC3216" w:rsidRDefault="00887897" w:rsidP="00CB5502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887897" w:rsidRPr="00DC3216" w:rsidTr="00CB5502">
              <w:tc>
                <w:tcPr>
                  <w:tcW w:w="9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7897" w:rsidRPr="00DC3216" w:rsidRDefault="00887897" w:rsidP="00CB5502">
                  <w:pPr>
                    <w:jc w:val="both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Указывается один из перечисленных способов</w:t>
                  </w:r>
                </w:p>
              </w:tc>
            </w:tr>
          </w:tbl>
          <w:p w:rsidR="00887897" w:rsidRPr="00DC3216" w:rsidRDefault="00887897" w:rsidP="00CB5502">
            <w:pPr>
              <w:ind w:firstLine="709"/>
              <w:jc w:val="both"/>
              <w:rPr>
                <w:sz w:val="18"/>
                <w:szCs w:val="18"/>
              </w:rPr>
            </w:pPr>
          </w:p>
          <w:p w:rsidR="00887897" w:rsidRPr="00DC3216" w:rsidRDefault="00887897" w:rsidP="00CB5502">
            <w:pPr>
              <w:ind w:firstLine="709"/>
              <w:jc w:val="both"/>
              <w:rPr>
                <w:sz w:val="18"/>
                <w:szCs w:val="18"/>
              </w:rPr>
            </w:pPr>
            <w:r w:rsidRPr="00DC3216">
              <w:rPr>
                <w:sz w:val="18"/>
                <w:szCs w:val="18"/>
              </w:rPr>
              <w:t xml:space="preserve">                                    ___________  __________________________</w:t>
            </w:r>
          </w:p>
          <w:p w:rsidR="00887897" w:rsidRPr="00DC3216" w:rsidRDefault="00887897" w:rsidP="00CB5502">
            <w:pPr>
              <w:ind w:firstLine="709"/>
              <w:jc w:val="both"/>
              <w:rPr>
                <w:sz w:val="18"/>
                <w:szCs w:val="18"/>
                <w:vertAlign w:val="subscript"/>
              </w:rPr>
            </w:pPr>
            <w:r w:rsidRPr="00DC3216">
              <w:rPr>
                <w:sz w:val="18"/>
                <w:szCs w:val="18"/>
                <w:vertAlign w:val="subscript"/>
              </w:rPr>
              <w:t>(подпись)                                  (фамилия, имя, отчество</w:t>
            </w:r>
          </w:p>
          <w:p w:rsidR="00887897" w:rsidRPr="00DC3216" w:rsidRDefault="00887897" w:rsidP="00CB5502">
            <w:pPr>
              <w:ind w:firstLine="709"/>
              <w:jc w:val="both"/>
              <w:rPr>
                <w:sz w:val="18"/>
                <w:szCs w:val="18"/>
                <w:vertAlign w:val="subscript"/>
              </w:rPr>
            </w:pPr>
            <w:r w:rsidRPr="00DC3216">
              <w:rPr>
                <w:sz w:val="18"/>
                <w:szCs w:val="18"/>
                <w:vertAlign w:val="subscript"/>
              </w:rPr>
              <w:t xml:space="preserve">                                                                                                                        (последнее - при наличии))</w:t>
            </w:r>
          </w:p>
          <w:p w:rsidR="00887897" w:rsidRPr="00DC3216" w:rsidRDefault="00887897" w:rsidP="00CB5502">
            <w:pPr>
              <w:ind w:firstLine="709"/>
              <w:jc w:val="both"/>
              <w:rPr>
                <w:sz w:val="18"/>
                <w:szCs w:val="18"/>
              </w:rPr>
            </w:pPr>
            <w:r w:rsidRPr="00DC3216">
              <w:rPr>
                <w:sz w:val="18"/>
                <w:szCs w:val="18"/>
              </w:rPr>
              <w:t>Дата</w:t>
            </w:r>
          </w:p>
        </w:tc>
      </w:tr>
    </w:tbl>
    <w:p w:rsidR="00887897" w:rsidRDefault="00887897" w:rsidP="00887897">
      <w:pPr>
        <w:spacing w:after="0" w:line="240" w:lineRule="auto"/>
        <w:ind w:firstLine="709"/>
        <w:jc w:val="right"/>
        <w:rPr>
          <w:sz w:val="18"/>
          <w:szCs w:val="28"/>
        </w:rPr>
      </w:pPr>
      <w:bookmarkStart w:id="0" w:name="Par173"/>
      <w:bookmarkEnd w:id="0"/>
    </w:p>
    <w:p w:rsidR="00887897" w:rsidRDefault="00887897" w:rsidP="00887897">
      <w:pPr>
        <w:spacing w:after="0" w:line="240" w:lineRule="auto"/>
        <w:ind w:firstLine="709"/>
        <w:jc w:val="right"/>
        <w:rPr>
          <w:sz w:val="18"/>
          <w:szCs w:val="28"/>
        </w:rPr>
      </w:pPr>
    </w:p>
    <w:p w:rsidR="00887897" w:rsidRDefault="00887897" w:rsidP="00887897">
      <w:pPr>
        <w:spacing w:after="0" w:line="240" w:lineRule="auto"/>
        <w:ind w:firstLine="709"/>
        <w:jc w:val="right"/>
        <w:rPr>
          <w:sz w:val="18"/>
          <w:szCs w:val="28"/>
        </w:rPr>
      </w:pPr>
    </w:p>
    <w:p w:rsidR="00887897" w:rsidRDefault="00887897" w:rsidP="00887897">
      <w:pPr>
        <w:spacing w:after="0" w:line="240" w:lineRule="auto"/>
        <w:ind w:firstLine="709"/>
        <w:jc w:val="right"/>
        <w:rPr>
          <w:sz w:val="18"/>
          <w:szCs w:val="28"/>
        </w:rPr>
      </w:pPr>
    </w:p>
    <w:p w:rsidR="00887897" w:rsidRDefault="00887897" w:rsidP="00887897">
      <w:pPr>
        <w:spacing w:after="0" w:line="240" w:lineRule="auto"/>
        <w:ind w:firstLine="709"/>
        <w:jc w:val="right"/>
        <w:rPr>
          <w:sz w:val="18"/>
          <w:szCs w:val="28"/>
        </w:rPr>
      </w:pPr>
    </w:p>
    <w:p w:rsidR="00887897" w:rsidRPr="00926266" w:rsidRDefault="00887897" w:rsidP="00887897">
      <w:pPr>
        <w:spacing w:after="0" w:line="240" w:lineRule="auto"/>
        <w:ind w:firstLine="709"/>
        <w:jc w:val="right"/>
        <w:rPr>
          <w:sz w:val="18"/>
          <w:szCs w:val="28"/>
        </w:rPr>
      </w:pPr>
      <w:r w:rsidRPr="00926266">
        <w:rPr>
          <w:sz w:val="18"/>
          <w:szCs w:val="28"/>
        </w:rPr>
        <w:t xml:space="preserve">Приложение N </w:t>
      </w:r>
      <w:r>
        <w:rPr>
          <w:sz w:val="18"/>
          <w:szCs w:val="28"/>
        </w:rPr>
        <w:t>2</w:t>
      </w:r>
    </w:p>
    <w:p w:rsidR="00887897" w:rsidRDefault="00887897" w:rsidP="0088789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  <w:szCs w:val="28"/>
        </w:rPr>
      </w:pPr>
      <w:r>
        <w:rPr>
          <w:sz w:val="18"/>
          <w:szCs w:val="28"/>
        </w:rPr>
        <w:t>к технологической схеме</w:t>
      </w:r>
    </w:p>
    <w:p w:rsidR="00887897" w:rsidRPr="00926266" w:rsidRDefault="00887897" w:rsidP="0088789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  <w:szCs w:val="28"/>
        </w:rPr>
      </w:pPr>
    </w:p>
    <w:p w:rsidR="00887897" w:rsidRPr="00CE6220" w:rsidRDefault="00887897" w:rsidP="008878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 xml:space="preserve">ФОРМА </w:t>
      </w:r>
    </w:p>
    <w:p w:rsidR="00887897" w:rsidRPr="00CE6220" w:rsidRDefault="00887897" w:rsidP="008878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>РЕШЕНИЯ ОБ УТВЕРЖДЕНИИ СХЕМЫ РАСПОЛОЖЕНИЯ</w:t>
      </w:r>
    </w:p>
    <w:p w:rsidR="00887897" w:rsidRPr="00CE6220" w:rsidRDefault="00887897" w:rsidP="008878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>ЗЕМЕЛЬНОГО УЧАСТКА</w:t>
      </w:r>
    </w:p>
    <w:p w:rsidR="00887897" w:rsidRPr="00CE6220" w:rsidRDefault="00887897" w:rsidP="008878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887897" w:rsidRPr="00CE6220" w:rsidRDefault="00887897" w:rsidP="008878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>____________________________________________________________________</w:t>
      </w:r>
    </w:p>
    <w:p w:rsidR="00887897" w:rsidRPr="00CE6220" w:rsidRDefault="00887897" w:rsidP="008878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>(наименование уполномоченного органа исполнительной власти субъекта  Российской Федерации,</w:t>
      </w:r>
    </w:p>
    <w:p w:rsidR="00887897" w:rsidRPr="00CE6220" w:rsidRDefault="00887897" w:rsidP="008878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 xml:space="preserve"> органа местного самоуправления)</w:t>
      </w:r>
    </w:p>
    <w:p w:rsidR="00887897" w:rsidRPr="00CE6220" w:rsidRDefault="00887897" w:rsidP="008878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887897" w:rsidRPr="00CE6220" w:rsidRDefault="00887897" w:rsidP="008878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 xml:space="preserve">                                           Кому:</w:t>
      </w:r>
    </w:p>
    <w:p w:rsidR="00887897" w:rsidRPr="00CE6220" w:rsidRDefault="00887897" w:rsidP="008878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 xml:space="preserve">                                           _____________</w:t>
      </w:r>
    </w:p>
    <w:p w:rsidR="00887897" w:rsidRPr="00CE6220" w:rsidRDefault="00887897" w:rsidP="008878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 xml:space="preserve">                                           Контактные данные:</w:t>
      </w:r>
    </w:p>
    <w:p w:rsidR="00887897" w:rsidRPr="00CE6220" w:rsidRDefault="00887897" w:rsidP="008878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 xml:space="preserve">                                           _____________</w:t>
      </w:r>
    </w:p>
    <w:p w:rsidR="00887897" w:rsidRPr="00CE6220" w:rsidRDefault="00887897" w:rsidP="008878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 xml:space="preserve">                                           /Представитель:</w:t>
      </w:r>
    </w:p>
    <w:p w:rsidR="00887897" w:rsidRPr="00CE6220" w:rsidRDefault="00887897" w:rsidP="008878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 xml:space="preserve">                                           _____________</w:t>
      </w:r>
    </w:p>
    <w:p w:rsidR="00887897" w:rsidRPr="00CE6220" w:rsidRDefault="00887897" w:rsidP="008878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 xml:space="preserve">                                           Контактные данные представителя:</w:t>
      </w:r>
    </w:p>
    <w:p w:rsidR="00887897" w:rsidRPr="00CE6220" w:rsidRDefault="00887897" w:rsidP="008878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 xml:space="preserve">                                           _____________</w:t>
      </w:r>
    </w:p>
    <w:p w:rsidR="00887897" w:rsidRPr="00CE6220" w:rsidRDefault="00887897" w:rsidP="008878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887897" w:rsidRPr="00CE6220" w:rsidRDefault="00887897" w:rsidP="008878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>РЕШЕНИЕ</w:t>
      </w:r>
    </w:p>
    <w:p w:rsidR="00887897" w:rsidRPr="00CE6220" w:rsidRDefault="00887897" w:rsidP="008878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>От ____________ N ____________</w:t>
      </w:r>
    </w:p>
    <w:p w:rsidR="00887897" w:rsidRPr="00CE6220" w:rsidRDefault="00887897" w:rsidP="008878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887897" w:rsidRPr="00CE6220" w:rsidRDefault="00887897" w:rsidP="008878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>Об утверждении схемы расположения земельного участка</w:t>
      </w:r>
    </w:p>
    <w:p w:rsidR="00887897" w:rsidRPr="00CE6220" w:rsidRDefault="00887897" w:rsidP="008878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>(земельных участков) на кадастровом плане территории</w:t>
      </w:r>
    </w:p>
    <w:p w:rsidR="00887897" w:rsidRPr="00CE6220" w:rsidRDefault="00887897" w:rsidP="008878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887897" w:rsidRPr="00CE6220" w:rsidRDefault="00887897" w:rsidP="008878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>Рассмотрев заявление от __________ N _________ (Заявитель: ______________) и приложенные к нему документы для утверждения схемы расположения земельного участка (земельных участков) на кадастровом плане территории, в соответствии со ст. 11.10 Земельного кодекса Российской Федерации, принято РЕШЕНИЕ:</w:t>
      </w:r>
    </w:p>
    <w:p w:rsidR="00887897" w:rsidRPr="00CE6220" w:rsidRDefault="00887897" w:rsidP="008878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>1. Утвердить схему расположения земельного участка (земельных участков) на кадастровом плане территории, площадью ________ в территориальной зоне ________/с видом разрешенного использования ________ из категории земель ________, расположенных по адресу ________, образованных из земельного участка с кадастровым номером (земельных участков с кадастровыми номерами) ________ путем ________.</w:t>
      </w:r>
    </w:p>
    <w:p w:rsidR="00887897" w:rsidRPr="00CE6220" w:rsidRDefault="00887897" w:rsidP="008878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>2. Заявитель (указать ФИО, паспортные данные (для физического лица), наименование, ОГРН (для юридического лица))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Федерации, права собственности субъекта Российской Федерации (права муниципальной собственности) на образуемый земельный участок (образуемые земельные участки), указанные в пункте 1 настоящего решения.</w:t>
      </w:r>
    </w:p>
    <w:p w:rsidR="00887897" w:rsidRPr="00CE6220" w:rsidRDefault="00887897" w:rsidP="008878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>3. Срок действия настоящего решения составляет два года.</w:t>
      </w:r>
    </w:p>
    <w:p w:rsidR="00887897" w:rsidRPr="00CE6220" w:rsidRDefault="00887897" w:rsidP="008878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887897" w:rsidRPr="00CE6220" w:rsidRDefault="00887897" w:rsidP="008878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 xml:space="preserve">    Должность уполномоченного лица          Ф.И.О. уполномоченного лица</w:t>
      </w:r>
    </w:p>
    <w:p w:rsidR="00887897" w:rsidRDefault="00887897" w:rsidP="008878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>Электронная подпись</w:t>
      </w:r>
    </w:p>
    <w:p w:rsidR="00887897" w:rsidRDefault="00887897" w:rsidP="008878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887897" w:rsidRDefault="00887897" w:rsidP="008878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887897" w:rsidRDefault="00887897" w:rsidP="008878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887897" w:rsidRDefault="00887897" w:rsidP="008878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887897" w:rsidRDefault="00887897" w:rsidP="008878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887897" w:rsidRDefault="00887897" w:rsidP="008878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887897" w:rsidRDefault="00887897" w:rsidP="008878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887897" w:rsidRDefault="00887897" w:rsidP="008878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887897" w:rsidRDefault="00887897" w:rsidP="008878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887897" w:rsidRDefault="00887897" w:rsidP="008878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887897" w:rsidRDefault="00887897" w:rsidP="008878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5B037A" w:rsidRDefault="005B037A"/>
    <w:sectPr w:rsidR="005B037A" w:rsidSect="005B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7897"/>
    <w:rsid w:val="005B037A"/>
    <w:rsid w:val="00887897"/>
    <w:rsid w:val="0090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97"/>
    <w:rPr>
      <w:rFonts w:ascii="Times New Roman" w:eastAsia="Calibri" w:hAnsi="Times New Roman" w:cs="Times New Roman"/>
      <w:sz w:val="24"/>
    </w:rPr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88789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887897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3">
    <w:name w:val="heading 3"/>
    <w:aliases w:val="!Главы документа"/>
    <w:basedOn w:val="a"/>
    <w:link w:val="30"/>
    <w:qFormat/>
    <w:rsid w:val="0088789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887897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88789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8878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8789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87897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7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97"/>
    <w:rPr>
      <w:rFonts w:ascii="Tahoma" w:eastAsia="Calibri" w:hAnsi="Tahoma" w:cs="Tahoma"/>
      <w:sz w:val="16"/>
      <w:szCs w:val="16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887897"/>
    <w:pPr>
      <w:ind w:left="720"/>
      <w:contextualSpacing/>
    </w:pPr>
  </w:style>
  <w:style w:type="character" w:styleId="a7">
    <w:name w:val="Hyperlink"/>
    <w:uiPriority w:val="99"/>
    <w:rsid w:val="00887897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88789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8789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8878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87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87897"/>
    <w:rPr>
      <w:rFonts w:ascii="Times New Roman" w:eastAsia="Calibri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887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7897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887897"/>
    <w:rPr>
      <w:rFonts w:cs="Times New Roman"/>
    </w:rPr>
  </w:style>
  <w:style w:type="character" w:customStyle="1" w:styleId="RTFNum22">
    <w:name w:val="RTF_Num 2 2"/>
    <w:rsid w:val="00887897"/>
    <w:rPr>
      <w:rFonts w:ascii="Symbol" w:eastAsia="Symbol" w:hAnsi="Symbol" w:cs="Symbol"/>
    </w:rPr>
  </w:style>
  <w:style w:type="character" w:customStyle="1" w:styleId="RTFNum23">
    <w:name w:val="RTF_Num 2 3"/>
    <w:rsid w:val="00887897"/>
    <w:rPr>
      <w:rFonts w:cs="Times New Roman"/>
    </w:rPr>
  </w:style>
  <w:style w:type="character" w:customStyle="1" w:styleId="RTFNum24">
    <w:name w:val="RTF_Num 2 4"/>
    <w:rsid w:val="00887897"/>
    <w:rPr>
      <w:rFonts w:cs="Times New Roman"/>
    </w:rPr>
  </w:style>
  <w:style w:type="character" w:customStyle="1" w:styleId="RTFNum25">
    <w:name w:val="RTF_Num 2 5"/>
    <w:rsid w:val="00887897"/>
    <w:rPr>
      <w:rFonts w:cs="Times New Roman"/>
    </w:rPr>
  </w:style>
  <w:style w:type="character" w:customStyle="1" w:styleId="RTFNum26">
    <w:name w:val="RTF_Num 2 6"/>
    <w:rsid w:val="00887897"/>
    <w:rPr>
      <w:rFonts w:cs="Times New Roman"/>
    </w:rPr>
  </w:style>
  <w:style w:type="character" w:customStyle="1" w:styleId="RTFNum27">
    <w:name w:val="RTF_Num 2 7"/>
    <w:rsid w:val="00887897"/>
    <w:rPr>
      <w:rFonts w:cs="Times New Roman"/>
    </w:rPr>
  </w:style>
  <w:style w:type="character" w:customStyle="1" w:styleId="RTFNum28">
    <w:name w:val="RTF_Num 2 8"/>
    <w:rsid w:val="00887897"/>
    <w:rPr>
      <w:rFonts w:cs="Times New Roman"/>
    </w:rPr>
  </w:style>
  <w:style w:type="character" w:customStyle="1" w:styleId="RTFNum29">
    <w:name w:val="RTF_Num 2 9"/>
    <w:rsid w:val="00887897"/>
    <w:rPr>
      <w:rFonts w:cs="Times New Roman"/>
    </w:rPr>
  </w:style>
  <w:style w:type="character" w:customStyle="1" w:styleId="RTFNum31">
    <w:name w:val="RTF_Num 3 1"/>
    <w:rsid w:val="00887897"/>
    <w:rPr>
      <w:rFonts w:cs="Times New Roman"/>
    </w:rPr>
  </w:style>
  <w:style w:type="character" w:customStyle="1" w:styleId="RTFNum32">
    <w:name w:val="RTF_Num 3 2"/>
    <w:rsid w:val="00887897"/>
    <w:rPr>
      <w:rFonts w:cs="Times New Roman"/>
    </w:rPr>
  </w:style>
  <w:style w:type="character" w:customStyle="1" w:styleId="RTFNum33">
    <w:name w:val="RTF_Num 3 3"/>
    <w:rsid w:val="00887897"/>
    <w:rPr>
      <w:rFonts w:cs="Times New Roman"/>
    </w:rPr>
  </w:style>
  <w:style w:type="character" w:customStyle="1" w:styleId="RTFNum34">
    <w:name w:val="RTF_Num 3 4"/>
    <w:rsid w:val="00887897"/>
    <w:rPr>
      <w:rFonts w:cs="Times New Roman"/>
    </w:rPr>
  </w:style>
  <w:style w:type="character" w:customStyle="1" w:styleId="RTFNum35">
    <w:name w:val="RTF_Num 3 5"/>
    <w:rsid w:val="00887897"/>
    <w:rPr>
      <w:rFonts w:cs="Times New Roman"/>
    </w:rPr>
  </w:style>
  <w:style w:type="character" w:customStyle="1" w:styleId="RTFNum36">
    <w:name w:val="RTF_Num 3 6"/>
    <w:rsid w:val="00887897"/>
    <w:rPr>
      <w:rFonts w:cs="Times New Roman"/>
    </w:rPr>
  </w:style>
  <w:style w:type="character" w:customStyle="1" w:styleId="RTFNum37">
    <w:name w:val="RTF_Num 3 7"/>
    <w:rsid w:val="00887897"/>
    <w:rPr>
      <w:rFonts w:cs="Times New Roman"/>
    </w:rPr>
  </w:style>
  <w:style w:type="character" w:customStyle="1" w:styleId="RTFNum38">
    <w:name w:val="RTF_Num 3 8"/>
    <w:rsid w:val="00887897"/>
    <w:rPr>
      <w:rFonts w:cs="Times New Roman"/>
    </w:rPr>
  </w:style>
  <w:style w:type="character" w:customStyle="1" w:styleId="RTFNum39">
    <w:name w:val="RTF_Num 3 9"/>
    <w:rsid w:val="00887897"/>
    <w:rPr>
      <w:rFonts w:cs="Times New Roman"/>
    </w:rPr>
  </w:style>
  <w:style w:type="character" w:customStyle="1" w:styleId="RTFNum41">
    <w:name w:val="RTF_Num 4 1"/>
    <w:rsid w:val="00887897"/>
    <w:rPr>
      <w:rFonts w:cs="Times New Roman"/>
    </w:rPr>
  </w:style>
  <w:style w:type="character" w:customStyle="1" w:styleId="RTFNum42">
    <w:name w:val="RTF_Num 4 2"/>
    <w:rsid w:val="00887897"/>
    <w:rPr>
      <w:rFonts w:cs="Times New Roman"/>
    </w:rPr>
  </w:style>
  <w:style w:type="character" w:customStyle="1" w:styleId="RTFNum43">
    <w:name w:val="RTF_Num 4 3"/>
    <w:rsid w:val="00887897"/>
    <w:rPr>
      <w:rFonts w:cs="Times New Roman"/>
    </w:rPr>
  </w:style>
  <w:style w:type="character" w:customStyle="1" w:styleId="RTFNum44">
    <w:name w:val="RTF_Num 4 4"/>
    <w:rsid w:val="00887897"/>
    <w:rPr>
      <w:rFonts w:cs="Times New Roman"/>
    </w:rPr>
  </w:style>
  <w:style w:type="character" w:customStyle="1" w:styleId="RTFNum45">
    <w:name w:val="RTF_Num 4 5"/>
    <w:rsid w:val="00887897"/>
    <w:rPr>
      <w:rFonts w:cs="Times New Roman"/>
    </w:rPr>
  </w:style>
  <w:style w:type="character" w:customStyle="1" w:styleId="RTFNum46">
    <w:name w:val="RTF_Num 4 6"/>
    <w:rsid w:val="00887897"/>
    <w:rPr>
      <w:rFonts w:cs="Times New Roman"/>
    </w:rPr>
  </w:style>
  <w:style w:type="character" w:customStyle="1" w:styleId="RTFNum47">
    <w:name w:val="RTF_Num 4 7"/>
    <w:rsid w:val="00887897"/>
    <w:rPr>
      <w:rFonts w:cs="Times New Roman"/>
    </w:rPr>
  </w:style>
  <w:style w:type="character" w:customStyle="1" w:styleId="RTFNum48">
    <w:name w:val="RTF_Num 4 8"/>
    <w:rsid w:val="00887897"/>
    <w:rPr>
      <w:rFonts w:cs="Times New Roman"/>
    </w:rPr>
  </w:style>
  <w:style w:type="character" w:customStyle="1" w:styleId="RTFNum49">
    <w:name w:val="RTF_Num 4 9"/>
    <w:rsid w:val="00887897"/>
    <w:rPr>
      <w:rFonts w:cs="Times New Roman"/>
    </w:rPr>
  </w:style>
  <w:style w:type="character" w:customStyle="1" w:styleId="RTFNum51">
    <w:name w:val="RTF_Num 5 1"/>
    <w:rsid w:val="00887897"/>
    <w:rPr>
      <w:rFonts w:ascii="Symbol" w:eastAsia="Symbol" w:hAnsi="Symbol" w:cs="Symbol"/>
    </w:rPr>
  </w:style>
  <w:style w:type="character" w:customStyle="1" w:styleId="RTFNum52">
    <w:name w:val="RTF_Num 5 2"/>
    <w:rsid w:val="00887897"/>
    <w:rPr>
      <w:rFonts w:ascii="Courier New" w:eastAsia="Courier New" w:hAnsi="Courier New" w:cs="Courier New"/>
    </w:rPr>
  </w:style>
  <w:style w:type="character" w:customStyle="1" w:styleId="RTFNum53">
    <w:name w:val="RTF_Num 5 3"/>
    <w:rsid w:val="00887897"/>
    <w:rPr>
      <w:rFonts w:ascii="Wingdings" w:eastAsia="Wingdings" w:hAnsi="Wingdings" w:cs="Wingdings"/>
    </w:rPr>
  </w:style>
  <w:style w:type="character" w:customStyle="1" w:styleId="RTFNum54">
    <w:name w:val="RTF_Num 5 4"/>
    <w:rsid w:val="00887897"/>
    <w:rPr>
      <w:rFonts w:ascii="Symbol" w:eastAsia="Symbol" w:hAnsi="Symbol" w:cs="Symbol"/>
    </w:rPr>
  </w:style>
  <w:style w:type="character" w:customStyle="1" w:styleId="RTFNum55">
    <w:name w:val="RTF_Num 5 5"/>
    <w:rsid w:val="00887897"/>
    <w:rPr>
      <w:rFonts w:ascii="Courier New" w:eastAsia="Courier New" w:hAnsi="Courier New" w:cs="Courier New"/>
    </w:rPr>
  </w:style>
  <w:style w:type="character" w:customStyle="1" w:styleId="RTFNum56">
    <w:name w:val="RTF_Num 5 6"/>
    <w:rsid w:val="00887897"/>
    <w:rPr>
      <w:rFonts w:ascii="Wingdings" w:eastAsia="Wingdings" w:hAnsi="Wingdings" w:cs="Wingdings"/>
    </w:rPr>
  </w:style>
  <w:style w:type="character" w:customStyle="1" w:styleId="RTFNum57">
    <w:name w:val="RTF_Num 5 7"/>
    <w:rsid w:val="00887897"/>
    <w:rPr>
      <w:rFonts w:ascii="Symbol" w:eastAsia="Symbol" w:hAnsi="Symbol" w:cs="Symbol"/>
    </w:rPr>
  </w:style>
  <w:style w:type="character" w:customStyle="1" w:styleId="RTFNum58">
    <w:name w:val="RTF_Num 5 8"/>
    <w:rsid w:val="00887897"/>
    <w:rPr>
      <w:rFonts w:ascii="Courier New" w:eastAsia="Courier New" w:hAnsi="Courier New" w:cs="Courier New"/>
    </w:rPr>
  </w:style>
  <w:style w:type="character" w:customStyle="1" w:styleId="RTFNum59">
    <w:name w:val="RTF_Num 5 9"/>
    <w:rsid w:val="00887897"/>
    <w:rPr>
      <w:rFonts w:ascii="Wingdings" w:eastAsia="Wingdings" w:hAnsi="Wingdings" w:cs="Wingdings"/>
    </w:rPr>
  </w:style>
  <w:style w:type="character" w:customStyle="1" w:styleId="RTFNum61">
    <w:name w:val="RTF_Num 6 1"/>
    <w:rsid w:val="00887897"/>
    <w:rPr>
      <w:rFonts w:cs="Times New Roman"/>
      <w:color w:val="auto"/>
    </w:rPr>
  </w:style>
  <w:style w:type="character" w:customStyle="1" w:styleId="RTFNum62">
    <w:name w:val="RTF_Num 6 2"/>
    <w:rsid w:val="00887897"/>
    <w:rPr>
      <w:rFonts w:cs="Times New Roman"/>
    </w:rPr>
  </w:style>
  <w:style w:type="character" w:customStyle="1" w:styleId="RTFNum63">
    <w:name w:val="RTF_Num 6 3"/>
    <w:rsid w:val="00887897"/>
    <w:rPr>
      <w:rFonts w:cs="Times New Roman"/>
    </w:rPr>
  </w:style>
  <w:style w:type="character" w:customStyle="1" w:styleId="RTFNum64">
    <w:name w:val="RTF_Num 6 4"/>
    <w:rsid w:val="00887897"/>
    <w:rPr>
      <w:rFonts w:cs="Times New Roman"/>
    </w:rPr>
  </w:style>
  <w:style w:type="character" w:customStyle="1" w:styleId="RTFNum65">
    <w:name w:val="RTF_Num 6 5"/>
    <w:rsid w:val="00887897"/>
    <w:rPr>
      <w:rFonts w:cs="Times New Roman"/>
    </w:rPr>
  </w:style>
  <w:style w:type="character" w:customStyle="1" w:styleId="RTFNum66">
    <w:name w:val="RTF_Num 6 6"/>
    <w:rsid w:val="00887897"/>
    <w:rPr>
      <w:rFonts w:cs="Times New Roman"/>
    </w:rPr>
  </w:style>
  <w:style w:type="character" w:customStyle="1" w:styleId="RTFNum67">
    <w:name w:val="RTF_Num 6 7"/>
    <w:rsid w:val="00887897"/>
    <w:rPr>
      <w:rFonts w:cs="Times New Roman"/>
    </w:rPr>
  </w:style>
  <w:style w:type="character" w:customStyle="1" w:styleId="RTFNum68">
    <w:name w:val="RTF_Num 6 8"/>
    <w:rsid w:val="00887897"/>
    <w:rPr>
      <w:rFonts w:cs="Times New Roman"/>
    </w:rPr>
  </w:style>
  <w:style w:type="character" w:customStyle="1" w:styleId="RTFNum69">
    <w:name w:val="RTF_Num 6 9"/>
    <w:rsid w:val="00887897"/>
    <w:rPr>
      <w:rFonts w:cs="Times New Roman"/>
    </w:rPr>
  </w:style>
  <w:style w:type="character" w:customStyle="1" w:styleId="RTFNum71">
    <w:name w:val="RTF_Num 7 1"/>
    <w:rsid w:val="00887897"/>
    <w:rPr>
      <w:rFonts w:ascii="Symbol" w:eastAsia="Symbol" w:hAnsi="Symbol" w:cs="Symbol"/>
    </w:rPr>
  </w:style>
  <w:style w:type="character" w:customStyle="1" w:styleId="RTFNum72">
    <w:name w:val="RTF_Num 7 2"/>
    <w:rsid w:val="00887897"/>
    <w:rPr>
      <w:rFonts w:ascii="Symbol" w:eastAsia="Symbol" w:hAnsi="Symbol" w:cs="Symbol"/>
    </w:rPr>
  </w:style>
  <w:style w:type="character" w:customStyle="1" w:styleId="RTFNum73">
    <w:name w:val="RTF_Num 7 3"/>
    <w:rsid w:val="00887897"/>
    <w:rPr>
      <w:rFonts w:ascii="Wingdings" w:eastAsia="Wingdings" w:hAnsi="Wingdings" w:cs="Wingdings"/>
    </w:rPr>
  </w:style>
  <w:style w:type="character" w:customStyle="1" w:styleId="RTFNum74">
    <w:name w:val="RTF_Num 7 4"/>
    <w:rsid w:val="00887897"/>
    <w:rPr>
      <w:rFonts w:ascii="Symbol" w:eastAsia="Symbol" w:hAnsi="Symbol" w:cs="Symbol"/>
    </w:rPr>
  </w:style>
  <w:style w:type="character" w:customStyle="1" w:styleId="RTFNum75">
    <w:name w:val="RTF_Num 7 5"/>
    <w:rsid w:val="00887897"/>
    <w:rPr>
      <w:rFonts w:ascii="Courier New" w:eastAsia="Courier New" w:hAnsi="Courier New" w:cs="Courier New"/>
    </w:rPr>
  </w:style>
  <w:style w:type="character" w:customStyle="1" w:styleId="RTFNum76">
    <w:name w:val="RTF_Num 7 6"/>
    <w:rsid w:val="00887897"/>
    <w:rPr>
      <w:rFonts w:ascii="Wingdings" w:eastAsia="Wingdings" w:hAnsi="Wingdings" w:cs="Wingdings"/>
    </w:rPr>
  </w:style>
  <w:style w:type="character" w:customStyle="1" w:styleId="RTFNum77">
    <w:name w:val="RTF_Num 7 7"/>
    <w:rsid w:val="00887897"/>
    <w:rPr>
      <w:rFonts w:ascii="Symbol" w:eastAsia="Symbol" w:hAnsi="Symbol" w:cs="Symbol"/>
    </w:rPr>
  </w:style>
  <w:style w:type="character" w:customStyle="1" w:styleId="RTFNum78">
    <w:name w:val="RTF_Num 7 8"/>
    <w:rsid w:val="00887897"/>
    <w:rPr>
      <w:rFonts w:ascii="Courier New" w:eastAsia="Courier New" w:hAnsi="Courier New" w:cs="Courier New"/>
    </w:rPr>
  </w:style>
  <w:style w:type="character" w:customStyle="1" w:styleId="RTFNum79">
    <w:name w:val="RTF_Num 7 9"/>
    <w:rsid w:val="00887897"/>
    <w:rPr>
      <w:rFonts w:ascii="Wingdings" w:eastAsia="Wingdings" w:hAnsi="Wingdings" w:cs="Wingdings"/>
    </w:rPr>
  </w:style>
  <w:style w:type="character" w:customStyle="1" w:styleId="RTFNum81">
    <w:name w:val="RTF_Num 8 1"/>
    <w:rsid w:val="00887897"/>
    <w:rPr>
      <w:rFonts w:ascii="Wingdings" w:eastAsia="Wingdings" w:hAnsi="Wingdings" w:cs="Wingdings"/>
    </w:rPr>
  </w:style>
  <w:style w:type="character" w:customStyle="1" w:styleId="RTFNum82">
    <w:name w:val="RTF_Num 8 2"/>
    <w:rsid w:val="00887897"/>
    <w:rPr>
      <w:rFonts w:ascii="Symbol" w:eastAsia="Symbol" w:hAnsi="Symbol" w:cs="Symbol"/>
    </w:rPr>
  </w:style>
  <w:style w:type="character" w:customStyle="1" w:styleId="RTFNum83">
    <w:name w:val="RTF_Num 8 3"/>
    <w:rsid w:val="00887897"/>
    <w:rPr>
      <w:rFonts w:cs="Times New Roman"/>
    </w:rPr>
  </w:style>
  <w:style w:type="character" w:customStyle="1" w:styleId="RTFNum84">
    <w:name w:val="RTF_Num 8 4"/>
    <w:rsid w:val="00887897"/>
    <w:rPr>
      <w:rFonts w:ascii="Symbol" w:eastAsia="Symbol" w:hAnsi="Symbol" w:cs="Symbol"/>
    </w:rPr>
  </w:style>
  <w:style w:type="character" w:customStyle="1" w:styleId="RTFNum85">
    <w:name w:val="RTF_Num 8 5"/>
    <w:rsid w:val="00887897"/>
    <w:rPr>
      <w:rFonts w:ascii="Courier New" w:eastAsia="Courier New" w:hAnsi="Courier New" w:cs="Courier New"/>
    </w:rPr>
  </w:style>
  <w:style w:type="character" w:customStyle="1" w:styleId="RTFNum86">
    <w:name w:val="RTF_Num 8 6"/>
    <w:rsid w:val="00887897"/>
    <w:rPr>
      <w:rFonts w:ascii="Wingdings" w:eastAsia="Wingdings" w:hAnsi="Wingdings" w:cs="Wingdings"/>
    </w:rPr>
  </w:style>
  <w:style w:type="character" w:customStyle="1" w:styleId="RTFNum87">
    <w:name w:val="RTF_Num 8 7"/>
    <w:rsid w:val="00887897"/>
    <w:rPr>
      <w:rFonts w:ascii="Symbol" w:eastAsia="Symbol" w:hAnsi="Symbol" w:cs="Symbol"/>
    </w:rPr>
  </w:style>
  <w:style w:type="character" w:customStyle="1" w:styleId="RTFNum88">
    <w:name w:val="RTF_Num 8 8"/>
    <w:rsid w:val="00887897"/>
    <w:rPr>
      <w:rFonts w:ascii="Courier New" w:eastAsia="Courier New" w:hAnsi="Courier New" w:cs="Courier New"/>
    </w:rPr>
  </w:style>
  <w:style w:type="character" w:customStyle="1" w:styleId="RTFNum89">
    <w:name w:val="RTF_Num 8 9"/>
    <w:rsid w:val="00887897"/>
    <w:rPr>
      <w:rFonts w:ascii="Wingdings" w:eastAsia="Wingdings" w:hAnsi="Wingdings" w:cs="Wingdings"/>
    </w:rPr>
  </w:style>
  <w:style w:type="character" w:customStyle="1" w:styleId="RTFNum91">
    <w:name w:val="RTF_Num 9 1"/>
    <w:rsid w:val="00887897"/>
    <w:rPr>
      <w:rFonts w:cs="Times New Roman"/>
    </w:rPr>
  </w:style>
  <w:style w:type="character" w:customStyle="1" w:styleId="RTFNum92">
    <w:name w:val="RTF_Num 9 2"/>
    <w:rsid w:val="00887897"/>
    <w:rPr>
      <w:rFonts w:cs="Times New Roman"/>
    </w:rPr>
  </w:style>
  <w:style w:type="character" w:customStyle="1" w:styleId="RTFNum93">
    <w:name w:val="RTF_Num 9 3"/>
    <w:rsid w:val="00887897"/>
    <w:rPr>
      <w:rFonts w:cs="Times New Roman"/>
    </w:rPr>
  </w:style>
  <w:style w:type="character" w:customStyle="1" w:styleId="RTFNum94">
    <w:name w:val="RTF_Num 9 4"/>
    <w:rsid w:val="00887897"/>
    <w:rPr>
      <w:rFonts w:cs="Times New Roman"/>
    </w:rPr>
  </w:style>
  <w:style w:type="character" w:customStyle="1" w:styleId="RTFNum95">
    <w:name w:val="RTF_Num 9 5"/>
    <w:rsid w:val="00887897"/>
    <w:rPr>
      <w:rFonts w:cs="Times New Roman"/>
    </w:rPr>
  </w:style>
  <w:style w:type="character" w:customStyle="1" w:styleId="RTFNum96">
    <w:name w:val="RTF_Num 9 6"/>
    <w:rsid w:val="00887897"/>
    <w:rPr>
      <w:rFonts w:cs="Times New Roman"/>
    </w:rPr>
  </w:style>
  <w:style w:type="character" w:customStyle="1" w:styleId="RTFNum97">
    <w:name w:val="RTF_Num 9 7"/>
    <w:rsid w:val="00887897"/>
    <w:rPr>
      <w:rFonts w:cs="Times New Roman"/>
    </w:rPr>
  </w:style>
  <w:style w:type="character" w:customStyle="1" w:styleId="RTFNum98">
    <w:name w:val="RTF_Num 9 8"/>
    <w:rsid w:val="00887897"/>
    <w:rPr>
      <w:rFonts w:cs="Times New Roman"/>
    </w:rPr>
  </w:style>
  <w:style w:type="character" w:customStyle="1" w:styleId="RTFNum99">
    <w:name w:val="RTF_Num 9 9"/>
    <w:rsid w:val="00887897"/>
    <w:rPr>
      <w:rFonts w:cs="Times New Roman"/>
    </w:rPr>
  </w:style>
  <w:style w:type="character" w:customStyle="1" w:styleId="RTFNum101">
    <w:name w:val="RTF_Num 10 1"/>
    <w:rsid w:val="00887897"/>
    <w:rPr>
      <w:rFonts w:cs="Times New Roman"/>
    </w:rPr>
  </w:style>
  <w:style w:type="character" w:customStyle="1" w:styleId="RTFNum102">
    <w:name w:val="RTF_Num 10 2"/>
    <w:rsid w:val="00887897"/>
    <w:rPr>
      <w:rFonts w:cs="Times New Roman"/>
      <w:color w:val="auto"/>
    </w:rPr>
  </w:style>
  <w:style w:type="character" w:customStyle="1" w:styleId="RTFNum103">
    <w:name w:val="RTF_Num 10 3"/>
    <w:rsid w:val="00887897"/>
    <w:rPr>
      <w:rFonts w:cs="Times New Roman"/>
    </w:rPr>
  </w:style>
  <w:style w:type="character" w:customStyle="1" w:styleId="RTFNum104">
    <w:name w:val="RTF_Num 10 4"/>
    <w:rsid w:val="00887897"/>
    <w:rPr>
      <w:rFonts w:cs="Times New Roman"/>
    </w:rPr>
  </w:style>
  <w:style w:type="character" w:customStyle="1" w:styleId="RTFNum105">
    <w:name w:val="RTF_Num 10 5"/>
    <w:rsid w:val="00887897"/>
    <w:rPr>
      <w:rFonts w:cs="Times New Roman"/>
    </w:rPr>
  </w:style>
  <w:style w:type="character" w:customStyle="1" w:styleId="RTFNum106">
    <w:name w:val="RTF_Num 10 6"/>
    <w:rsid w:val="00887897"/>
    <w:rPr>
      <w:rFonts w:cs="Times New Roman"/>
    </w:rPr>
  </w:style>
  <w:style w:type="character" w:customStyle="1" w:styleId="RTFNum107">
    <w:name w:val="RTF_Num 10 7"/>
    <w:rsid w:val="00887897"/>
    <w:rPr>
      <w:rFonts w:cs="Times New Roman"/>
    </w:rPr>
  </w:style>
  <w:style w:type="character" w:customStyle="1" w:styleId="RTFNum108">
    <w:name w:val="RTF_Num 10 8"/>
    <w:rsid w:val="00887897"/>
    <w:rPr>
      <w:rFonts w:cs="Times New Roman"/>
    </w:rPr>
  </w:style>
  <w:style w:type="character" w:customStyle="1" w:styleId="RTFNum109">
    <w:name w:val="RTF_Num 10 9"/>
    <w:rsid w:val="00887897"/>
    <w:rPr>
      <w:rFonts w:cs="Times New Roman"/>
    </w:rPr>
  </w:style>
  <w:style w:type="character" w:customStyle="1" w:styleId="RTFNum111">
    <w:name w:val="RTF_Num 11 1"/>
    <w:rsid w:val="00887897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887897"/>
    <w:rPr>
      <w:rFonts w:cs="Times New Roman"/>
    </w:rPr>
  </w:style>
  <w:style w:type="character" w:customStyle="1" w:styleId="RTFNum113">
    <w:name w:val="RTF_Num 11 3"/>
    <w:rsid w:val="00887897"/>
    <w:rPr>
      <w:rFonts w:cs="Times New Roman"/>
    </w:rPr>
  </w:style>
  <w:style w:type="character" w:customStyle="1" w:styleId="RTFNum114">
    <w:name w:val="RTF_Num 11 4"/>
    <w:rsid w:val="00887897"/>
    <w:rPr>
      <w:rFonts w:cs="Times New Roman"/>
    </w:rPr>
  </w:style>
  <w:style w:type="character" w:customStyle="1" w:styleId="RTFNum115">
    <w:name w:val="RTF_Num 11 5"/>
    <w:rsid w:val="00887897"/>
    <w:rPr>
      <w:rFonts w:cs="Times New Roman"/>
    </w:rPr>
  </w:style>
  <w:style w:type="character" w:customStyle="1" w:styleId="RTFNum116">
    <w:name w:val="RTF_Num 11 6"/>
    <w:rsid w:val="00887897"/>
    <w:rPr>
      <w:rFonts w:cs="Times New Roman"/>
    </w:rPr>
  </w:style>
  <w:style w:type="character" w:customStyle="1" w:styleId="RTFNum117">
    <w:name w:val="RTF_Num 11 7"/>
    <w:rsid w:val="00887897"/>
    <w:rPr>
      <w:rFonts w:cs="Times New Roman"/>
    </w:rPr>
  </w:style>
  <w:style w:type="character" w:customStyle="1" w:styleId="RTFNum118">
    <w:name w:val="RTF_Num 11 8"/>
    <w:rsid w:val="00887897"/>
    <w:rPr>
      <w:rFonts w:cs="Times New Roman"/>
    </w:rPr>
  </w:style>
  <w:style w:type="character" w:customStyle="1" w:styleId="RTFNum119">
    <w:name w:val="RTF_Num 11 9"/>
    <w:rsid w:val="00887897"/>
    <w:rPr>
      <w:rFonts w:cs="Times New Roman"/>
    </w:rPr>
  </w:style>
  <w:style w:type="character" w:customStyle="1" w:styleId="RTFNum121">
    <w:name w:val="RTF_Num 12 1"/>
    <w:rsid w:val="00887897"/>
    <w:rPr>
      <w:rFonts w:cs="Times New Roman"/>
      <w:color w:val="auto"/>
    </w:rPr>
  </w:style>
  <w:style w:type="character" w:customStyle="1" w:styleId="RTFNum122">
    <w:name w:val="RTF_Num 12 2"/>
    <w:rsid w:val="00887897"/>
    <w:rPr>
      <w:rFonts w:cs="Times New Roman"/>
    </w:rPr>
  </w:style>
  <w:style w:type="character" w:customStyle="1" w:styleId="RTFNum123">
    <w:name w:val="RTF_Num 12 3"/>
    <w:rsid w:val="00887897"/>
    <w:rPr>
      <w:rFonts w:cs="Times New Roman"/>
    </w:rPr>
  </w:style>
  <w:style w:type="character" w:customStyle="1" w:styleId="RTFNum124">
    <w:name w:val="RTF_Num 12 4"/>
    <w:rsid w:val="00887897"/>
    <w:rPr>
      <w:rFonts w:cs="Times New Roman"/>
    </w:rPr>
  </w:style>
  <w:style w:type="character" w:customStyle="1" w:styleId="RTFNum125">
    <w:name w:val="RTF_Num 12 5"/>
    <w:rsid w:val="00887897"/>
    <w:rPr>
      <w:rFonts w:cs="Times New Roman"/>
    </w:rPr>
  </w:style>
  <w:style w:type="character" w:customStyle="1" w:styleId="RTFNum126">
    <w:name w:val="RTF_Num 12 6"/>
    <w:rsid w:val="00887897"/>
    <w:rPr>
      <w:rFonts w:cs="Times New Roman"/>
    </w:rPr>
  </w:style>
  <w:style w:type="character" w:customStyle="1" w:styleId="RTFNum127">
    <w:name w:val="RTF_Num 12 7"/>
    <w:rsid w:val="00887897"/>
    <w:rPr>
      <w:rFonts w:cs="Times New Roman"/>
    </w:rPr>
  </w:style>
  <w:style w:type="character" w:customStyle="1" w:styleId="RTFNum128">
    <w:name w:val="RTF_Num 12 8"/>
    <w:rsid w:val="00887897"/>
    <w:rPr>
      <w:rFonts w:cs="Times New Roman"/>
    </w:rPr>
  </w:style>
  <w:style w:type="character" w:customStyle="1" w:styleId="RTFNum129">
    <w:name w:val="RTF_Num 12 9"/>
    <w:rsid w:val="00887897"/>
    <w:rPr>
      <w:rFonts w:cs="Times New Roman"/>
    </w:rPr>
  </w:style>
  <w:style w:type="character" w:customStyle="1" w:styleId="RTFNum131">
    <w:name w:val="RTF_Num 13 1"/>
    <w:rsid w:val="00887897"/>
    <w:rPr>
      <w:rFonts w:ascii="Symbol" w:eastAsia="Symbol" w:hAnsi="Symbol" w:cs="Symbol"/>
    </w:rPr>
  </w:style>
  <w:style w:type="character" w:customStyle="1" w:styleId="RTFNum132">
    <w:name w:val="RTF_Num 13 2"/>
    <w:rsid w:val="00887897"/>
    <w:rPr>
      <w:rFonts w:ascii="Symbol" w:eastAsia="Symbol" w:hAnsi="Symbol" w:cs="Symbol"/>
    </w:rPr>
  </w:style>
  <w:style w:type="character" w:customStyle="1" w:styleId="RTFNum133">
    <w:name w:val="RTF_Num 13 3"/>
    <w:rsid w:val="00887897"/>
    <w:rPr>
      <w:rFonts w:ascii="Wingdings" w:eastAsia="Wingdings" w:hAnsi="Wingdings" w:cs="Wingdings"/>
    </w:rPr>
  </w:style>
  <w:style w:type="character" w:customStyle="1" w:styleId="RTFNum134">
    <w:name w:val="RTF_Num 13 4"/>
    <w:rsid w:val="00887897"/>
    <w:rPr>
      <w:rFonts w:ascii="Symbol" w:eastAsia="Symbol" w:hAnsi="Symbol" w:cs="Symbol"/>
    </w:rPr>
  </w:style>
  <w:style w:type="character" w:customStyle="1" w:styleId="RTFNum135">
    <w:name w:val="RTF_Num 13 5"/>
    <w:rsid w:val="00887897"/>
    <w:rPr>
      <w:rFonts w:ascii="Courier New" w:eastAsia="Courier New" w:hAnsi="Courier New" w:cs="Courier New"/>
    </w:rPr>
  </w:style>
  <w:style w:type="character" w:customStyle="1" w:styleId="RTFNum136">
    <w:name w:val="RTF_Num 13 6"/>
    <w:rsid w:val="00887897"/>
    <w:rPr>
      <w:rFonts w:ascii="Wingdings" w:eastAsia="Wingdings" w:hAnsi="Wingdings" w:cs="Wingdings"/>
    </w:rPr>
  </w:style>
  <w:style w:type="character" w:customStyle="1" w:styleId="RTFNum137">
    <w:name w:val="RTF_Num 13 7"/>
    <w:rsid w:val="00887897"/>
    <w:rPr>
      <w:rFonts w:ascii="Symbol" w:eastAsia="Symbol" w:hAnsi="Symbol" w:cs="Symbol"/>
    </w:rPr>
  </w:style>
  <w:style w:type="character" w:customStyle="1" w:styleId="RTFNum138">
    <w:name w:val="RTF_Num 13 8"/>
    <w:rsid w:val="00887897"/>
    <w:rPr>
      <w:rFonts w:ascii="Courier New" w:eastAsia="Courier New" w:hAnsi="Courier New" w:cs="Courier New"/>
    </w:rPr>
  </w:style>
  <w:style w:type="character" w:customStyle="1" w:styleId="RTFNum139">
    <w:name w:val="RTF_Num 13 9"/>
    <w:rsid w:val="00887897"/>
    <w:rPr>
      <w:rFonts w:ascii="Wingdings" w:eastAsia="Wingdings" w:hAnsi="Wingdings" w:cs="Wingdings"/>
    </w:rPr>
  </w:style>
  <w:style w:type="character" w:customStyle="1" w:styleId="RTFNum141">
    <w:name w:val="RTF_Num 14 1"/>
    <w:rsid w:val="00887897"/>
    <w:rPr>
      <w:rFonts w:cs="Times New Roman"/>
    </w:rPr>
  </w:style>
  <w:style w:type="character" w:customStyle="1" w:styleId="RTFNum142">
    <w:name w:val="RTF_Num 14 2"/>
    <w:rsid w:val="00887897"/>
    <w:rPr>
      <w:rFonts w:cs="Times New Roman"/>
    </w:rPr>
  </w:style>
  <w:style w:type="character" w:customStyle="1" w:styleId="RTFNum143">
    <w:name w:val="RTF_Num 14 3"/>
    <w:rsid w:val="00887897"/>
    <w:rPr>
      <w:rFonts w:cs="Times New Roman"/>
    </w:rPr>
  </w:style>
  <w:style w:type="character" w:customStyle="1" w:styleId="RTFNum144">
    <w:name w:val="RTF_Num 14 4"/>
    <w:rsid w:val="00887897"/>
    <w:rPr>
      <w:rFonts w:cs="Times New Roman"/>
    </w:rPr>
  </w:style>
  <w:style w:type="character" w:customStyle="1" w:styleId="RTFNum145">
    <w:name w:val="RTF_Num 14 5"/>
    <w:rsid w:val="00887897"/>
    <w:rPr>
      <w:rFonts w:cs="Times New Roman"/>
    </w:rPr>
  </w:style>
  <w:style w:type="character" w:customStyle="1" w:styleId="RTFNum146">
    <w:name w:val="RTF_Num 14 6"/>
    <w:rsid w:val="00887897"/>
    <w:rPr>
      <w:rFonts w:cs="Times New Roman"/>
    </w:rPr>
  </w:style>
  <w:style w:type="character" w:customStyle="1" w:styleId="RTFNum147">
    <w:name w:val="RTF_Num 14 7"/>
    <w:rsid w:val="00887897"/>
    <w:rPr>
      <w:rFonts w:cs="Times New Roman"/>
    </w:rPr>
  </w:style>
  <w:style w:type="character" w:customStyle="1" w:styleId="RTFNum148">
    <w:name w:val="RTF_Num 14 8"/>
    <w:rsid w:val="00887897"/>
    <w:rPr>
      <w:rFonts w:cs="Times New Roman"/>
    </w:rPr>
  </w:style>
  <w:style w:type="character" w:customStyle="1" w:styleId="RTFNum149">
    <w:name w:val="RTF_Num 14 9"/>
    <w:rsid w:val="00887897"/>
    <w:rPr>
      <w:rFonts w:cs="Times New Roman"/>
    </w:rPr>
  </w:style>
  <w:style w:type="character" w:customStyle="1" w:styleId="RTFNum151">
    <w:name w:val="RTF_Num 15 1"/>
    <w:rsid w:val="00887897"/>
    <w:rPr>
      <w:rFonts w:cs="Times New Roman"/>
    </w:rPr>
  </w:style>
  <w:style w:type="character" w:customStyle="1" w:styleId="RTFNum152">
    <w:name w:val="RTF_Num 15 2"/>
    <w:rsid w:val="00887897"/>
    <w:rPr>
      <w:rFonts w:cs="Times New Roman"/>
    </w:rPr>
  </w:style>
  <w:style w:type="character" w:customStyle="1" w:styleId="RTFNum153">
    <w:name w:val="RTF_Num 15 3"/>
    <w:rsid w:val="00887897"/>
    <w:rPr>
      <w:rFonts w:cs="Times New Roman"/>
    </w:rPr>
  </w:style>
  <w:style w:type="character" w:customStyle="1" w:styleId="RTFNum154">
    <w:name w:val="RTF_Num 15 4"/>
    <w:rsid w:val="00887897"/>
    <w:rPr>
      <w:rFonts w:cs="Times New Roman"/>
    </w:rPr>
  </w:style>
  <w:style w:type="character" w:customStyle="1" w:styleId="RTFNum155">
    <w:name w:val="RTF_Num 15 5"/>
    <w:rsid w:val="00887897"/>
    <w:rPr>
      <w:rFonts w:cs="Times New Roman"/>
    </w:rPr>
  </w:style>
  <w:style w:type="character" w:customStyle="1" w:styleId="RTFNum156">
    <w:name w:val="RTF_Num 15 6"/>
    <w:rsid w:val="00887897"/>
    <w:rPr>
      <w:rFonts w:cs="Times New Roman"/>
    </w:rPr>
  </w:style>
  <w:style w:type="character" w:customStyle="1" w:styleId="RTFNum157">
    <w:name w:val="RTF_Num 15 7"/>
    <w:rsid w:val="00887897"/>
    <w:rPr>
      <w:rFonts w:cs="Times New Roman"/>
    </w:rPr>
  </w:style>
  <w:style w:type="character" w:customStyle="1" w:styleId="RTFNum158">
    <w:name w:val="RTF_Num 15 8"/>
    <w:rsid w:val="00887897"/>
    <w:rPr>
      <w:rFonts w:cs="Times New Roman"/>
    </w:rPr>
  </w:style>
  <w:style w:type="character" w:customStyle="1" w:styleId="RTFNum159">
    <w:name w:val="RTF_Num 15 9"/>
    <w:rsid w:val="00887897"/>
    <w:rPr>
      <w:rFonts w:cs="Times New Roman"/>
    </w:rPr>
  </w:style>
  <w:style w:type="character" w:customStyle="1" w:styleId="RTFNum161">
    <w:name w:val="RTF_Num 16 1"/>
    <w:rsid w:val="00887897"/>
    <w:rPr>
      <w:rFonts w:ascii="Symbol" w:eastAsia="Symbol" w:hAnsi="Symbol" w:cs="Symbol"/>
    </w:rPr>
  </w:style>
  <w:style w:type="character" w:customStyle="1" w:styleId="RTFNum162">
    <w:name w:val="RTF_Num 16 2"/>
    <w:rsid w:val="00887897"/>
    <w:rPr>
      <w:rFonts w:cs="Times New Roman"/>
    </w:rPr>
  </w:style>
  <w:style w:type="character" w:customStyle="1" w:styleId="RTFNum163">
    <w:name w:val="RTF_Num 16 3"/>
    <w:rsid w:val="00887897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887897"/>
    <w:rPr>
      <w:rFonts w:cs="Times New Roman"/>
    </w:rPr>
  </w:style>
  <w:style w:type="character" w:customStyle="1" w:styleId="RTFNum165">
    <w:name w:val="RTF_Num 16 5"/>
    <w:rsid w:val="00887897"/>
    <w:rPr>
      <w:rFonts w:ascii="Courier New" w:eastAsia="Courier New" w:hAnsi="Courier New" w:cs="Courier New"/>
    </w:rPr>
  </w:style>
  <w:style w:type="character" w:customStyle="1" w:styleId="RTFNum166">
    <w:name w:val="RTF_Num 16 6"/>
    <w:rsid w:val="00887897"/>
    <w:rPr>
      <w:rFonts w:ascii="Wingdings" w:eastAsia="Wingdings" w:hAnsi="Wingdings" w:cs="Wingdings"/>
    </w:rPr>
  </w:style>
  <w:style w:type="character" w:customStyle="1" w:styleId="RTFNum167">
    <w:name w:val="RTF_Num 16 7"/>
    <w:rsid w:val="00887897"/>
    <w:rPr>
      <w:rFonts w:ascii="Symbol" w:eastAsia="Symbol" w:hAnsi="Symbol" w:cs="Symbol"/>
    </w:rPr>
  </w:style>
  <w:style w:type="character" w:customStyle="1" w:styleId="RTFNum168">
    <w:name w:val="RTF_Num 16 8"/>
    <w:rsid w:val="00887897"/>
    <w:rPr>
      <w:rFonts w:ascii="Courier New" w:eastAsia="Courier New" w:hAnsi="Courier New" w:cs="Courier New"/>
    </w:rPr>
  </w:style>
  <w:style w:type="character" w:customStyle="1" w:styleId="RTFNum169">
    <w:name w:val="RTF_Num 16 9"/>
    <w:rsid w:val="00887897"/>
    <w:rPr>
      <w:rFonts w:ascii="Wingdings" w:eastAsia="Wingdings" w:hAnsi="Wingdings" w:cs="Wingdings"/>
    </w:rPr>
  </w:style>
  <w:style w:type="character" w:customStyle="1" w:styleId="11">
    <w:name w:val="Основной шрифт абзаца1"/>
    <w:rsid w:val="00887897"/>
  </w:style>
  <w:style w:type="paragraph" w:customStyle="1" w:styleId="ac">
    <w:name w:val="Заголовок"/>
    <w:basedOn w:val="a"/>
    <w:next w:val="ad"/>
    <w:rsid w:val="00887897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d">
    <w:name w:val="Body Text"/>
    <w:basedOn w:val="a"/>
    <w:link w:val="ae"/>
    <w:rsid w:val="00887897"/>
    <w:pPr>
      <w:widowControl w:val="0"/>
      <w:suppressAutoHyphens/>
      <w:spacing w:after="120" w:line="240" w:lineRule="auto"/>
    </w:pPr>
    <w:rPr>
      <w:rFonts w:eastAsia="Times New Roman"/>
      <w:kern w:val="1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88789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">
    <w:name w:val="List"/>
    <w:basedOn w:val="ad"/>
    <w:rsid w:val="00887897"/>
    <w:rPr>
      <w:rFonts w:cs="Mangal"/>
    </w:rPr>
  </w:style>
  <w:style w:type="paragraph" w:customStyle="1" w:styleId="12">
    <w:name w:val="Название1"/>
    <w:basedOn w:val="a"/>
    <w:rsid w:val="00887897"/>
    <w:pPr>
      <w:widowControl w:val="0"/>
      <w:suppressLineNumbers/>
      <w:suppressAutoHyphens/>
      <w:spacing w:before="120" w:after="120" w:line="240" w:lineRule="auto"/>
    </w:pPr>
    <w:rPr>
      <w:rFonts w:eastAsia="Times New Roman" w:cs="Mangal"/>
      <w:i/>
      <w:iCs/>
      <w:kern w:val="1"/>
      <w:szCs w:val="24"/>
      <w:lang w:eastAsia="ar-SA"/>
    </w:rPr>
  </w:style>
  <w:style w:type="paragraph" w:customStyle="1" w:styleId="13">
    <w:name w:val="Указатель1"/>
    <w:basedOn w:val="a"/>
    <w:rsid w:val="00887897"/>
    <w:pPr>
      <w:widowControl w:val="0"/>
      <w:suppressLineNumbers/>
      <w:suppressAutoHyphens/>
      <w:spacing w:after="0" w:line="240" w:lineRule="auto"/>
    </w:pPr>
    <w:rPr>
      <w:rFonts w:eastAsia="Times New Roman" w:cs="Mangal"/>
      <w:kern w:val="1"/>
      <w:szCs w:val="24"/>
      <w:lang w:eastAsia="ar-SA"/>
    </w:rPr>
  </w:style>
  <w:style w:type="paragraph" w:customStyle="1" w:styleId="af0">
    <w:name w:val="Àáçàö ñïèñêà"/>
    <w:basedOn w:val="a"/>
    <w:rsid w:val="00887897"/>
    <w:pPr>
      <w:widowControl w:val="0"/>
      <w:suppressAutoHyphens/>
      <w:spacing w:after="0" w:line="240" w:lineRule="auto"/>
      <w:ind w:left="720"/>
    </w:pPr>
    <w:rPr>
      <w:rFonts w:eastAsia="Times New Roman"/>
      <w:kern w:val="1"/>
      <w:szCs w:val="24"/>
      <w:lang w:eastAsia="ar-SA"/>
    </w:rPr>
  </w:style>
  <w:style w:type="paragraph" w:customStyle="1" w:styleId="21">
    <w:name w:val="Основной текст 21"/>
    <w:basedOn w:val="a"/>
    <w:rsid w:val="00887897"/>
    <w:pPr>
      <w:widowControl w:val="0"/>
      <w:suppressAutoHyphens/>
      <w:spacing w:after="120" w:line="480" w:lineRule="auto"/>
    </w:pPr>
    <w:rPr>
      <w:rFonts w:ascii="Calibri" w:hAnsi="Calibri" w:cs="Calibri"/>
      <w:kern w:val="1"/>
      <w:sz w:val="22"/>
      <w:lang w:eastAsia="ar-SA"/>
    </w:rPr>
  </w:style>
  <w:style w:type="paragraph" w:customStyle="1" w:styleId="af1">
    <w:name w:val="Содержимое таблицы"/>
    <w:basedOn w:val="a"/>
    <w:rsid w:val="00887897"/>
    <w:pPr>
      <w:widowControl w:val="0"/>
      <w:suppressLineNumbers/>
      <w:suppressAutoHyphens/>
      <w:spacing w:after="0" w:line="240" w:lineRule="auto"/>
    </w:pPr>
    <w:rPr>
      <w:rFonts w:eastAsia="Times New Roman"/>
      <w:kern w:val="1"/>
      <w:szCs w:val="24"/>
      <w:lang w:eastAsia="ar-SA"/>
    </w:rPr>
  </w:style>
  <w:style w:type="paragraph" w:customStyle="1" w:styleId="af2">
    <w:name w:val="Заголовок таблицы"/>
    <w:basedOn w:val="af1"/>
    <w:rsid w:val="00887897"/>
    <w:pPr>
      <w:jc w:val="center"/>
    </w:pPr>
    <w:rPr>
      <w:b/>
      <w:bCs/>
    </w:rPr>
  </w:style>
  <w:style w:type="paragraph" w:styleId="af3">
    <w:name w:val="No Spacing"/>
    <w:uiPriority w:val="1"/>
    <w:qFormat/>
    <w:rsid w:val="008878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4">
    <w:name w:val="Table Grid"/>
    <w:basedOn w:val="a1"/>
    <w:uiPriority w:val="59"/>
    <w:rsid w:val="008878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22"/>
    <w:rsid w:val="00887897"/>
    <w:rPr>
      <w:rFonts w:eastAsia="Times New Roman"/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887897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  <w:sz w:val="22"/>
    </w:rPr>
  </w:style>
  <w:style w:type="character" w:customStyle="1" w:styleId="af6">
    <w:name w:val="Оглавление_"/>
    <w:basedOn w:val="a0"/>
    <w:link w:val="af7"/>
    <w:rsid w:val="00887897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887897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887897"/>
    <w:rPr>
      <w:rFonts w:eastAsia="Times New Roman"/>
    </w:rPr>
  </w:style>
  <w:style w:type="character" w:customStyle="1" w:styleId="23">
    <w:name w:val="Колонтитул (2)_"/>
    <w:basedOn w:val="a0"/>
    <w:link w:val="24"/>
    <w:rsid w:val="00887897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887897"/>
    <w:rPr>
      <w:rFonts w:ascii="Arial" w:eastAsia="Arial" w:hAnsi="Arial" w:cs="Arial"/>
    </w:rPr>
  </w:style>
  <w:style w:type="character" w:customStyle="1" w:styleId="af8">
    <w:name w:val="Другое_"/>
    <w:basedOn w:val="a0"/>
    <w:link w:val="af9"/>
    <w:rsid w:val="00887897"/>
    <w:rPr>
      <w:rFonts w:eastAsia="Times New Roman"/>
      <w:sz w:val="28"/>
      <w:szCs w:val="28"/>
    </w:rPr>
  </w:style>
  <w:style w:type="character" w:customStyle="1" w:styleId="afa">
    <w:name w:val="Подпись к таблице_"/>
    <w:basedOn w:val="a0"/>
    <w:link w:val="afb"/>
    <w:rsid w:val="00887897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887897"/>
    <w:rPr>
      <w:rFonts w:ascii="Arial" w:eastAsia="Arial" w:hAnsi="Arial" w:cs="Arial"/>
      <w:sz w:val="28"/>
      <w:szCs w:val="28"/>
    </w:rPr>
  </w:style>
  <w:style w:type="paragraph" w:customStyle="1" w:styleId="14">
    <w:name w:val="Основной текст1"/>
    <w:basedOn w:val="a"/>
    <w:rsid w:val="00887897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af7">
    <w:name w:val="Оглавление"/>
    <w:basedOn w:val="a"/>
    <w:link w:val="af6"/>
    <w:rsid w:val="00887897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887897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887897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  <w:sz w:val="22"/>
    </w:rPr>
  </w:style>
  <w:style w:type="paragraph" w:customStyle="1" w:styleId="24">
    <w:name w:val="Колонтитул (2)"/>
    <w:basedOn w:val="a"/>
    <w:link w:val="23"/>
    <w:rsid w:val="00887897"/>
    <w:pPr>
      <w:widowControl w:val="0"/>
      <w:spacing w:after="0" w:line="240" w:lineRule="auto"/>
    </w:pPr>
    <w:rPr>
      <w:rFonts w:asciiTheme="minorHAnsi" w:eastAsia="Times New Roman" w:hAnsiTheme="minorHAnsi" w:cstheme="minorBidi"/>
      <w:sz w:val="22"/>
    </w:rPr>
  </w:style>
  <w:style w:type="paragraph" w:customStyle="1" w:styleId="50">
    <w:name w:val="Основной текст (5)"/>
    <w:basedOn w:val="a"/>
    <w:link w:val="5"/>
    <w:rsid w:val="00887897"/>
    <w:pPr>
      <w:widowControl w:val="0"/>
      <w:spacing w:after="0" w:line="252" w:lineRule="auto"/>
      <w:jc w:val="center"/>
    </w:pPr>
    <w:rPr>
      <w:rFonts w:ascii="Arial" w:eastAsia="Arial" w:hAnsi="Arial" w:cs="Arial"/>
      <w:sz w:val="22"/>
    </w:rPr>
  </w:style>
  <w:style w:type="paragraph" w:customStyle="1" w:styleId="af9">
    <w:name w:val="Другое"/>
    <w:basedOn w:val="a"/>
    <w:link w:val="af8"/>
    <w:rsid w:val="00887897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b">
    <w:name w:val="Подпись к таблице"/>
    <w:basedOn w:val="a"/>
    <w:link w:val="afa"/>
    <w:rsid w:val="00887897"/>
    <w:pPr>
      <w:widowControl w:val="0"/>
      <w:spacing w:after="0" w:line="240" w:lineRule="auto"/>
    </w:pPr>
    <w:rPr>
      <w:rFonts w:asciiTheme="minorHAnsi" w:eastAsia="Times New Roman" w:hAnsiTheme="minorHAnsi" w:cstheme="minorBidi"/>
      <w:sz w:val="22"/>
    </w:rPr>
  </w:style>
  <w:style w:type="paragraph" w:customStyle="1" w:styleId="70">
    <w:name w:val="Основной текст (7)"/>
    <w:basedOn w:val="a"/>
    <w:link w:val="7"/>
    <w:rsid w:val="00887897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5">
    <w:name w:val="Заголовок №2_"/>
    <w:link w:val="26"/>
    <w:rsid w:val="00887897"/>
    <w:rPr>
      <w:rFonts w:eastAsia="Times New Roman"/>
      <w:b/>
      <w:bCs/>
      <w:spacing w:val="7"/>
      <w:shd w:val="clear" w:color="auto" w:fill="FFFFFF"/>
    </w:rPr>
  </w:style>
  <w:style w:type="paragraph" w:customStyle="1" w:styleId="26">
    <w:name w:val="Заголовок №2"/>
    <w:basedOn w:val="a"/>
    <w:link w:val="25"/>
    <w:rsid w:val="00887897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  <w:sz w:val="22"/>
    </w:rPr>
  </w:style>
  <w:style w:type="character" w:customStyle="1" w:styleId="FontStyle18">
    <w:name w:val="Font Style18"/>
    <w:rsid w:val="0088789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88789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887897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87897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  <w:sz w:val="22"/>
    </w:rPr>
  </w:style>
  <w:style w:type="character" w:customStyle="1" w:styleId="100">
    <w:name w:val="Основной текст (10)_"/>
    <w:link w:val="101"/>
    <w:rsid w:val="00887897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887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887897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  <w:sz w:val="22"/>
    </w:rPr>
  </w:style>
  <w:style w:type="character" w:customStyle="1" w:styleId="0pt">
    <w:name w:val="Основной текст + Курсив;Интервал 0 pt"/>
    <w:rsid w:val="008878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887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887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c">
    <w:name w:val="Normal (Web)"/>
    <w:aliases w:val="_а_Е’__ (дќа) И’ц_1,_а_Е’__ (дќа) И’ц_ И’ц_,___С¬__ (_x_) ÷¬__1,___С¬__ (_x_) ÷¬__ ÷¬__"/>
    <w:basedOn w:val="a"/>
    <w:link w:val="afd"/>
    <w:uiPriority w:val="99"/>
    <w:unhideWhenUsed/>
    <w:rsid w:val="00887897"/>
    <w:pPr>
      <w:spacing w:before="100" w:beforeAutospacing="1" w:after="100" w:afterAutospacing="1" w:line="240" w:lineRule="auto"/>
    </w:pPr>
    <w:rPr>
      <w:rFonts w:eastAsia="Times New Roman"/>
      <w:color w:val="000000"/>
      <w:szCs w:val="24"/>
      <w:lang w:eastAsia="ru-RU"/>
    </w:rPr>
  </w:style>
  <w:style w:type="character" w:customStyle="1" w:styleId="afd">
    <w:name w:val="Обычный (веб) Знак"/>
    <w:aliases w:val="_а_Е’__ (дќа) И’ц_1 Знак,_а_Е’__ (дќа) И’ц_ И’ц_ Знак,___С¬__ (_x_) ÷¬__1 Знак,___С¬__ (_x_) ÷¬__ ÷¬__ Знак"/>
    <w:link w:val="afc"/>
    <w:uiPriority w:val="99"/>
    <w:locked/>
    <w:rsid w:val="0088789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887897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8878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5">
    <w:name w:val="Стиль1"/>
    <w:basedOn w:val="a"/>
    <w:qFormat/>
    <w:rsid w:val="00887897"/>
    <w:pPr>
      <w:widowControl w:val="0"/>
      <w:spacing w:after="0" w:line="240" w:lineRule="auto"/>
      <w:ind w:firstLine="567"/>
      <w:jc w:val="both"/>
    </w:pPr>
    <w:rPr>
      <w:rFonts w:eastAsia="Courier New" w:cs="Courier New"/>
      <w:color w:val="000000"/>
      <w:sz w:val="28"/>
      <w:szCs w:val="24"/>
      <w:lang w:eastAsia="ru-RU" w:bidi="ru-RU"/>
    </w:rPr>
  </w:style>
  <w:style w:type="paragraph" w:customStyle="1" w:styleId="16">
    <w:name w:val="Без интервала1"/>
    <w:rsid w:val="008878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887897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87897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  <w:sz w:val="22"/>
    </w:rPr>
  </w:style>
  <w:style w:type="character" w:customStyle="1" w:styleId="afe">
    <w:name w:val="Колонтитул_"/>
    <w:link w:val="aff"/>
    <w:locked/>
    <w:rsid w:val="00887897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">
    <w:name w:val="Колонтитул"/>
    <w:basedOn w:val="a"/>
    <w:link w:val="afe"/>
    <w:rsid w:val="00887897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0">
    <w:name w:val="Основной текст + Курсив"/>
    <w:aliases w:val="Интервал 0 pt,Основной текст (9) + Не курсив"/>
    <w:rsid w:val="0088789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1">
    <w:name w:val="Сноска_"/>
    <w:link w:val="aff2"/>
    <w:rsid w:val="00887897"/>
    <w:rPr>
      <w:rFonts w:eastAsia="Times New Roman"/>
    </w:rPr>
  </w:style>
  <w:style w:type="paragraph" w:customStyle="1" w:styleId="aff2">
    <w:name w:val="Сноска"/>
    <w:basedOn w:val="a"/>
    <w:link w:val="aff1"/>
    <w:rsid w:val="00887897"/>
    <w:pPr>
      <w:widowControl w:val="0"/>
      <w:spacing w:after="0" w:line="240" w:lineRule="auto"/>
    </w:pPr>
    <w:rPr>
      <w:rFonts w:asciiTheme="minorHAnsi" w:eastAsia="Times New Roman" w:hAnsiTheme="minorHAnsi" w:cstheme="minorBidi"/>
      <w:sz w:val="22"/>
    </w:rPr>
  </w:style>
  <w:style w:type="character" w:styleId="HTML">
    <w:name w:val="HTML Variable"/>
    <w:aliases w:val="!Ссылки в документе"/>
    <w:basedOn w:val="a0"/>
    <w:rsid w:val="0088789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"/>
    <w:link w:val="aff4"/>
    <w:uiPriority w:val="99"/>
    <w:rsid w:val="00887897"/>
    <w:pPr>
      <w:spacing w:after="0" w:line="240" w:lineRule="auto"/>
      <w:ind w:firstLine="567"/>
      <w:jc w:val="both"/>
    </w:pPr>
    <w:rPr>
      <w:rFonts w:ascii="Courier" w:eastAsia="Times New Roman" w:hAnsi="Courier"/>
      <w:sz w:val="22"/>
      <w:szCs w:val="20"/>
      <w:lang w:eastAsia="ru-RU"/>
    </w:rPr>
  </w:style>
  <w:style w:type="character" w:customStyle="1" w:styleId="aff4">
    <w:name w:val="Текст примечания Знак"/>
    <w:aliases w:val="!Равноширинный текст документа Знак"/>
    <w:basedOn w:val="a0"/>
    <w:link w:val="aff3"/>
    <w:uiPriority w:val="99"/>
    <w:rsid w:val="00887897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88789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8789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8789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887897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88789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87897"/>
    <w:rPr>
      <w:sz w:val="28"/>
    </w:rPr>
  </w:style>
  <w:style w:type="paragraph" w:styleId="aff5">
    <w:name w:val="footnote text"/>
    <w:basedOn w:val="a"/>
    <w:link w:val="aff6"/>
    <w:rsid w:val="0088789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rsid w:val="008878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semiHidden/>
    <w:rsid w:val="00887897"/>
    <w:rPr>
      <w:vertAlign w:val="superscript"/>
    </w:rPr>
  </w:style>
  <w:style w:type="character" w:styleId="aff8">
    <w:name w:val="page number"/>
    <w:basedOn w:val="a0"/>
    <w:uiPriority w:val="99"/>
    <w:rsid w:val="00887897"/>
  </w:style>
  <w:style w:type="paragraph" w:customStyle="1" w:styleId="1-21">
    <w:name w:val="Средняя сетка 1 - Акцент 21"/>
    <w:basedOn w:val="a"/>
    <w:uiPriority w:val="34"/>
    <w:qFormat/>
    <w:rsid w:val="00887897"/>
    <w:pPr>
      <w:ind w:left="720"/>
      <w:contextualSpacing/>
    </w:pPr>
    <w:rPr>
      <w:rFonts w:ascii="Calibri" w:hAnsi="Calibri"/>
      <w:sz w:val="22"/>
    </w:rPr>
  </w:style>
  <w:style w:type="character" w:styleId="aff9">
    <w:name w:val="annotation reference"/>
    <w:uiPriority w:val="99"/>
    <w:rsid w:val="00887897"/>
    <w:rPr>
      <w:sz w:val="18"/>
      <w:szCs w:val="18"/>
    </w:rPr>
  </w:style>
  <w:style w:type="paragraph" w:styleId="affa">
    <w:name w:val="annotation subject"/>
    <w:basedOn w:val="aff3"/>
    <w:next w:val="aff3"/>
    <w:link w:val="affb"/>
    <w:uiPriority w:val="99"/>
    <w:rsid w:val="00887897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b">
    <w:name w:val="Тема примечания Знак"/>
    <w:basedOn w:val="aff4"/>
    <w:link w:val="affa"/>
    <w:uiPriority w:val="99"/>
    <w:rsid w:val="00887897"/>
    <w:rPr>
      <w:rFonts w:ascii="Times New Roman" w:hAnsi="Times New Roman"/>
      <w:b/>
      <w:bCs/>
      <w:sz w:val="24"/>
      <w:szCs w:val="24"/>
    </w:rPr>
  </w:style>
  <w:style w:type="character" w:styleId="affc">
    <w:name w:val="FollowedHyperlink"/>
    <w:uiPriority w:val="99"/>
    <w:rsid w:val="00887897"/>
    <w:rPr>
      <w:color w:val="800080"/>
      <w:u w:val="single"/>
    </w:rPr>
  </w:style>
  <w:style w:type="paragraph" w:customStyle="1" w:styleId="affd">
    <w:name w:val="Знак Знак Знак Знак"/>
    <w:basedOn w:val="a"/>
    <w:rsid w:val="0088789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7">
    <w:name w:val="Абзац списка1"/>
    <w:basedOn w:val="a"/>
    <w:rsid w:val="00887897"/>
    <w:pPr>
      <w:spacing w:after="0" w:line="240" w:lineRule="auto"/>
      <w:ind w:left="720"/>
    </w:pPr>
    <w:rPr>
      <w:rFonts w:eastAsia="Times New Roman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887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Тема примечания Знак1"/>
    <w:uiPriority w:val="99"/>
    <w:locked/>
    <w:rsid w:val="00887897"/>
    <w:rPr>
      <w:rFonts w:cs="Times New Roman"/>
      <w:b/>
      <w:bCs/>
      <w:sz w:val="24"/>
      <w:szCs w:val="24"/>
    </w:rPr>
  </w:style>
  <w:style w:type="paragraph" w:customStyle="1" w:styleId="affe">
    <w:name w:val="÷¬__ ÷¬__ ÷¬__ ÷¬__"/>
    <w:basedOn w:val="a"/>
    <w:rsid w:val="0088789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7">
    <w:name w:val="Body Text Indent 2"/>
    <w:basedOn w:val="a"/>
    <w:link w:val="28"/>
    <w:rsid w:val="00887897"/>
    <w:pPr>
      <w:spacing w:after="120" w:line="480" w:lineRule="auto"/>
      <w:ind w:left="283"/>
    </w:pPr>
    <w:rPr>
      <w:rFonts w:eastAsia="Times New Roman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887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8878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">
    <w:name w:val="endnote text"/>
    <w:basedOn w:val="a"/>
    <w:link w:val="afff0"/>
    <w:rsid w:val="0088789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f0">
    <w:name w:val="Текст концевой сноски Знак"/>
    <w:basedOn w:val="a0"/>
    <w:link w:val="afff"/>
    <w:rsid w:val="008878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endnote reference"/>
    <w:rsid w:val="00887897"/>
    <w:rPr>
      <w:vertAlign w:val="superscript"/>
    </w:rPr>
  </w:style>
  <w:style w:type="paragraph" w:customStyle="1" w:styleId="P16">
    <w:name w:val="P16"/>
    <w:basedOn w:val="a"/>
    <w:hidden/>
    <w:rsid w:val="00887897"/>
    <w:pPr>
      <w:widowControl w:val="0"/>
      <w:adjustRightInd w:val="0"/>
      <w:spacing w:after="0" w:line="240" w:lineRule="auto"/>
      <w:jc w:val="center"/>
      <w:textAlignment w:val="baseline"/>
    </w:pPr>
    <w:rPr>
      <w:rFonts w:eastAsia="SimSun1"/>
      <w:b/>
      <w:szCs w:val="20"/>
      <w:lang w:eastAsia="ru-RU"/>
    </w:rPr>
  </w:style>
  <w:style w:type="paragraph" w:customStyle="1" w:styleId="P59">
    <w:name w:val="P59"/>
    <w:basedOn w:val="a"/>
    <w:hidden/>
    <w:rsid w:val="00887897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eastAsia="Times New Roman"/>
      <w:szCs w:val="20"/>
      <w:lang w:eastAsia="ru-RU"/>
    </w:rPr>
  </w:style>
  <w:style w:type="paragraph" w:customStyle="1" w:styleId="P61">
    <w:name w:val="P61"/>
    <w:basedOn w:val="a"/>
    <w:hidden/>
    <w:rsid w:val="00887897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eastAsia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887897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eastAsia="Times New Roman"/>
      <w:szCs w:val="20"/>
      <w:lang w:eastAsia="ru-RU"/>
    </w:rPr>
  </w:style>
  <w:style w:type="character" w:customStyle="1" w:styleId="T3">
    <w:name w:val="T3"/>
    <w:hidden/>
    <w:rsid w:val="00887897"/>
    <w:rPr>
      <w:sz w:val="24"/>
    </w:rPr>
  </w:style>
  <w:style w:type="paragraph" w:styleId="33">
    <w:name w:val="Body Text Indent 3"/>
    <w:basedOn w:val="a"/>
    <w:link w:val="34"/>
    <w:rsid w:val="00887897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8878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88789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8878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8878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878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2">
    <w:name w:val="МУ Обычный стиль"/>
    <w:basedOn w:val="a"/>
    <w:autoRedefine/>
    <w:rsid w:val="00887897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887897"/>
  </w:style>
  <w:style w:type="paragraph" w:customStyle="1" w:styleId="8">
    <w:name w:val="Стиль8"/>
    <w:basedOn w:val="a"/>
    <w:rsid w:val="00887897"/>
    <w:pPr>
      <w:spacing w:after="0" w:line="240" w:lineRule="auto"/>
    </w:pPr>
    <w:rPr>
      <w:noProof/>
      <w:sz w:val="28"/>
      <w:szCs w:val="28"/>
      <w:lang w:eastAsia="ru-RU"/>
    </w:rPr>
  </w:style>
  <w:style w:type="paragraph" w:styleId="afff3">
    <w:name w:val="Revision"/>
    <w:hidden/>
    <w:uiPriority w:val="99"/>
    <w:semiHidden/>
    <w:rsid w:val="00887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Название Знак1"/>
    <w:link w:val="afff4"/>
    <w:rsid w:val="00887897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887897"/>
    <w:rPr>
      <w:i/>
      <w:iCs/>
    </w:rPr>
  </w:style>
  <w:style w:type="paragraph" w:styleId="afff4">
    <w:name w:val="Title"/>
    <w:basedOn w:val="a"/>
    <w:next w:val="a"/>
    <w:link w:val="19"/>
    <w:qFormat/>
    <w:rsid w:val="00887897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</w:rPr>
  </w:style>
  <w:style w:type="character" w:customStyle="1" w:styleId="afff6">
    <w:name w:val="Название Знак"/>
    <w:basedOn w:val="a0"/>
    <w:link w:val="afff4"/>
    <w:uiPriority w:val="10"/>
    <w:rsid w:val="008878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Contents">
    <w:name w:val="Table Contents"/>
    <w:basedOn w:val="a"/>
    <w:rsid w:val="0088789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Cs w:val="24"/>
      <w:lang w:eastAsia="zh-CN" w:bidi="hi-IN"/>
    </w:rPr>
  </w:style>
  <w:style w:type="character" w:customStyle="1" w:styleId="a80">
    <w:name w:val="a8"/>
    <w:basedOn w:val="a0"/>
    <w:rsid w:val="00887897"/>
  </w:style>
  <w:style w:type="character" w:customStyle="1" w:styleId="29">
    <w:name w:val="Основной текст (2)_"/>
    <w:basedOn w:val="a0"/>
    <w:link w:val="2a"/>
    <w:rsid w:val="00887897"/>
    <w:rPr>
      <w:rFonts w:eastAsia="Times New Roman"/>
      <w:sz w:val="19"/>
      <w:szCs w:val="19"/>
    </w:rPr>
  </w:style>
  <w:style w:type="paragraph" w:customStyle="1" w:styleId="2a">
    <w:name w:val="Основной текст (2)"/>
    <w:basedOn w:val="a"/>
    <w:link w:val="29"/>
    <w:rsid w:val="00887897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a">
    <w:name w:val="Сетка таблицы1"/>
    <w:basedOn w:val="a1"/>
    <w:next w:val="af4"/>
    <w:uiPriority w:val="59"/>
    <w:rsid w:val="008878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887897"/>
    <w:pPr>
      <w:spacing w:after="120"/>
      <w:ind w:left="283"/>
    </w:p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887897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376AE4ADC2118B763FEBFD855F405C041756080195EB9C5A2DCFC11644B8FFC34A6CC1EB76C60EEF75CD3B12DAF330F86B5FFAA65LEv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4672</Words>
  <Characters>26631</Characters>
  <Application>Microsoft Office Word</Application>
  <DocSecurity>0</DocSecurity>
  <Lines>221</Lines>
  <Paragraphs>62</Paragraphs>
  <ScaleCrop>false</ScaleCrop>
  <Company>Reanimator Extreme Edition</Company>
  <LinksUpToDate>false</LinksUpToDate>
  <CharactersWithSpaces>31241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2024-06-24T06:41:00Z</dcterms:created>
  <dcterms:modified xsi:type="dcterms:W3CDTF">2024-06-24T06:41:00Z</dcterms:modified>
</cp:coreProperties>
</file>