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15" w:rsidRPr="00926266" w:rsidRDefault="00C94E15" w:rsidP="00C94E1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C94E15" w:rsidRPr="008C0E01" w:rsidRDefault="00C94E15" w:rsidP="00C94E15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D106A7">
        <w:rPr>
          <w:b/>
          <w:sz w:val="20"/>
          <w:szCs w:val="20"/>
        </w:rPr>
        <w:t>Установление сервитута (публичного сервитута) в отношении земельного участка, находящегося в муниципальной собственностиили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C94E15" w:rsidRPr="00926266" w:rsidRDefault="00C94E15" w:rsidP="00C94E15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C94E15" w:rsidRPr="00926266" w:rsidTr="00CB5502"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C94E15" w:rsidRPr="00926266" w:rsidTr="00CB5502">
        <w:trPr>
          <w:trHeight w:val="384"/>
        </w:trPr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C94E15" w:rsidRPr="00926266" w:rsidTr="00CB5502"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spacing w:after="0"/>
              <w:jc w:val="both"/>
              <w:rPr>
                <w:sz w:val="18"/>
              </w:rPr>
            </w:pPr>
            <w:r w:rsidRPr="00045661">
              <w:rPr>
                <w:sz w:val="18"/>
              </w:rPr>
              <w:t>Администрация Филиппенковского сельского поселения</w:t>
            </w:r>
            <w:r w:rsidRPr="00926266">
              <w:rPr>
                <w:sz w:val="18"/>
              </w:rPr>
              <w:t xml:space="preserve"> Бутурлиновского муниципального района Воронежской области </w:t>
            </w:r>
          </w:p>
          <w:p w:rsidR="00C94E15" w:rsidRPr="00926266" w:rsidRDefault="00C94E15" w:rsidP="00CB5502">
            <w:pPr>
              <w:spacing w:after="0"/>
              <w:jc w:val="both"/>
              <w:rPr>
                <w:sz w:val="18"/>
              </w:rPr>
            </w:pPr>
          </w:p>
        </w:tc>
      </w:tr>
      <w:tr w:rsidR="00C94E15" w:rsidRPr="00926266" w:rsidTr="00CB5502"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C94E15" w:rsidRPr="008C0E01" w:rsidTr="00CB5502">
        <w:tc>
          <w:tcPr>
            <w:tcW w:w="225" w:type="pct"/>
          </w:tcPr>
          <w:p w:rsidR="00C94E15" w:rsidRPr="008C0E01" w:rsidRDefault="00C94E15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C94E15" w:rsidRPr="008C0E01" w:rsidRDefault="00C94E15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C94E15" w:rsidRPr="008C0E01" w:rsidRDefault="00C94E15" w:rsidP="00CB5502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D106A7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муниципальной собственностиили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C94E15" w:rsidRPr="00926266" w:rsidTr="00CB5502"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4E15" w:rsidRPr="00926266" w:rsidTr="00CB5502">
        <w:trPr>
          <w:trHeight w:val="962"/>
        </w:trPr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jc w:val="both"/>
              <w:rPr>
                <w:sz w:val="18"/>
              </w:rPr>
            </w:pPr>
            <w:r w:rsidRPr="00045661">
              <w:rPr>
                <w:sz w:val="18"/>
              </w:rPr>
              <w:t>Утвержден постановлением администрации Филиппенковского сельского поселения Бутурлиновского муниципального района Воронежской области от 30.11.2023 г. №109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которые не разграничена» на территории Филиппенковского сельского поселения Бутурлиновского муниципального района Воронежской области»</w:t>
            </w:r>
          </w:p>
        </w:tc>
      </w:tr>
      <w:tr w:rsidR="00C94E15" w:rsidRPr="00926266" w:rsidTr="00CB5502">
        <w:tc>
          <w:tcPr>
            <w:tcW w:w="225" w:type="pc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C94E15" w:rsidRPr="00926266" w:rsidRDefault="00C94E15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4E15" w:rsidRPr="00926266" w:rsidTr="00CB5502">
        <w:trPr>
          <w:trHeight w:val="300"/>
        </w:trPr>
        <w:tc>
          <w:tcPr>
            <w:tcW w:w="225" w:type="pct"/>
            <w:vMerge w:val="restart"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C94E15" w:rsidRPr="00AF7F63" w:rsidRDefault="00C94E15" w:rsidP="00CB5502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C94E15" w:rsidRPr="00926266" w:rsidTr="00CB5502">
        <w:trPr>
          <w:trHeight w:val="270"/>
        </w:trPr>
        <w:tc>
          <w:tcPr>
            <w:tcW w:w="225" w:type="pct"/>
            <w:vMerge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94E15" w:rsidRPr="00AF7F63" w:rsidRDefault="00C94E15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C94E15" w:rsidRPr="00926266" w:rsidTr="00CB5502">
        <w:trPr>
          <w:trHeight w:val="240"/>
        </w:trPr>
        <w:tc>
          <w:tcPr>
            <w:tcW w:w="225" w:type="pct"/>
            <w:vMerge/>
          </w:tcPr>
          <w:p w:rsidR="00C94E15" w:rsidRPr="00926266" w:rsidRDefault="00C94E15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C94E15" w:rsidRPr="00AF7F63" w:rsidRDefault="00C94E15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C94E15" w:rsidRPr="00926266" w:rsidRDefault="00C94E15" w:rsidP="00C94E1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C94E15" w:rsidRPr="008C0E01" w:rsidTr="00CB5502">
        <w:tc>
          <w:tcPr>
            <w:tcW w:w="222" w:type="pct"/>
          </w:tcPr>
          <w:p w:rsidR="00C94E15" w:rsidRPr="008C0E01" w:rsidRDefault="00C94E15" w:rsidP="00CB55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C94E15" w:rsidRPr="008C0E01" w:rsidRDefault="00C94E15" w:rsidP="00CB5502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D106A7">
              <w:rPr>
                <w:sz w:val="20"/>
                <w:szCs w:val="20"/>
              </w:rPr>
              <w:t>Установление сервитута (публичного сервитута) в отношении земельного участка, находящегося в муниципальной собственностиили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>2.</w:t>
            </w:r>
            <w:r w:rsidRPr="000B6A2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C94E15" w:rsidRPr="00926266" w:rsidRDefault="00C94E15" w:rsidP="00CB5502">
            <w:pPr>
              <w:spacing w:after="0"/>
              <w:rPr>
                <w:b/>
                <w:sz w:val="18"/>
              </w:rPr>
            </w:pPr>
            <w:r w:rsidRPr="000B6A2F">
              <w:rPr>
                <w:sz w:val="18"/>
              </w:rPr>
              <w:t>3.</w:t>
            </w:r>
            <w:r w:rsidRPr="000B6A2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</w:t>
            </w:r>
            <w:r w:rsidRPr="000B6A2F">
              <w:rPr>
                <w:sz w:val="18"/>
              </w:rPr>
              <w:lastRenderedPageBreak/>
              <w:t xml:space="preserve">39.37 Земельного кодекса РФ;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C94E15" w:rsidRPr="000B6A2F" w:rsidRDefault="00C94E15" w:rsidP="00CB5502">
            <w:pPr>
              <w:spacing w:after="0"/>
              <w:rPr>
                <w:sz w:val="18"/>
              </w:rPr>
            </w:pPr>
            <w:r w:rsidRPr="000B6A2F">
              <w:rPr>
                <w:sz w:val="18"/>
              </w:rPr>
              <w:t>2.</w:t>
            </w:r>
            <w:r w:rsidRPr="000B6A2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C94E15" w:rsidRPr="00926266" w:rsidRDefault="00C94E15" w:rsidP="00CB5502">
            <w:pPr>
              <w:spacing w:after="0"/>
              <w:rPr>
                <w:b/>
                <w:sz w:val="18"/>
              </w:rPr>
            </w:pPr>
            <w:r w:rsidRPr="000B6A2F">
              <w:rPr>
                <w:sz w:val="18"/>
              </w:rPr>
              <w:t>3.</w:t>
            </w:r>
            <w:r w:rsidRPr="000B6A2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C94E15" w:rsidRPr="00344A7E" w:rsidTr="00CB5502">
        <w:tc>
          <w:tcPr>
            <w:tcW w:w="222" w:type="pct"/>
          </w:tcPr>
          <w:p w:rsidR="00C94E15" w:rsidRPr="00344A7E" w:rsidRDefault="00C94E15" w:rsidP="00CB55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</w:t>
            </w: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C94E15" w:rsidRPr="00AF183B" w:rsidRDefault="00C94E15" w:rsidP="00CB5502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C94E15" w:rsidRPr="00482197" w:rsidRDefault="00C94E15" w:rsidP="00CB55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F183B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C94E15" w:rsidRPr="00887CA2" w:rsidTr="00CB5502">
        <w:tc>
          <w:tcPr>
            <w:tcW w:w="222" w:type="pct"/>
          </w:tcPr>
          <w:p w:rsidR="00C94E15" w:rsidRPr="00887CA2" w:rsidRDefault="00C94E15" w:rsidP="00CB5502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</w:t>
            </w:r>
            <w:r w:rsidRPr="00FC60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C94E15" w:rsidRPr="00FC604A" w:rsidRDefault="00C94E15" w:rsidP="00CB55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4A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C94E15" w:rsidRPr="00887CA2" w:rsidRDefault="00C94E15" w:rsidP="00CB55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FC604A">
              <w:rPr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C94E15" w:rsidRPr="00926266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B565A5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>- администрация Филиппенковского сельского поселения Бутурлиновского муниципального района Воронежской области;</w:t>
            </w:r>
          </w:p>
          <w:p w:rsidR="00C94E15" w:rsidRPr="00B565A5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C94E15" w:rsidRPr="00B565A5" w:rsidRDefault="00C94E15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C94E15" w:rsidRPr="00B565A5" w:rsidRDefault="00C94E15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B565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C94E15" w:rsidRPr="00B565A5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B565A5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C94E15" w:rsidRPr="00926266" w:rsidTr="00CB5502">
        <w:tc>
          <w:tcPr>
            <w:tcW w:w="222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C94E15" w:rsidRPr="00B565A5" w:rsidRDefault="00C94E15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>- в администрации Филиппенковского сельского поселения Бутурлиновского муниципального района Воронежской области на бумажном носителе;</w:t>
            </w:r>
          </w:p>
          <w:p w:rsidR="00C94E15" w:rsidRPr="00B565A5" w:rsidRDefault="00C94E15" w:rsidP="00CB550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B565A5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B565A5">
              <w:rPr>
                <w:sz w:val="18"/>
              </w:rPr>
              <w:br/>
            </w:r>
            <w:r w:rsidRPr="00B565A5">
              <w:rPr>
                <w:sz w:val="18"/>
                <w:szCs w:val="18"/>
              </w:rPr>
              <w:t>- в личный кабинет Заявителя на ЕПГУ;</w:t>
            </w:r>
            <w:r w:rsidRPr="00B565A5">
              <w:rPr>
                <w:sz w:val="18"/>
                <w:szCs w:val="18"/>
              </w:rPr>
              <w:br/>
              <w:t>- посредством РПГУ;</w:t>
            </w:r>
            <w:r w:rsidRPr="00B565A5">
              <w:rPr>
                <w:sz w:val="18"/>
                <w:szCs w:val="18"/>
              </w:rPr>
              <w:br/>
            </w:r>
            <w:r w:rsidRPr="00B565A5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C94E15" w:rsidRPr="00926266" w:rsidRDefault="00C94E15" w:rsidP="00C94E1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C94E15" w:rsidRPr="00926266" w:rsidTr="00CB5502">
        <w:tc>
          <w:tcPr>
            <w:tcW w:w="189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C94E15" w:rsidRPr="00926266" w:rsidRDefault="00C94E1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C94E15" w:rsidRPr="00926266" w:rsidTr="00CB5502">
        <w:tc>
          <w:tcPr>
            <w:tcW w:w="189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 w:rsidRPr="00EA562E">
              <w:rPr>
                <w:sz w:val="18"/>
              </w:rPr>
              <w:t xml:space="preserve"> Заявителями на получение Муниципальной услуги являются организации (далее - Заявители):</w:t>
            </w:r>
          </w:p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</w:t>
            </w:r>
            <w:r w:rsidRPr="00EA562E">
              <w:rPr>
                <w:sz w:val="18"/>
              </w:rPr>
              <w:lastRenderedPageBreak/>
              <w:t xml:space="preserve">указанных в подпунктах 2 - 5 статьи 39.37 Земельного кодекса РФ; </w:t>
            </w:r>
          </w:p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C94E15" w:rsidRPr="00EA562E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C94E15" w:rsidRPr="00926266" w:rsidRDefault="00C94E15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A562E">
              <w:rPr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C94E15" w:rsidRPr="00926266" w:rsidTr="00CB5502">
        <w:tc>
          <w:tcPr>
            <w:tcW w:w="189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C94E15" w:rsidRPr="00926266" w:rsidRDefault="00C94E15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C94E15" w:rsidRPr="00926266" w:rsidTr="00CB5502">
        <w:tc>
          <w:tcPr>
            <w:tcW w:w="189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4E15" w:rsidRPr="00926266" w:rsidRDefault="00C94E15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личность представителя  юридического лица;</w:t>
            </w:r>
          </w:p>
          <w:p w:rsidR="00C94E15" w:rsidRPr="00926266" w:rsidRDefault="00C94E15" w:rsidP="00CB5502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C94E15" w:rsidRPr="00926266" w:rsidTr="00CB5502">
        <w:trPr>
          <w:trHeight w:val="287"/>
        </w:trPr>
        <w:tc>
          <w:tcPr>
            <w:tcW w:w="189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C94E15" w:rsidRPr="00926266" w:rsidRDefault="00C94E15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C94E15" w:rsidRPr="00926266" w:rsidTr="00CB5502">
        <w:tc>
          <w:tcPr>
            <w:tcW w:w="189" w:type="pct"/>
          </w:tcPr>
          <w:p w:rsidR="00C94E15" w:rsidRPr="00926266" w:rsidRDefault="00C94E15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C94E15" w:rsidRPr="00926266" w:rsidRDefault="00C94E15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C94E15" w:rsidRDefault="00C94E15" w:rsidP="00C94E1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A662D5">
              <w:rPr>
                <w:rFonts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2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4.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4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65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C94E15" w:rsidRPr="00926266" w:rsidRDefault="00C94E15" w:rsidP="00C94E15">
      <w:pPr>
        <w:spacing w:after="0"/>
        <w:rPr>
          <w:b/>
          <w:sz w:val="20"/>
          <w:szCs w:val="28"/>
        </w:rPr>
      </w:pPr>
    </w:p>
    <w:p w:rsidR="00C94E15" w:rsidRDefault="00C94E15" w:rsidP="00C94E15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  <w:lang w:val="en-US"/>
              </w:rPr>
              <w:t>SID</w:t>
            </w:r>
            <w:r w:rsidRPr="00A662D5">
              <w:rPr>
                <w:rFonts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C94E15" w:rsidRPr="00A662D5" w:rsidTr="00CB5502">
        <w:tc>
          <w:tcPr>
            <w:tcW w:w="15538" w:type="dxa"/>
            <w:gridSpan w:val="9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выписка из ЕГРН о зарегистрированных правах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- кадастровый номер объекта недвижимости;          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- ОКАТО;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 Филиппенковского сельского </w:t>
            </w:r>
            <w:r w:rsidRPr="00B565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C94E15" w:rsidRPr="00A662D5" w:rsidTr="00CB5502">
        <w:trPr>
          <w:trHeight w:val="1938"/>
        </w:trPr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5538" w:type="dxa"/>
            <w:gridSpan w:val="9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5538" w:type="dxa"/>
            <w:gridSpan w:val="9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color w:val="383838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C94E15" w:rsidRPr="00A662D5" w:rsidTr="00CB5502">
        <w:tc>
          <w:tcPr>
            <w:tcW w:w="16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565A5">
              <w:rPr>
                <w:rFonts w:ascii="Times New Roman" w:hAnsi="Times New Roman" w:cs="Times New Roman"/>
                <w:sz w:val="16"/>
                <w:szCs w:val="16"/>
              </w:rPr>
              <w:t>администрация  Филиппенковского сельского поселенияБутурлиновского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C94E15" w:rsidRPr="00926266" w:rsidRDefault="00C94E15" w:rsidP="00C94E15">
      <w:pPr>
        <w:spacing w:after="0"/>
        <w:jc w:val="both"/>
        <w:rPr>
          <w:b/>
          <w:sz w:val="20"/>
          <w:szCs w:val="28"/>
        </w:rPr>
      </w:pPr>
    </w:p>
    <w:p w:rsidR="00C94E15" w:rsidRDefault="00C94E15" w:rsidP="00C94E1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C94E15" w:rsidRPr="00A662D5" w:rsidTr="00CB5502">
        <w:tc>
          <w:tcPr>
            <w:tcW w:w="534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C94E15" w:rsidRPr="00A662D5" w:rsidTr="00CB5502">
        <w:tc>
          <w:tcPr>
            <w:tcW w:w="534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в МФЦ</w:t>
            </w:r>
          </w:p>
        </w:tc>
      </w:tr>
      <w:tr w:rsidR="00C94E15" w:rsidRPr="00A662D5" w:rsidTr="00CB5502"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C94E15" w:rsidRPr="00A662D5" w:rsidTr="00CB5502">
        <w:tc>
          <w:tcPr>
            <w:tcW w:w="15538" w:type="dxa"/>
            <w:gridSpan w:val="9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C94E15" w:rsidRPr="00A662D5" w:rsidTr="00CB5502"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4E15" w:rsidRPr="00A662D5" w:rsidTr="00CB5502">
        <w:trPr>
          <w:trHeight w:val="3701"/>
        </w:trPr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4E15" w:rsidRPr="00A662D5" w:rsidTr="00CB5502">
        <w:trPr>
          <w:trHeight w:val="70"/>
        </w:trPr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4E15" w:rsidRPr="00A662D5" w:rsidTr="00CB5502"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Постановление администрации </w:t>
            </w:r>
            <w:r>
              <w:rPr>
                <w:rFonts w:cs="Courier New"/>
                <w:sz w:val="16"/>
                <w:szCs w:val="16"/>
              </w:rPr>
              <w:t xml:space="preserve">Филиппенковского сельского поселения </w:t>
            </w:r>
            <w:r w:rsidRPr="00A662D5">
              <w:rPr>
                <w:rFonts w:cs="Courier New"/>
                <w:sz w:val="16"/>
                <w:szCs w:val="16"/>
              </w:rPr>
              <w:t>Бутурлиновского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через личный кабинет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Портала Воронежской области в виде электронного документа;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4E15" w:rsidRPr="00A662D5" w:rsidTr="00CB5502">
        <w:tc>
          <w:tcPr>
            <w:tcW w:w="15538" w:type="dxa"/>
            <w:gridSpan w:val="9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Наименование «подуслуги 2»:Заключение соглашения об установлении сервитута</w:t>
            </w:r>
          </w:p>
        </w:tc>
      </w:tr>
      <w:tr w:rsidR="00C94E15" w:rsidRPr="00A662D5" w:rsidTr="00CB5502"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  <w:highlight w:val="yellow"/>
              </w:rPr>
            </w:pPr>
            <w:r w:rsidRPr="00A662D5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4E15" w:rsidRPr="00A662D5" w:rsidTr="00CB5502">
        <w:tc>
          <w:tcPr>
            <w:tcW w:w="15538" w:type="dxa"/>
            <w:gridSpan w:val="9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C94E15" w:rsidRPr="00A662D5" w:rsidTr="00CB5502"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C94E15" w:rsidRPr="00A662D5" w:rsidTr="00CB5502">
        <w:tc>
          <w:tcPr>
            <w:tcW w:w="53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 почте заказным письмом на бумажном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носителе</w:t>
            </w:r>
          </w:p>
        </w:tc>
        <w:tc>
          <w:tcPr>
            <w:tcW w:w="127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C94E15" w:rsidRPr="00926266" w:rsidRDefault="00C94E15" w:rsidP="00C94E15">
      <w:pPr>
        <w:spacing w:after="0"/>
        <w:rPr>
          <w:b/>
          <w:sz w:val="20"/>
          <w:szCs w:val="28"/>
        </w:rPr>
      </w:pPr>
    </w:p>
    <w:p w:rsidR="00C94E15" w:rsidRDefault="00C94E15" w:rsidP="00C94E1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C94E15" w:rsidRPr="00A662D5" w:rsidTr="00CB5502"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C94E15" w:rsidRPr="00A662D5" w:rsidTr="00CB5502"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7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C94E15" w:rsidRPr="00A662D5" w:rsidTr="00CB5502">
        <w:trPr>
          <w:trHeight w:val="6799"/>
        </w:trPr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В случае направления заявителем заявления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заявления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(приложение 1);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образец заявления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(приложение 2);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расписки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(приложение 3);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образец  расписки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(приложение 4);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2: Межведомственное информационное взаимодействие</w:t>
            </w:r>
          </w:p>
        </w:tc>
      </w:tr>
      <w:tr w:rsidR="00C94E15" w:rsidRPr="00A662D5" w:rsidTr="00CB5502"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5 рабочих дней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ключ и сертификат ключа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электронной подписи;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C94E15" w:rsidRPr="00A662D5" w:rsidRDefault="00C94E15" w:rsidP="00CB5502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sz w:val="16"/>
                <w:szCs w:val="16"/>
                <w:lang w:val="ru-RU"/>
              </w:rPr>
            </w:pPr>
          </w:p>
        </w:tc>
      </w:tr>
      <w:tr w:rsidR="00C94E15" w:rsidRPr="00A662D5" w:rsidTr="00CB5502"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C94E15" w:rsidRPr="00A662D5" w:rsidRDefault="00C94E15" w:rsidP="00CB5502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sz w:val="16"/>
                <w:szCs w:val="16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заместителем руководителя управления, курирующим отдел.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C94E15" w:rsidRPr="00A662D5" w:rsidTr="00CB5502"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Заявитель, которому направлено уведомление о возможности заключения соглашения об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lastRenderedPageBreak/>
              <w:t>Административная процедура 5: Предоставление результата муниципальной услуги</w:t>
            </w:r>
          </w:p>
        </w:tc>
      </w:tr>
      <w:tr w:rsidR="00C94E15" w:rsidRPr="00A662D5" w:rsidTr="00CB5502">
        <w:tc>
          <w:tcPr>
            <w:tcW w:w="64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предложение о заключении соглашения об установлении сервитута в иных границах с приложением схемы границ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сервитута на кадастровом плане территории;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а) на бумажном носителе;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 управления;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порталом государственных и муниципальных услуг)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 форма уведомления о возможности заключения соглашения (приложение 7);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Наименование «подуслуги 3»: Исправление допущенных опечаток и ошибок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1:</w:t>
            </w:r>
            <w:r w:rsidRPr="00A662D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C94E15" w:rsidRPr="00A662D5" w:rsidTr="00CB5502">
        <w:tc>
          <w:tcPr>
            <w:tcW w:w="675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заявления об исправлении ошибок (приложение 3);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форма расписки (приложение 5);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A662D5">
              <w:rPr>
                <w:rFonts w:cs="Courier New"/>
                <w:b/>
                <w:bCs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C94E15" w:rsidRPr="00A662D5" w:rsidTr="00CB5502">
        <w:tc>
          <w:tcPr>
            <w:tcW w:w="675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Осуществление межведомственного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взаимодействия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Основанием для начала административной процедуры является поступление заявления 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прилагаемых к нему документов в отдел.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специалист, ответственный за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 xml:space="preserve">- доступ к системе межведомственного электронного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взаимодействия (СГИО);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sz w:val="16"/>
                <w:szCs w:val="16"/>
                <w:lang w:val="ru-RU"/>
              </w:rPr>
            </w:pPr>
            <w:r w:rsidRPr="00A662D5">
              <w:rPr>
                <w:rFonts w:cs="Courier New"/>
                <w:sz w:val="16"/>
                <w:szCs w:val="16"/>
                <w:lang w:val="ru-RU"/>
              </w:rPr>
              <w:lastRenderedPageBreak/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C94E15" w:rsidRPr="00A662D5" w:rsidTr="00CB5502">
        <w:tc>
          <w:tcPr>
            <w:tcW w:w="675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отказе в установлении сервитута.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</w:t>
            </w:r>
          </w:p>
        </w:tc>
      </w:tr>
      <w:tr w:rsidR="00C94E15" w:rsidRPr="00A662D5" w:rsidTr="00CB5502">
        <w:tc>
          <w:tcPr>
            <w:tcW w:w="15417" w:type="dxa"/>
            <w:gridSpan w:val="8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A662D5">
              <w:rPr>
                <w:rFonts w:cs="Courier New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C94E15" w:rsidRPr="00A662D5" w:rsidTr="00CB5502">
        <w:tc>
          <w:tcPr>
            <w:tcW w:w="675" w:type="dxa"/>
            <w:gridSpan w:val="2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 xml:space="preserve">- на бумажном носителе посредством выдачи лично заявителю (представителю заявителя) в </w:t>
            </w:r>
            <w:r w:rsidRPr="00A662D5">
              <w:rPr>
                <w:rFonts w:cs="Courier New"/>
                <w:sz w:val="16"/>
                <w:szCs w:val="16"/>
              </w:rPr>
              <w:lastRenderedPageBreak/>
              <w:t>МФЦ под расписку;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C94E15" w:rsidRPr="00926266" w:rsidRDefault="00C94E15" w:rsidP="00C94E15">
      <w:pPr>
        <w:spacing w:after="0"/>
        <w:rPr>
          <w:b/>
          <w:sz w:val="20"/>
          <w:szCs w:val="28"/>
        </w:rPr>
      </w:pPr>
    </w:p>
    <w:p w:rsidR="00C94E15" w:rsidRPr="00926266" w:rsidRDefault="00C94E15" w:rsidP="00C94E15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C94E15" w:rsidRPr="00A662D5" w:rsidTr="00CB5502">
        <w:tc>
          <w:tcPr>
            <w:tcW w:w="351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C94E15" w:rsidRPr="00A662D5" w:rsidTr="00CB5502">
        <w:tc>
          <w:tcPr>
            <w:tcW w:w="351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6</w:t>
            </w:r>
          </w:p>
        </w:tc>
      </w:tr>
      <w:tr w:rsidR="00C94E15" w:rsidRPr="00A662D5" w:rsidTr="00CB5502">
        <w:tc>
          <w:tcPr>
            <w:tcW w:w="15276" w:type="dxa"/>
            <w:gridSpan w:val="6"/>
            <w:shd w:val="clear" w:color="auto" w:fill="auto"/>
          </w:tcPr>
          <w:p w:rsidR="00C94E15" w:rsidRPr="00A662D5" w:rsidRDefault="00C94E15" w:rsidP="00CB5502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62D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C94E15" w:rsidRPr="00A662D5" w:rsidTr="00CB5502">
        <w:tc>
          <w:tcPr>
            <w:tcW w:w="351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C94E15" w:rsidRPr="00A662D5" w:rsidTr="00CB5502">
        <w:tc>
          <w:tcPr>
            <w:tcW w:w="15276" w:type="dxa"/>
            <w:gridSpan w:val="6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C94E15" w:rsidRPr="00A662D5" w:rsidTr="00CB5502">
        <w:tc>
          <w:tcPr>
            <w:tcW w:w="351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C94E15" w:rsidRPr="00A662D5" w:rsidTr="00CB5502">
        <w:tc>
          <w:tcPr>
            <w:tcW w:w="15276" w:type="dxa"/>
            <w:gridSpan w:val="6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C94E15" w:rsidRPr="00A662D5" w:rsidTr="00CB5502">
        <w:tc>
          <w:tcPr>
            <w:tcW w:w="3510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официальный сайт органа;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A662D5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</w:tbl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1</w:t>
      </w: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C94E15" w:rsidRPr="00A662D5" w:rsidRDefault="00C94E15" w:rsidP="00C94E15">
      <w:pPr>
        <w:jc w:val="center"/>
        <w:rPr>
          <w:szCs w:val="24"/>
        </w:rPr>
      </w:pPr>
      <w:r w:rsidRPr="00A662D5">
        <w:rPr>
          <w:szCs w:val="24"/>
        </w:rPr>
        <w:t>Форма заявления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B565A5">
        <w:rPr>
          <w:szCs w:val="24"/>
        </w:rPr>
        <w:t>Главе Филиппенковского сельского поселения Бутурлиновского муниципального района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(наименование, место нахождения, ОГРН,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A662D5">
          <w:rPr>
            <w:color w:val="0000FF"/>
            <w:szCs w:val="24"/>
          </w:rPr>
          <w:t>&lt;1&gt;</w:t>
        </w:r>
      </w:hyperlink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(Ф.И.О. заявителя - физического лица,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lastRenderedPageBreak/>
        <w:t xml:space="preserve">                                   паспортные данные, место жительства)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(почтовый адрес и (или) адрес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A662D5">
          <w:rPr>
            <w:color w:val="0000FF"/>
            <w:szCs w:val="24"/>
          </w:rPr>
          <w:t>&lt;2&gt;</w:t>
        </w:r>
      </w:hyperlink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Заявление</w:t>
      </w: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о заключении соглашения об установлении сервитута</w:t>
      </w: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отношении земельного участка, находящегося</w:t>
      </w: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муниципальной собственности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На основании </w:t>
      </w:r>
      <w:hyperlink r:id="rId5" w:history="1">
        <w:r w:rsidRPr="00A662D5">
          <w:rPr>
            <w:szCs w:val="24"/>
          </w:rPr>
          <w:t>ст. 274</w:t>
        </w:r>
      </w:hyperlink>
      <w:r w:rsidRPr="00A662D5">
        <w:rPr>
          <w:szCs w:val="24"/>
        </w:rPr>
        <w:t xml:space="preserve"> Гражданского кодекса Российской Федерации, </w:t>
      </w:r>
      <w:hyperlink r:id="rId6" w:history="1">
        <w:r w:rsidRPr="00A662D5">
          <w:rPr>
            <w:szCs w:val="24"/>
          </w:rPr>
          <w:t>ст.  39.23</w:t>
        </w:r>
      </w:hyperlink>
      <w:r w:rsidRPr="00A662D5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__________________________,  кадастровый N или учетный N земельного участка_______________________________.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Цель установления сервитута: __________________________________.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Срок установления сервитута:__________________________________.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Приложения (указывается список прилагаемых к заявлению документов):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_________________________________________________________________________________________________________________________________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lastRenderedPageBreak/>
        <w:t xml:space="preserve">    _______________________    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       (подпись)                                          (Ф.И.О.)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М.П.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В соответствии с требованиями Федерального </w:t>
      </w:r>
      <w:hyperlink r:id="rId7" w:history="1">
        <w:r w:rsidRPr="00A662D5">
          <w:rPr>
            <w:szCs w:val="24"/>
          </w:rPr>
          <w:t>закона</w:t>
        </w:r>
      </w:hyperlink>
      <w:r w:rsidRPr="00A662D5">
        <w:rPr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"____" __________ 20___ г. 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                                                            (подпись)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--------------------------------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bookmarkStart w:id="0" w:name="Par51"/>
      <w:bookmarkEnd w:id="0"/>
      <w:r w:rsidRPr="00A662D5">
        <w:rPr>
          <w:szCs w:val="24"/>
        </w:rPr>
        <w:t>&lt;1&gt; Сведения указываются, если они отсутствуют на бланке заявителя.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bookmarkStart w:id="1" w:name="Par52"/>
      <w:bookmarkEnd w:id="1"/>
      <w:r w:rsidRPr="00A662D5">
        <w:rPr>
          <w:szCs w:val="24"/>
        </w:rPr>
        <w:t>&lt;2&gt; Сведения указываются, если они отсутствуют на бланке заявителя.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Default="00C94E15" w:rsidP="00C94E15">
      <w:pPr>
        <w:jc w:val="right"/>
      </w:pPr>
    </w:p>
    <w:p w:rsidR="00C94E15" w:rsidRDefault="00C94E15" w:rsidP="00C94E15">
      <w:pPr>
        <w:autoSpaceDE w:val="0"/>
        <w:autoSpaceDN w:val="0"/>
        <w:adjustRightInd w:val="0"/>
        <w:outlineLvl w:val="0"/>
      </w:pPr>
    </w:p>
    <w:p w:rsidR="00C94E15" w:rsidRDefault="00C94E15" w:rsidP="00C94E15">
      <w:pPr>
        <w:autoSpaceDE w:val="0"/>
        <w:autoSpaceDN w:val="0"/>
        <w:adjustRightInd w:val="0"/>
        <w:outlineLvl w:val="0"/>
      </w:pPr>
    </w:p>
    <w:p w:rsidR="00C94E15" w:rsidRDefault="00C94E15" w:rsidP="00C94E15">
      <w:pPr>
        <w:autoSpaceDE w:val="0"/>
        <w:autoSpaceDN w:val="0"/>
        <w:adjustRightInd w:val="0"/>
        <w:outlineLvl w:val="0"/>
      </w:pPr>
    </w:p>
    <w:p w:rsidR="00C94E15" w:rsidRPr="00A662D5" w:rsidRDefault="00C94E15" w:rsidP="00C94E15">
      <w:pPr>
        <w:autoSpaceDE w:val="0"/>
        <w:autoSpaceDN w:val="0"/>
        <w:adjustRightInd w:val="0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2</w:t>
      </w: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>Образец заявления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B565A5">
        <w:rPr>
          <w:szCs w:val="24"/>
        </w:rPr>
        <w:t>Главе Филиппенковского сельского поселения Бутурлиновского муниципального района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 xml:space="preserve">ООО «ВЕГА» 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i/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 xml:space="preserve">394500, г. Бутурлиновка, ул. Красная, 29,  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color w:val="0033CC"/>
          <w:szCs w:val="24"/>
          <w:u w:val="single"/>
        </w:rPr>
      </w:pPr>
      <w:r w:rsidRPr="00A662D5">
        <w:rPr>
          <w:i/>
          <w:color w:val="0033CC"/>
          <w:szCs w:val="24"/>
          <w:u w:val="single"/>
        </w:rPr>
        <w:t>ИНН 3664000335, ОГРН 1023601560136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(наименование, место нахождения, ОГРН,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A662D5">
          <w:rPr>
            <w:szCs w:val="24"/>
          </w:rPr>
          <w:t>&lt;1&gt;</w:t>
        </w:r>
      </w:hyperlink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(Ф.И.О. заявителя - физического лица,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lastRenderedPageBreak/>
        <w:t xml:space="preserve">                                   паспортные данные, место жительства)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____________________________________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(почтовый адрес и (или) адрес</w:t>
      </w:r>
    </w:p>
    <w:p w:rsidR="00C94E15" w:rsidRPr="00A662D5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A662D5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A662D5">
          <w:rPr>
            <w:szCs w:val="24"/>
          </w:rPr>
          <w:t>&lt;2&gt;</w:t>
        </w:r>
      </w:hyperlink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Заявление</w:t>
      </w: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о заключении соглашения об установлении сервитута</w:t>
      </w: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отношении земельного участка, находящегося</w:t>
      </w:r>
    </w:p>
    <w:p w:rsidR="00C94E15" w:rsidRPr="00A662D5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A662D5">
        <w:rPr>
          <w:szCs w:val="24"/>
        </w:rPr>
        <w:t>в муниципальной собственности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На основании </w:t>
      </w:r>
      <w:hyperlink r:id="rId8" w:history="1">
        <w:r w:rsidRPr="00A662D5">
          <w:rPr>
            <w:szCs w:val="24"/>
          </w:rPr>
          <w:t>ст. 274</w:t>
        </w:r>
      </w:hyperlink>
      <w:r w:rsidRPr="00A662D5">
        <w:rPr>
          <w:szCs w:val="24"/>
        </w:rPr>
        <w:t xml:space="preserve"> Гражданского кодекса Российской Федерации, </w:t>
      </w:r>
      <w:hyperlink r:id="rId9" w:history="1">
        <w:r w:rsidRPr="00A662D5">
          <w:rPr>
            <w:szCs w:val="24"/>
          </w:rPr>
          <w:t>ст.  39.23</w:t>
        </w:r>
      </w:hyperlink>
      <w:r w:rsidRPr="00A662D5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i/>
          <w:color w:val="0000FF"/>
          <w:szCs w:val="24"/>
          <w:u w:val="single"/>
        </w:rPr>
        <w:t>г. Бутурлиновка, ул. Октябрьская, 27</w:t>
      </w:r>
      <w:r w:rsidRPr="00A662D5">
        <w:rPr>
          <w:szCs w:val="24"/>
        </w:rPr>
        <w:t xml:space="preserve">, кадастровый N или учетный N земельного участка </w:t>
      </w:r>
      <w:r w:rsidRPr="00A662D5">
        <w:rPr>
          <w:i/>
          <w:color w:val="0000FF"/>
          <w:szCs w:val="24"/>
          <w:u w:val="single"/>
        </w:rPr>
        <w:t>36:34:0405053:98</w:t>
      </w:r>
      <w:r w:rsidRPr="00A662D5">
        <w:rPr>
          <w:szCs w:val="24"/>
        </w:rPr>
        <w:t>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Цель установления сервитута: </w:t>
      </w:r>
      <w:r w:rsidRPr="00A662D5">
        <w:rPr>
          <w:i/>
          <w:color w:val="0000FF"/>
          <w:szCs w:val="24"/>
          <w:u w:val="single"/>
        </w:rPr>
        <w:t>для размещения линейных объектов</w:t>
      </w:r>
      <w:r w:rsidRPr="00A662D5">
        <w:rPr>
          <w:szCs w:val="24"/>
        </w:rPr>
        <w:t>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Срок установления сервитута:</w:t>
      </w:r>
      <w:r w:rsidRPr="00A662D5">
        <w:rPr>
          <w:i/>
          <w:color w:val="0000FF"/>
          <w:szCs w:val="24"/>
        </w:rPr>
        <w:t>2 года</w:t>
      </w:r>
      <w:r w:rsidRPr="00A662D5">
        <w:rPr>
          <w:szCs w:val="24"/>
        </w:rPr>
        <w:t>.</w:t>
      </w: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>Результат рассмотрения заявления прошу выдать мне лично (или уполномоченному представителю)/</w:t>
      </w:r>
      <w:r w:rsidRPr="00A662D5">
        <w:rPr>
          <w:i/>
          <w:color w:val="0000FF"/>
          <w:szCs w:val="24"/>
          <w:u w:val="single"/>
        </w:rPr>
        <w:t>выслать по почте</w:t>
      </w:r>
      <w:r w:rsidRPr="00A662D5">
        <w:rPr>
          <w:szCs w:val="24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C94E15" w:rsidRPr="00A662D5" w:rsidRDefault="00C94E15" w:rsidP="00C94E1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662D5">
        <w:rPr>
          <w:szCs w:val="24"/>
        </w:rPr>
        <w:t>Приложения (указывается список прилагаемых к заявлению документов):</w:t>
      </w:r>
    </w:p>
    <w:p w:rsidR="00C94E15" w:rsidRPr="00A662D5" w:rsidRDefault="00C94E15" w:rsidP="00C94E1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1) копия паспорта представителя;</w:t>
      </w:r>
    </w:p>
    <w:p w:rsidR="00C94E15" w:rsidRPr="00A662D5" w:rsidRDefault="00C94E15" w:rsidP="00C94E1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2) копия доверенности представителя заявителя;</w:t>
      </w:r>
    </w:p>
    <w:p w:rsidR="00C94E15" w:rsidRPr="00A662D5" w:rsidRDefault="00C94E15" w:rsidP="00C94E1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lastRenderedPageBreak/>
        <w:t>4) схема границ сервитута на кадастровом плане территории;</w:t>
      </w:r>
    </w:p>
    <w:p w:rsidR="00C94E15" w:rsidRPr="00A662D5" w:rsidRDefault="00C94E15" w:rsidP="00C94E15">
      <w:pPr>
        <w:autoSpaceDE w:val="0"/>
        <w:autoSpaceDN w:val="0"/>
        <w:adjustRightInd w:val="0"/>
        <w:ind w:firstLine="540"/>
        <w:jc w:val="both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5) выписка из Единого государственного реестра юридических лиц.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_______</w:t>
      </w:r>
      <w:r w:rsidRPr="00A662D5">
        <w:rPr>
          <w:i/>
          <w:color w:val="0000FF"/>
          <w:szCs w:val="24"/>
          <w:u w:val="single"/>
        </w:rPr>
        <w:t>Подпись</w:t>
      </w:r>
      <w:r w:rsidRPr="00A662D5">
        <w:rPr>
          <w:szCs w:val="24"/>
        </w:rPr>
        <w:t>___________    ___</w:t>
      </w:r>
      <w:r w:rsidRPr="00A662D5">
        <w:rPr>
          <w:i/>
          <w:color w:val="0000FF"/>
          <w:szCs w:val="24"/>
          <w:u w:val="single"/>
        </w:rPr>
        <w:t>Иванов И.И.</w:t>
      </w:r>
      <w:r w:rsidRPr="00A662D5">
        <w:rPr>
          <w:i/>
          <w:color w:val="0000FF"/>
          <w:szCs w:val="24"/>
        </w:rPr>
        <w:t>__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      (подпись)               (Ф.И.О.)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М.П.  </w:t>
      </w:r>
      <w:r w:rsidRPr="00A662D5">
        <w:rPr>
          <w:i/>
          <w:color w:val="0000FF"/>
          <w:szCs w:val="24"/>
        </w:rPr>
        <w:t>Печать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662D5">
        <w:rPr>
          <w:szCs w:val="24"/>
        </w:rPr>
        <w:t xml:space="preserve">В соответствии с требованиями Федерального </w:t>
      </w:r>
      <w:hyperlink r:id="rId10" w:history="1">
        <w:r w:rsidRPr="00A662D5">
          <w:rPr>
            <w:szCs w:val="24"/>
          </w:rPr>
          <w:t>закона</w:t>
        </w:r>
      </w:hyperlink>
      <w:r w:rsidRPr="00A662D5">
        <w:rPr>
          <w:szCs w:val="24"/>
        </w:rPr>
        <w:t xml:space="preserve"> от 27.07.2006 N  152-ФЗ "О персональных данных" даю согласие на сбор, систематизацию,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накопление, хранение, уточнение (обновление, изменение), использование,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"_</w:t>
      </w:r>
      <w:r w:rsidRPr="00A662D5">
        <w:rPr>
          <w:i/>
          <w:color w:val="0000FF"/>
          <w:szCs w:val="24"/>
          <w:u w:val="single"/>
        </w:rPr>
        <w:t>29</w:t>
      </w:r>
      <w:r w:rsidRPr="00A662D5">
        <w:rPr>
          <w:szCs w:val="24"/>
        </w:rPr>
        <w:t>_" _</w:t>
      </w:r>
      <w:r w:rsidRPr="00A662D5">
        <w:rPr>
          <w:i/>
          <w:color w:val="0000FF"/>
          <w:szCs w:val="24"/>
          <w:u w:val="single"/>
        </w:rPr>
        <w:t>февраля</w:t>
      </w:r>
      <w:r w:rsidRPr="00A662D5">
        <w:rPr>
          <w:szCs w:val="24"/>
        </w:rPr>
        <w:t>___</w:t>
      </w:r>
      <w:r w:rsidRPr="00A662D5">
        <w:rPr>
          <w:i/>
          <w:color w:val="0000FF"/>
          <w:szCs w:val="24"/>
          <w:u w:val="single"/>
        </w:rPr>
        <w:t>2024</w:t>
      </w:r>
      <w:r w:rsidRPr="00A662D5">
        <w:rPr>
          <w:szCs w:val="24"/>
        </w:rPr>
        <w:t xml:space="preserve"> г. </w:t>
      </w:r>
      <w:r w:rsidRPr="00A662D5">
        <w:rPr>
          <w:i/>
          <w:color w:val="0000FF"/>
          <w:szCs w:val="24"/>
          <w:u w:val="single"/>
        </w:rPr>
        <w:t>Иванов И.И.</w:t>
      </w:r>
      <w:r w:rsidRPr="00A662D5">
        <w:rPr>
          <w:i/>
          <w:color w:val="0000FF"/>
          <w:szCs w:val="24"/>
        </w:rPr>
        <w:t>__</w:t>
      </w:r>
      <w:r w:rsidRPr="00A662D5">
        <w:rPr>
          <w:i/>
          <w:szCs w:val="24"/>
        </w:rPr>
        <w:t>__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(подпись)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 xml:space="preserve">    --------------------------------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&lt;1&gt; Сведения указываются, если они отсутствуют на бланке заявителя.</w:t>
      </w:r>
    </w:p>
    <w:p w:rsidR="00C94E15" w:rsidRPr="00A662D5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A662D5">
        <w:rPr>
          <w:szCs w:val="24"/>
        </w:rPr>
        <w:t>&lt;2&gt; Сведения указываются, если они отсутствуют на бланке заявителя.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Default="00C94E15" w:rsidP="00C94E15"/>
    <w:p w:rsidR="00C94E15" w:rsidRDefault="00C94E15" w:rsidP="00C94E15"/>
    <w:p w:rsidR="00C94E15" w:rsidRDefault="00C94E15" w:rsidP="00C94E15"/>
    <w:p w:rsidR="00C94E15" w:rsidRDefault="00C94E15" w:rsidP="00C94E15"/>
    <w:p w:rsidR="00C94E15" w:rsidRDefault="00C94E15" w:rsidP="00C94E15"/>
    <w:p w:rsidR="00C94E15" w:rsidRDefault="00C94E15" w:rsidP="00C94E15">
      <w:pPr>
        <w:jc w:val="right"/>
      </w:pP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3</w:t>
      </w: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  <w:r w:rsidRPr="00A662D5">
        <w:rPr>
          <w:szCs w:val="24"/>
        </w:rPr>
        <w:t>Форма</w:t>
      </w:r>
    </w:p>
    <w:p w:rsidR="00C94E15" w:rsidRPr="00A662D5" w:rsidRDefault="00C94E15" w:rsidP="00C94E15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ЗАЯВЛЕНИЕ</w:t>
      </w:r>
    </w:p>
    <w:p w:rsidR="00C94E15" w:rsidRPr="00A662D5" w:rsidRDefault="00C94E15" w:rsidP="00C94E15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об исправлении допущенных опечаток и ошибок</w:t>
      </w:r>
    </w:p>
    <w:p w:rsidR="00C94E15" w:rsidRPr="00A662D5" w:rsidRDefault="00C94E15" w:rsidP="00C94E15">
      <w:pPr>
        <w:pStyle w:val="af3"/>
        <w:jc w:val="center"/>
        <w:rPr>
          <w:sz w:val="24"/>
          <w:szCs w:val="24"/>
        </w:rPr>
      </w:pPr>
    </w:p>
    <w:p w:rsidR="00C94E15" w:rsidRPr="00A662D5" w:rsidRDefault="00C94E15" w:rsidP="00C94E15">
      <w:pPr>
        <w:suppressAutoHyphens/>
        <w:autoSpaceDE w:val="0"/>
        <w:autoSpaceDN w:val="0"/>
        <w:jc w:val="right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C94E15" w:rsidRPr="00A662D5" w:rsidTr="00CB5502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(наименование структурного подразделения администрации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C94E15" w:rsidRPr="00A662D5" w:rsidRDefault="00C94E15" w:rsidP="00C94E15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C94E15" w:rsidRPr="00A662D5" w:rsidRDefault="00C94E15" w:rsidP="00C94E15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A662D5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C94E15" w:rsidRPr="00A662D5" w:rsidTr="00CB5502">
        <w:trPr>
          <w:trHeight w:val="553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C94E15" w:rsidRPr="00A662D5" w:rsidTr="00CB5502">
        <w:trPr>
          <w:trHeight w:val="566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753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A662D5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A662D5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665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547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C94E15" w:rsidRPr="00A662D5" w:rsidTr="00CB5502">
        <w:trPr>
          <w:trHeight w:val="328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573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rPr>
          <w:color w:val="000000"/>
          <w:szCs w:val="24"/>
          <w:lang w:bidi="ru-RU"/>
        </w:rPr>
      </w:pPr>
    </w:p>
    <w:p w:rsidR="00C94E15" w:rsidRPr="00A662D5" w:rsidRDefault="00C94E15" w:rsidP="00C94E15">
      <w:pPr>
        <w:suppressAutoHyphens/>
        <w:jc w:val="center"/>
        <w:rPr>
          <w:vanish/>
          <w:szCs w:val="24"/>
        </w:rPr>
      </w:pPr>
      <w:r w:rsidRPr="00A662D5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C94E15" w:rsidRPr="00A662D5" w:rsidTr="00CB5502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Дата документа</w:t>
            </w:r>
          </w:p>
        </w:tc>
      </w:tr>
      <w:tr w:rsidR="00C94E15" w:rsidRPr="00A662D5" w:rsidTr="00CB5502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jc w:val="center"/>
        <w:rPr>
          <w:szCs w:val="24"/>
          <w:lang w:bidi="ru-RU"/>
        </w:rPr>
      </w:pPr>
      <w:r w:rsidRPr="00A662D5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C94E15" w:rsidRPr="00A662D5" w:rsidTr="00CB5502">
        <w:trPr>
          <w:trHeight w:val="2764"/>
        </w:trPr>
        <w:tc>
          <w:tcPr>
            <w:tcW w:w="521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1545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C94E15" w:rsidRPr="00A662D5" w:rsidTr="00CB5502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rPr>
          <w:szCs w:val="24"/>
          <w:lang w:bidi="ru-RU"/>
        </w:rPr>
      </w:pPr>
    </w:p>
    <w:p w:rsidR="00C94E15" w:rsidRPr="00A662D5" w:rsidRDefault="00C94E15" w:rsidP="00C94E15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C94E15" w:rsidRPr="00A662D5" w:rsidRDefault="00C94E15" w:rsidP="00C94E1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C94E15" w:rsidRPr="00A662D5" w:rsidTr="00CB5502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C94E15" w:rsidRPr="00A662D5" w:rsidRDefault="00C94E15" w:rsidP="00C94E1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C94E15" w:rsidRPr="00A662D5" w:rsidRDefault="00C94E15" w:rsidP="00C94E15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C94E15" w:rsidRPr="00A662D5" w:rsidTr="00CB5502">
        <w:tc>
          <w:tcPr>
            <w:tcW w:w="473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c>
          <w:tcPr>
            <w:tcW w:w="473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c>
          <w:tcPr>
            <w:tcW w:w="473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направить на бумажном носителе на почтовый адрес: ___________________________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C94E15" w:rsidRPr="00A662D5" w:rsidTr="00CB5502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C94E15" w:rsidRPr="00A662D5" w:rsidRDefault="00C94E15" w:rsidP="00CB5502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C94E15" w:rsidRPr="00A662D5" w:rsidRDefault="00C94E15" w:rsidP="00CB5502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C94E15" w:rsidRPr="00A662D5" w:rsidRDefault="00C94E15" w:rsidP="00C94E15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Default="00C94E15" w:rsidP="00C94E15">
      <w:pPr>
        <w:rPr>
          <w:szCs w:val="24"/>
        </w:rPr>
      </w:pPr>
    </w:p>
    <w:p w:rsidR="00C94E15" w:rsidRPr="00A662D5" w:rsidRDefault="00C94E15" w:rsidP="00C94E15">
      <w:pPr>
        <w:rPr>
          <w:szCs w:val="24"/>
        </w:rPr>
      </w:pP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A662D5">
        <w:rPr>
          <w:b/>
          <w:szCs w:val="24"/>
        </w:rPr>
        <w:t>Приложение № 4</w:t>
      </w:r>
    </w:p>
    <w:p w:rsidR="00C94E15" w:rsidRPr="00A662D5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A662D5">
        <w:rPr>
          <w:b/>
          <w:szCs w:val="24"/>
        </w:rPr>
        <w:t>к технологической схеме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jc w:val="right"/>
        <w:rPr>
          <w:szCs w:val="24"/>
        </w:rPr>
      </w:pPr>
      <w:r w:rsidRPr="00A662D5">
        <w:rPr>
          <w:szCs w:val="24"/>
        </w:rPr>
        <w:t xml:space="preserve">Образец заявления </w:t>
      </w:r>
    </w:p>
    <w:p w:rsidR="00C94E15" w:rsidRPr="00A662D5" w:rsidRDefault="00C94E15" w:rsidP="00C94E15">
      <w:pPr>
        <w:jc w:val="right"/>
        <w:rPr>
          <w:szCs w:val="24"/>
        </w:rPr>
      </w:pPr>
    </w:p>
    <w:p w:rsidR="00C94E15" w:rsidRPr="00A662D5" w:rsidRDefault="00C94E15" w:rsidP="00C94E15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ЗАЯВЛЕНИЕ</w:t>
      </w:r>
    </w:p>
    <w:p w:rsidR="00C94E15" w:rsidRPr="00A662D5" w:rsidRDefault="00C94E15" w:rsidP="00C94E15">
      <w:pPr>
        <w:pStyle w:val="af3"/>
        <w:jc w:val="center"/>
        <w:rPr>
          <w:sz w:val="24"/>
          <w:szCs w:val="24"/>
        </w:rPr>
      </w:pPr>
      <w:r w:rsidRPr="00A662D5">
        <w:rPr>
          <w:sz w:val="24"/>
          <w:szCs w:val="24"/>
        </w:rPr>
        <w:t>об исправлении допущенных опечаток и ошибок</w:t>
      </w:r>
    </w:p>
    <w:p w:rsidR="00C94E15" w:rsidRPr="00A662D5" w:rsidRDefault="00C94E15" w:rsidP="00C94E15">
      <w:pPr>
        <w:pStyle w:val="af3"/>
        <w:jc w:val="center"/>
        <w:rPr>
          <w:sz w:val="24"/>
          <w:szCs w:val="24"/>
        </w:rPr>
      </w:pPr>
    </w:p>
    <w:p w:rsidR="00C94E15" w:rsidRPr="00A662D5" w:rsidRDefault="00C94E15" w:rsidP="00C94E15">
      <w:pPr>
        <w:suppressAutoHyphens/>
        <w:autoSpaceDE w:val="0"/>
        <w:autoSpaceDN w:val="0"/>
        <w:jc w:val="right"/>
        <w:rPr>
          <w:i/>
          <w:color w:val="0000FF"/>
          <w:szCs w:val="24"/>
          <w:u w:val="single"/>
        </w:rPr>
      </w:pPr>
      <w:r w:rsidRPr="00A662D5">
        <w:rPr>
          <w:i/>
          <w:color w:val="0000FF"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C94E15" w:rsidRPr="00A662D5" w:rsidTr="00CB5502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94E15" w:rsidRPr="00A662D5" w:rsidRDefault="00C94E15" w:rsidP="00CB5502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1762E0">
              <w:rPr>
                <w:i/>
                <w:color w:val="0000FF"/>
                <w:szCs w:val="24"/>
                <w:u w:val="single"/>
              </w:rPr>
              <w:t>Отдел по управлению муниципальным имуществом и земельным ресурсам</w:t>
            </w:r>
          </w:p>
        </w:tc>
      </w:tr>
      <w:tr w:rsidR="00C94E15" w:rsidRPr="00A662D5" w:rsidTr="00CB5502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(наименование структурного подразделения </w:t>
            </w:r>
            <w:r w:rsidRPr="001762E0">
              <w:rPr>
                <w:szCs w:val="24"/>
                <w:lang w:bidi="ru-RU"/>
              </w:rPr>
              <w:t>администрации Филиппенковского сельского поселения  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C94E15" w:rsidRPr="00A662D5" w:rsidRDefault="00C94E15" w:rsidP="00C94E15">
      <w:pPr>
        <w:suppressAutoHyphens/>
        <w:autoSpaceDE w:val="0"/>
        <w:autoSpaceDN w:val="0"/>
        <w:adjustRightInd w:val="0"/>
        <w:rPr>
          <w:bCs/>
          <w:color w:val="000000"/>
          <w:szCs w:val="24"/>
        </w:rPr>
      </w:pPr>
    </w:p>
    <w:p w:rsidR="00C94E15" w:rsidRPr="00A662D5" w:rsidRDefault="00C94E15" w:rsidP="00C94E15">
      <w:pPr>
        <w:suppressAutoHyphens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A662D5">
        <w:rPr>
          <w:color w:val="000000"/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6626"/>
        <w:gridCol w:w="7035"/>
      </w:tblGrid>
      <w:tr w:rsidR="00C94E15" w:rsidRPr="00A662D5" w:rsidTr="00CB5502">
        <w:trPr>
          <w:trHeight w:val="553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физическом лице,</w:t>
            </w:r>
          </w:p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C94E15" w:rsidRPr="00A662D5" w:rsidTr="00CB5502">
        <w:trPr>
          <w:trHeight w:val="566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00FF"/>
                <w:szCs w:val="24"/>
                <w:u w:val="single"/>
              </w:rPr>
              <w:t>Иванов Иван Иванович</w:t>
            </w:r>
          </w:p>
        </w:tc>
      </w:tr>
      <w:tr w:rsidR="00C94E15" w:rsidRPr="00A662D5" w:rsidTr="00CB5502">
        <w:trPr>
          <w:trHeight w:val="753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Реквизиты документа, удостоверяющего личность (</w:t>
            </w:r>
            <w:r w:rsidRPr="00A662D5">
              <w:rPr>
                <w:color w:val="000000"/>
                <w:szCs w:val="24"/>
                <w:lang w:bidi="ru-RU"/>
              </w:rPr>
              <w:t xml:space="preserve">не указываются в </w:t>
            </w:r>
            <w:r w:rsidRPr="00A662D5">
              <w:rPr>
                <w:rFonts w:eastAsia="Tahoma"/>
                <w:color w:val="000000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665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547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Сведения о юридическом лице,</w:t>
            </w:r>
          </w:p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C94E15" w:rsidRPr="00A662D5" w:rsidTr="00CB5502">
        <w:trPr>
          <w:trHeight w:val="328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lastRenderedPageBreak/>
              <w:t>1.2.1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autoSpaceDE w:val="0"/>
              <w:autoSpaceDN w:val="0"/>
              <w:adjustRightInd w:val="0"/>
              <w:rPr>
                <w:i/>
                <w:color w:val="0033CC"/>
                <w:szCs w:val="24"/>
                <w:u w:val="single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 xml:space="preserve">ООО «ВЕГА» </w:t>
            </w:r>
          </w:p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394500, г. Бутурлиновка, ул. Красная, 29</w:t>
            </w:r>
          </w:p>
        </w:tc>
      </w:tr>
      <w:tr w:rsidR="00C94E15" w:rsidRPr="00A662D5" w:rsidTr="00CB5502">
        <w:trPr>
          <w:trHeight w:val="573"/>
        </w:trPr>
        <w:tc>
          <w:tcPr>
            <w:tcW w:w="551" w:type="pct"/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ОГРН 1023601560136</w:t>
            </w:r>
          </w:p>
        </w:tc>
      </w:tr>
      <w:tr w:rsidR="00C94E15" w:rsidRPr="00A662D5" w:rsidTr="00CB5502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ИНН 3664000335</w:t>
            </w:r>
          </w:p>
        </w:tc>
      </w:tr>
    </w:tbl>
    <w:p w:rsidR="00C94E15" w:rsidRPr="00A662D5" w:rsidRDefault="00C94E15" w:rsidP="00C94E15">
      <w:pPr>
        <w:suppressAutoHyphens/>
        <w:rPr>
          <w:color w:val="000000"/>
          <w:szCs w:val="24"/>
          <w:lang w:bidi="ru-RU"/>
        </w:rPr>
      </w:pPr>
    </w:p>
    <w:p w:rsidR="00C94E15" w:rsidRPr="00A662D5" w:rsidRDefault="00C94E15" w:rsidP="00C94E15">
      <w:pPr>
        <w:suppressAutoHyphens/>
        <w:jc w:val="center"/>
        <w:rPr>
          <w:vanish/>
          <w:szCs w:val="24"/>
        </w:rPr>
      </w:pPr>
      <w:r w:rsidRPr="00A662D5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C94E15" w:rsidRPr="00A662D5" w:rsidTr="00CB5502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Дата документа</w:t>
            </w:r>
          </w:p>
        </w:tc>
      </w:tr>
      <w:tr w:rsidR="00C94E15" w:rsidRPr="00A662D5" w:rsidTr="00CB5502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15.02.2024</w:t>
            </w:r>
          </w:p>
        </w:tc>
      </w:tr>
    </w:tbl>
    <w:p w:rsidR="00C94E15" w:rsidRPr="00A662D5" w:rsidRDefault="00C94E15" w:rsidP="00C94E15">
      <w:pPr>
        <w:suppressAutoHyphens/>
        <w:jc w:val="center"/>
        <w:rPr>
          <w:szCs w:val="24"/>
          <w:lang w:bidi="ru-RU"/>
        </w:rPr>
      </w:pPr>
      <w:r w:rsidRPr="00A662D5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4744"/>
        <w:gridCol w:w="4759"/>
        <w:gridCol w:w="4250"/>
      </w:tblGrid>
      <w:tr w:rsidR="00C94E15" w:rsidRPr="00A662D5" w:rsidTr="00CB5502">
        <w:trPr>
          <w:trHeight w:val="2764"/>
        </w:trPr>
        <w:tc>
          <w:tcPr>
            <w:tcW w:w="521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№ п/п</w:t>
            </w:r>
          </w:p>
        </w:tc>
        <w:tc>
          <w:tcPr>
            <w:tcW w:w="1545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C94E15" w:rsidRPr="00A662D5" w:rsidRDefault="00C94E15" w:rsidP="00CB5502">
            <w:pPr>
              <w:suppressAutoHyphens/>
              <w:jc w:val="center"/>
              <w:rPr>
                <w:szCs w:val="24"/>
                <w:lang w:bidi="ru-RU"/>
              </w:rPr>
            </w:pPr>
            <w:r w:rsidRPr="00A662D5">
              <w:rPr>
                <w:szCs w:val="24"/>
                <w:lang w:bidi="ru-RU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C94E15" w:rsidRPr="00A662D5" w:rsidTr="00CB5502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lastRenderedPageBreak/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C94E15" w:rsidRPr="00A662D5" w:rsidRDefault="00C94E15" w:rsidP="00CB5502">
            <w:pPr>
              <w:suppressAutoHyphens/>
              <w:rPr>
                <w:szCs w:val="24"/>
                <w:lang w:bidi="ru-RU"/>
              </w:rPr>
            </w:pPr>
            <w:r w:rsidRPr="00A662D5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</w:tbl>
    <w:p w:rsidR="00C94E15" w:rsidRPr="00A662D5" w:rsidRDefault="00C94E15" w:rsidP="00C94E15">
      <w:pPr>
        <w:suppressAutoHyphens/>
        <w:rPr>
          <w:szCs w:val="24"/>
          <w:lang w:bidi="ru-RU"/>
        </w:rPr>
      </w:pPr>
    </w:p>
    <w:p w:rsidR="00C94E15" w:rsidRPr="00A662D5" w:rsidRDefault="00C94E15" w:rsidP="00C94E15">
      <w:pPr>
        <w:suppressAutoHyphens/>
        <w:spacing w:line="360" w:lineRule="auto"/>
        <w:ind w:firstLine="709"/>
        <w:jc w:val="both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Прошу внести исправления в ____</w:t>
      </w:r>
      <w:r w:rsidRPr="00A662D5">
        <w:rPr>
          <w:i/>
          <w:color w:val="0033CC"/>
          <w:szCs w:val="24"/>
          <w:u w:val="single"/>
        </w:rPr>
        <w:t xml:space="preserve"> Уведомление о возможности заключения соглашения</w:t>
      </w:r>
      <w:r w:rsidRPr="00A662D5">
        <w:rPr>
          <w:color w:val="000000"/>
          <w:szCs w:val="24"/>
          <w:lang w:bidi="ru-RU"/>
        </w:rPr>
        <w:t>, содержащее опечатку (ошибку).</w:t>
      </w:r>
    </w:p>
    <w:p w:rsidR="00C94E15" w:rsidRPr="00A662D5" w:rsidRDefault="00C94E15" w:rsidP="00C94E1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3"/>
      </w:tblGrid>
      <w:tr w:rsidR="00C94E15" w:rsidRPr="00A662D5" w:rsidTr="00CB5502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94E15" w:rsidRPr="00A662D5" w:rsidRDefault="00C94E15" w:rsidP="00CB5502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ab/>
            </w:r>
            <w:r w:rsidRPr="00A662D5">
              <w:rPr>
                <w:i/>
                <w:color w:val="0033CC"/>
                <w:szCs w:val="24"/>
                <w:u w:val="single"/>
              </w:rPr>
              <w:t>Выписка из ЕГРН от 16.02.2024</w:t>
            </w:r>
          </w:p>
        </w:tc>
      </w:tr>
      <w:tr w:rsidR="00C94E15" w:rsidRPr="00A662D5" w:rsidTr="00CB5502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right"/>
              <w:rPr>
                <w:color w:val="000000"/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</w:p>
    <w:p w:rsidR="00C94E15" w:rsidRPr="00A662D5" w:rsidRDefault="00C94E15" w:rsidP="00C94E15">
      <w:pPr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 xml:space="preserve">Номер телефона и адрес электронной почты для связи: </w:t>
      </w:r>
      <w:r w:rsidRPr="00A662D5">
        <w:rPr>
          <w:color w:val="000000"/>
          <w:szCs w:val="24"/>
          <w:lang w:bidi="ru-RU"/>
        </w:rPr>
        <w:br/>
        <w:t>___</w:t>
      </w:r>
      <w:r w:rsidRPr="00A662D5">
        <w:rPr>
          <w:i/>
          <w:color w:val="0033CC"/>
          <w:szCs w:val="24"/>
          <w:u w:val="single"/>
        </w:rPr>
        <w:t xml:space="preserve">8-900-123-45-67   </w:t>
      </w:r>
      <w:hyperlink r:id="rId11" w:history="1">
        <w:r w:rsidRPr="00A662D5">
          <w:rPr>
            <w:i/>
            <w:color w:val="0033CC"/>
            <w:szCs w:val="24"/>
            <w:u w:val="single"/>
          </w:rPr>
          <w:t>ivanov@mail.ru</w:t>
        </w:r>
      </w:hyperlink>
      <w:r w:rsidRPr="00A662D5">
        <w:rPr>
          <w:color w:val="000000"/>
          <w:szCs w:val="24"/>
          <w:lang w:bidi="ru-RU"/>
        </w:rPr>
        <w:t xml:space="preserve"> _____________________________.</w:t>
      </w:r>
    </w:p>
    <w:p w:rsidR="00C94E15" w:rsidRPr="00A662D5" w:rsidRDefault="00C94E15" w:rsidP="00C94E15">
      <w:pPr>
        <w:tabs>
          <w:tab w:val="left" w:pos="1968"/>
        </w:tabs>
        <w:suppressAutoHyphens/>
        <w:spacing w:line="360" w:lineRule="auto"/>
        <w:ind w:firstLine="709"/>
        <w:rPr>
          <w:color w:val="000000"/>
          <w:szCs w:val="24"/>
          <w:lang w:bidi="ru-RU"/>
        </w:rPr>
      </w:pPr>
      <w:r w:rsidRPr="00A662D5">
        <w:rPr>
          <w:color w:val="000000"/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9"/>
        <w:gridCol w:w="814"/>
      </w:tblGrid>
      <w:tr w:rsidR="00C94E15" w:rsidRPr="00A662D5" w:rsidTr="00CB5502">
        <w:tc>
          <w:tcPr>
            <w:tcW w:w="473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548DD4"/>
                <w:szCs w:val="24"/>
                <w:lang w:bidi="ru-RU"/>
              </w:rPr>
              <w:t>Х</w:t>
            </w:r>
          </w:p>
        </w:tc>
      </w:tr>
      <w:tr w:rsidR="00C94E15" w:rsidRPr="00A662D5" w:rsidTr="00CB5502">
        <w:tc>
          <w:tcPr>
            <w:tcW w:w="473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jc w:val="both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jc w:val="both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c>
          <w:tcPr>
            <w:tcW w:w="473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rFonts w:eastAsia="Tahoma"/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  <w:r w:rsidRPr="00A662D5">
              <w:rPr>
                <w:rFonts w:eastAsia="Tahoma"/>
                <w:color w:val="000000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C94E15" w:rsidRPr="00A662D5" w:rsidRDefault="00C94E15" w:rsidP="00CB5502">
            <w:pPr>
              <w:suppressAutoHyphens/>
              <w:autoSpaceDE w:val="0"/>
              <w:autoSpaceDN w:val="0"/>
              <w:rPr>
                <w:color w:val="000000"/>
                <w:szCs w:val="24"/>
                <w:lang w:bidi="ru-RU"/>
              </w:rPr>
            </w:pPr>
          </w:p>
        </w:tc>
      </w:tr>
    </w:tbl>
    <w:p w:rsidR="00C94E15" w:rsidRPr="00A662D5" w:rsidRDefault="00C94E15" w:rsidP="00C94E15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282"/>
        <w:gridCol w:w="658"/>
        <w:gridCol w:w="9441"/>
      </w:tblGrid>
      <w:tr w:rsidR="00C94E15" w:rsidRPr="00A662D5" w:rsidTr="00CB5502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C94E15" w:rsidRPr="00A662D5" w:rsidRDefault="00C94E15" w:rsidP="00CB5502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</w:p>
        </w:tc>
      </w:tr>
      <w:tr w:rsidR="00C94E15" w:rsidRPr="00A662D5" w:rsidTr="00CB5502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C94E15" w:rsidRPr="00A662D5" w:rsidRDefault="00C94E15" w:rsidP="00CB5502">
            <w:pPr>
              <w:suppressAutoHyphens/>
              <w:rPr>
                <w:color w:val="000000"/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C94E15" w:rsidRPr="00A662D5" w:rsidRDefault="00C94E15" w:rsidP="00CB5502">
            <w:pPr>
              <w:suppressAutoHyphens/>
              <w:jc w:val="center"/>
              <w:rPr>
                <w:color w:val="000000"/>
                <w:szCs w:val="24"/>
                <w:lang w:bidi="ru-RU"/>
              </w:rPr>
            </w:pPr>
            <w:r w:rsidRPr="00A662D5">
              <w:rPr>
                <w:color w:val="000000"/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C94E15" w:rsidRDefault="00C94E15" w:rsidP="00C94E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>
      <w:pPr>
        <w:jc w:val="right"/>
      </w:pPr>
    </w:p>
    <w:p w:rsidR="00C94E15" w:rsidRDefault="00C94E15" w:rsidP="00C94E15"/>
    <w:p w:rsidR="00C94E15" w:rsidRDefault="00C94E15" w:rsidP="00C94E15">
      <w:pPr>
        <w:jc w:val="right"/>
      </w:pP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5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51332E">
        <w:rPr>
          <w:szCs w:val="24"/>
        </w:rPr>
        <w:t>Форма расписки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94E15" w:rsidRPr="0051332E" w:rsidRDefault="00C94E15" w:rsidP="00C94E15">
      <w:pPr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РАСПИСКА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в получении документов, представленных для принятия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lastRenderedPageBreak/>
        <w:t>решения об установлении сервитута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1332E">
        <w:rPr>
          <w:szCs w:val="24"/>
        </w:rPr>
        <w:t>Настоящим удостоверяется, что заявитель 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представил, а сотрудник__________________________________________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получил "_____" ________________ _________ документы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(число)         (месяц прописью)           (год)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в количестве __________________________________ экземпляров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(прописью)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2" w:history="1">
        <w:r w:rsidRPr="0051332E">
          <w:rPr>
            <w:szCs w:val="24"/>
          </w:rPr>
          <w:t>п. 2.6.1</w:t>
        </w:r>
      </w:hyperlink>
      <w:r w:rsidRPr="0051332E">
        <w:rPr>
          <w:szCs w:val="24"/>
        </w:rPr>
        <w:t xml:space="preserve"> настоящего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Административного регламента):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1332E">
        <w:rPr>
          <w:szCs w:val="24"/>
        </w:rPr>
        <w:t>Перечень документов, которые будут получены по межведомственным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запросам: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>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 _____________ 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(должность специалиста,                             (подпись)               (расшифровка подписи)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ответственного за прием документов)</w:t>
      </w:r>
    </w:p>
    <w:p w:rsidR="00C94E15" w:rsidRPr="0051332E" w:rsidRDefault="00C94E15" w:rsidP="00C94E15">
      <w:pPr>
        <w:jc w:val="both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</w:p>
    <w:p w:rsidR="00C94E15" w:rsidRDefault="00C94E15" w:rsidP="00C94E15">
      <w:pPr>
        <w:rPr>
          <w:szCs w:val="24"/>
        </w:rPr>
      </w:pPr>
    </w:p>
    <w:p w:rsidR="00C94E15" w:rsidRPr="0051332E" w:rsidRDefault="00C94E15" w:rsidP="00C94E15">
      <w:pPr>
        <w:rPr>
          <w:szCs w:val="24"/>
        </w:rPr>
      </w:pPr>
    </w:p>
    <w:p w:rsidR="00C94E15" w:rsidRPr="0051332E" w:rsidRDefault="00C94E15" w:rsidP="00C94E15">
      <w:pPr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6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  <w:r w:rsidRPr="0051332E">
        <w:rPr>
          <w:szCs w:val="24"/>
        </w:rPr>
        <w:t>Образец расписки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color w:val="0066FF"/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РАСПИСКА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в получении документов, представленных для принятия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решения об установлении сервитута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8"/>
        <w:jc w:val="both"/>
        <w:rPr>
          <w:i/>
          <w:color w:val="0066FF"/>
          <w:szCs w:val="24"/>
          <w:u w:val="single"/>
        </w:rPr>
      </w:pPr>
      <w:r w:rsidRPr="0051332E">
        <w:rPr>
          <w:szCs w:val="24"/>
        </w:rPr>
        <w:t xml:space="preserve">Настоящим удостоверяется, что заявитель </w:t>
      </w:r>
      <w:r w:rsidRPr="0051332E">
        <w:rPr>
          <w:i/>
          <w:color w:val="0000FF"/>
          <w:szCs w:val="24"/>
          <w:u w:val="single"/>
        </w:rPr>
        <w:t>ИВАНОВ И.И</w:t>
      </w:r>
      <w:r w:rsidRPr="0051332E">
        <w:rPr>
          <w:i/>
          <w:color w:val="0066FF"/>
          <w:szCs w:val="24"/>
          <w:u w:val="single"/>
        </w:rPr>
        <w:t>.</w:t>
      </w:r>
      <w:r w:rsidRPr="0051332E">
        <w:rPr>
          <w:i/>
          <w:color w:val="0066FF"/>
          <w:szCs w:val="24"/>
        </w:rPr>
        <w:t>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представил, а сотрудник </w:t>
      </w:r>
      <w:r w:rsidRPr="0051332E">
        <w:rPr>
          <w:i/>
          <w:color w:val="0000FF"/>
          <w:szCs w:val="24"/>
        </w:rPr>
        <w:t>ПЕТРОВА И.И.</w:t>
      </w:r>
      <w:r w:rsidRPr="0051332E">
        <w:rPr>
          <w:szCs w:val="24"/>
        </w:rPr>
        <w:t>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получил </w:t>
      </w:r>
      <w:r w:rsidRPr="0051332E">
        <w:rPr>
          <w:i/>
          <w:color w:val="0000FF"/>
          <w:szCs w:val="24"/>
        </w:rPr>
        <w:t>"</w:t>
      </w:r>
      <w:r w:rsidRPr="0051332E">
        <w:rPr>
          <w:i/>
          <w:color w:val="0000FF"/>
          <w:szCs w:val="24"/>
          <w:u w:val="single"/>
        </w:rPr>
        <w:t>10</w:t>
      </w:r>
      <w:r w:rsidRPr="0051332E">
        <w:rPr>
          <w:i/>
          <w:color w:val="0000FF"/>
          <w:szCs w:val="24"/>
        </w:rPr>
        <w:t xml:space="preserve">" </w:t>
      </w:r>
      <w:r w:rsidRPr="0051332E">
        <w:rPr>
          <w:i/>
          <w:color w:val="0000FF"/>
          <w:szCs w:val="24"/>
          <w:u w:val="single"/>
        </w:rPr>
        <w:t xml:space="preserve">сентября2024 </w:t>
      </w:r>
      <w:r w:rsidRPr="0051332E">
        <w:rPr>
          <w:i/>
          <w:color w:val="0000FF"/>
          <w:szCs w:val="24"/>
        </w:rPr>
        <w:t>года</w:t>
      </w:r>
      <w:r w:rsidRPr="0051332E">
        <w:rPr>
          <w:szCs w:val="24"/>
        </w:rPr>
        <w:t>документы в количестве</w:t>
      </w:r>
      <w:r w:rsidRPr="0051332E">
        <w:rPr>
          <w:i/>
          <w:color w:val="0000FF"/>
          <w:szCs w:val="24"/>
          <w:u w:val="single"/>
        </w:rPr>
        <w:t>одного</w:t>
      </w:r>
      <w:r w:rsidRPr="0051332E">
        <w:rPr>
          <w:szCs w:val="24"/>
        </w:rPr>
        <w:t xml:space="preserve"> экземпляра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(число) (месяц прописью)(год)                                        (прописью)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3" w:history="1">
        <w:r w:rsidRPr="0051332E">
          <w:rPr>
            <w:szCs w:val="24"/>
          </w:rPr>
          <w:t>п. 2.6.1</w:t>
        </w:r>
      </w:hyperlink>
      <w:r w:rsidRPr="0051332E">
        <w:rPr>
          <w:szCs w:val="24"/>
        </w:rPr>
        <w:t xml:space="preserve"> настоящего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Административного регламента):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Копия паспорта гражданина РФ на 2 л. в 1 экз.</w:t>
      </w:r>
    </w:p>
    <w:p w:rsidR="00C94E15" w:rsidRPr="0051332E" w:rsidRDefault="00C94E15" w:rsidP="00C94E15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Схема границ сервитута на кадастровом плане территории на 2 л. в 1 экз.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51332E">
        <w:rPr>
          <w:szCs w:val="24"/>
        </w:rPr>
        <w:t>Перечень документов, которые будут получены по межведомственным запросам:</w:t>
      </w:r>
    </w:p>
    <w:p w:rsidR="00C94E15" w:rsidRPr="0051332E" w:rsidRDefault="00C94E15" w:rsidP="00C94E15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Выписка из ЕГРП.</w:t>
      </w:r>
    </w:p>
    <w:p w:rsidR="00C94E15" w:rsidRPr="0051332E" w:rsidRDefault="00C94E15" w:rsidP="00C94E15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Cs w:val="24"/>
          <w:u w:val="single"/>
        </w:rPr>
      </w:pPr>
      <w:r w:rsidRPr="0051332E">
        <w:rPr>
          <w:i/>
          <w:color w:val="0000FF"/>
          <w:szCs w:val="24"/>
          <w:u w:val="single"/>
        </w:rPr>
        <w:t>Кадастровая выписка.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i/>
          <w:color w:val="0066FF"/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i/>
          <w:color w:val="0000FF"/>
          <w:szCs w:val="24"/>
        </w:rPr>
      </w:pPr>
      <w:r w:rsidRPr="0051332E">
        <w:rPr>
          <w:i/>
          <w:color w:val="0000FF"/>
          <w:szCs w:val="24"/>
        </w:rPr>
        <w:t>Ведущий специалист отдела…</w:t>
      </w:r>
      <w:r w:rsidRPr="0051332E">
        <w:rPr>
          <w:i/>
          <w:color w:val="0000FF"/>
          <w:szCs w:val="24"/>
        </w:rPr>
        <w:tab/>
        <w:t xml:space="preserve">   Подпись</w:t>
      </w:r>
      <w:r w:rsidRPr="0051332E">
        <w:rPr>
          <w:i/>
          <w:color w:val="0000FF"/>
          <w:szCs w:val="24"/>
        </w:rPr>
        <w:tab/>
      </w:r>
      <w:r w:rsidRPr="0051332E">
        <w:rPr>
          <w:i/>
          <w:color w:val="0000FF"/>
          <w:szCs w:val="24"/>
        </w:rPr>
        <w:tab/>
        <w:t xml:space="preserve">  И.И. ПЕТРОВА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 _____________ 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(должность специалиста,                            (подпись)                 (расшифровка подписи)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>ответственного за прием документов)</w:t>
      </w: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jc w:val="both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</w:p>
    <w:p w:rsidR="00C94E15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7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  <w:r w:rsidRPr="0051332E">
        <w:rPr>
          <w:szCs w:val="24"/>
        </w:rPr>
        <w:t>Форма уведомления о возможности</w:t>
      </w:r>
    </w:p>
    <w:p w:rsidR="00C94E15" w:rsidRPr="0051332E" w:rsidRDefault="00C94E15" w:rsidP="00C94E15">
      <w:pPr>
        <w:jc w:val="right"/>
        <w:rPr>
          <w:szCs w:val="24"/>
          <w:highlight w:val="yellow"/>
        </w:rPr>
      </w:pPr>
      <w:r w:rsidRPr="0051332E">
        <w:rPr>
          <w:szCs w:val="24"/>
        </w:rPr>
        <w:t>заключения соглашения</w:t>
      </w: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center"/>
        <w:rPr>
          <w:szCs w:val="24"/>
          <w:highlight w:val="yellow"/>
        </w:rPr>
      </w:pPr>
    </w:p>
    <w:p w:rsidR="00C94E15" w:rsidRPr="0051332E" w:rsidRDefault="00C94E15" w:rsidP="00C94E15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C94E15" w:rsidRPr="0051332E" w:rsidRDefault="00C94E15" w:rsidP="00C94E15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</w:t>
      </w:r>
    </w:p>
    <w:p w:rsidR="00C94E15" w:rsidRPr="0051332E" w:rsidRDefault="00C94E15" w:rsidP="00C94E15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</w:t>
      </w:r>
    </w:p>
    <w:p w:rsidR="00C94E15" w:rsidRPr="0051332E" w:rsidRDefault="00C94E15" w:rsidP="00C94E15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C94E15" w:rsidRPr="0051332E" w:rsidRDefault="00C94E15" w:rsidP="00C94E15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_________________________                                                                                           Тел.:_____________________</w:t>
      </w:r>
    </w:p>
    <w:p w:rsidR="00C94E15" w:rsidRPr="0051332E" w:rsidRDefault="00C94E15" w:rsidP="00C94E15">
      <w:pPr>
        <w:pStyle w:val="af3"/>
        <w:ind w:left="5670"/>
        <w:jc w:val="both"/>
        <w:rPr>
          <w:sz w:val="24"/>
          <w:szCs w:val="24"/>
        </w:rPr>
      </w:pPr>
      <w:r w:rsidRPr="0051332E">
        <w:rPr>
          <w:sz w:val="24"/>
          <w:szCs w:val="24"/>
        </w:rPr>
        <w:lastRenderedPageBreak/>
        <w:t>Эл. почта:_________________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УВЕДОМЛЕНИЕ 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о возможности заключения соглашения об установлении сервитута в предложенных заявителем границах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                              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дата решения уполномоченного                               номер  решения уполномоченного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органа государственной власти                                органа государственной власти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1332E">
        <w:rPr>
          <w:szCs w:val="24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- на земельном участке______________________________________________,    (кадастровый номер (при наличии) земельного участка, в отношении которого устанавливается сервитут) 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расположенном______________________________________________________________________________________________________________________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- на части земельного участка:______________________________________,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lastRenderedPageBreak/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________________________________________________________________,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уведомляем Вас о возможности заключения соглашения об установлении сервитута в границах______________________________________________.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(указание границ)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_______________   ___________   ______________________________________________</w:t>
      </w: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>Дата</w:t>
      </w:r>
    </w:p>
    <w:p w:rsidR="00C94E15" w:rsidRPr="0051332E" w:rsidRDefault="00C94E15" w:rsidP="00C94E15">
      <w:pPr>
        <w:tabs>
          <w:tab w:val="left" w:pos="3825"/>
        </w:tabs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/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51332E">
        <w:rPr>
          <w:b/>
          <w:szCs w:val="24"/>
        </w:rPr>
        <w:t>Приложение № 8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51332E">
        <w:rPr>
          <w:b/>
          <w:szCs w:val="24"/>
        </w:rPr>
        <w:t>к технологической схеме</w:t>
      </w:r>
    </w:p>
    <w:p w:rsidR="00C94E15" w:rsidRPr="0051332E" w:rsidRDefault="00C94E15" w:rsidP="00C94E15">
      <w:pPr>
        <w:jc w:val="right"/>
        <w:rPr>
          <w:szCs w:val="24"/>
        </w:rPr>
      </w:pPr>
    </w:p>
    <w:p w:rsidR="00C94E15" w:rsidRPr="0051332E" w:rsidRDefault="00C94E15" w:rsidP="00C94E15">
      <w:pPr>
        <w:jc w:val="right"/>
        <w:rPr>
          <w:szCs w:val="24"/>
        </w:rPr>
      </w:pPr>
      <w:r w:rsidRPr="0051332E">
        <w:rPr>
          <w:szCs w:val="24"/>
        </w:rPr>
        <w:t>Форма предложения о заключении соглашения</w:t>
      </w: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jc w:val="right"/>
        <w:rPr>
          <w:szCs w:val="24"/>
          <w:highlight w:val="yellow"/>
        </w:rPr>
      </w:pPr>
    </w:p>
    <w:p w:rsidR="00C94E15" w:rsidRPr="0051332E" w:rsidRDefault="00C94E15" w:rsidP="00C94E15">
      <w:pPr>
        <w:pStyle w:val="af3"/>
        <w:ind w:left="6237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C94E15" w:rsidRPr="0051332E" w:rsidRDefault="00C94E15" w:rsidP="00C94E15">
      <w:pPr>
        <w:pStyle w:val="af3"/>
        <w:ind w:left="6237"/>
        <w:jc w:val="both"/>
        <w:rPr>
          <w:sz w:val="24"/>
          <w:szCs w:val="24"/>
        </w:rPr>
      </w:pPr>
      <w:r w:rsidRPr="0051332E">
        <w:rPr>
          <w:sz w:val="24"/>
          <w:szCs w:val="24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right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ПРЕДЛОЖЕНИЕ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о заключении соглашения об установлении сервитута в иных границах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                                   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органа государственной власти                                                          органа государственной власти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51332E">
        <w:rPr>
          <w:szCs w:val="24"/>
        </w:rPr>
        <w:t>По результатам рассмотрения заявления от __________________________№_____________об установлении сервитута с целью 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                    (указание цели)  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 xml:space="preserve">- на земельном участке______________________________________________,  (кадастровый номер (при наличии) земельного участка, в отношении которого устанавливается сервитут) 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расположенном_______________________________________________________________________________________________________________________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- на части земельного участка:________________________________________,</w:t>
      </w:r>
    </w:p>
    <w:p w:rsidR="00C94E15" w:rsidRPr="0051332E" w:rsidRDefault="00C94E15" w:rsidP="00C94E15">
      <w:pPr>
        <w:autoSpaceDE w:val="0"/>
        <w:autoSpaceDN w:val="0"/>
        <w:adjustRightInd w:val="0"/>
        <w:jc w:val="center"/>
        <w:rPr>
          <w:szCs w:val="24"/>
        </w:rPr>
      </w:pPr>
      <w:r w:rsidRPr="0051332E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__________________________________________________________________,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lastRenderedPageBreak/>
        <w:t>предлагаем___________________________________________________________________________________________________________________________.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Границы_________________________________________________________________.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51332E">
        <w:rPr>
          <w:szCs w:val="24"/>
        </w:rPr>
        <w:t>(предлагаемые границы территории, в отношении которой устанавливается сервитут)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51332E">
        <w:rPr>
          <w:szCs w:val="24"/>
        </w:rPr>
        <w:t xml:space="preserve">Приложение: 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  <w:r w:rsidRPr="0051332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E15" w:rsidRPr="0051332E" w:rsidRDefault="00C94E15" w:rsidP="00C94E1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_______________   ___________   ______________________________________________</w:t>
      </w: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</w:p>
    <w:p w:rsidR="00C94E15" w:rsidRPr="0051332E" w:rsidRDefault="00C94E15" w:rsidP="00C94E15">
      <w:pPr>
        <w:widowControl w:val="0"/>
        <w:autoSpaceDE w:val="0"/>
        <w:autoSpaceDN w:val="0"/>
        <w:jc w:val="both"/>
        <w:rPr>
          <w:szCs w:val="24"/>
        </w:rPr>
      </w:pPr>
      <w:r w:rsidRPr="0051332E">
        <w:rPr>
          <w:szCs w:val="24"/>
        </w:rPr>
        <w:t>Дата</w:t>
      </w:r>
    </w:p>
    <w:p w:rsidR="00C94E15" w:rsidRPr="0051332E" w:rsidRDefault="00C94E15" w:rsidP="00C94E15">
      <w:pPr>
        <w:autoSpaceDE w:val="0"/>
        <w:autoSpaceDN w:val="0"/>
        <w:adjustRightInd w:val="0"/>
        <w:jc w:val="both"/>
        <w:rPr>
          <w:szCs w:val="24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jc w:val="right"/>
        <w:rPr>
          <w:highlight w:val="yellow"/>
        </w:rPr>
      </w:pPr>
    </w:p>
    <w:p w:rsidR="00C94E15" w:rsidRDefault="00C94E15" w:rsidP="00C94E15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5B037A" w:rsidRDefault="005B037A"/>
    <w:sectPr w:rsidR="005B037A" w:rsidSect="003E59AD">
      <w:pgSz w:w="16838" w:h="11906" w:orient="landscape"/>
      <w:pgMar w:top="539" w:right="56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E15"/>
    <w:rsid w:val="005B037A"/>
    <w:rsid w:val="00902D31"/>
    <w:rsid w:val="00C9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5"/>
    <w:rPr>
      <w:rFonts w:ascii="Times New Roman" w:eastAsia="Calibri" w:hAnsi="Times New Roman" w:cs="Times New Roman"/>
      <w:sz w:val="24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C94E15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C94E15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C94E1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E1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C94E1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C94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E1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E1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15"/>
    <w:rPr>
      <w:rFonts w:ascii="Tahoma" w:eastAsia="Calibri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C94E15"/>
    <w:pPr>
      <w:ind w:left="720"/>
      <w:contextualSpacing/>
    </w:pPr>
  </w:style>
  <w:style w:type="character" w:styleId="a7">
    <w:name w:val="Hyperlink"/>
    <w:uiPriority w:val="99"/>
    <w:rsid w:val="00C94E15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C94E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94E1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94E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9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E15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C9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E15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C94E15"/>
    <w:rPr>
      <w:rFonts w:cs="Times New Roman"/>
    </w:rPr>
  </w:style>
  <w:style w:type="character" w:customStyle="1" w:styleId="RTFNum22">
    <w:name w:val="RTF_Num 2 2"/>
    <w:rsid w:val="00C94E15"/>
    <w:rPr>
      <w:rFonts w:ascii="Symbol" w:eastAsia="Symbol" w:hAnsi="Symbol" w:cs="Symbol"/>
    </w:rPr>
  </w:style>
  <w:style w:type="character" w:customStyle="1" w:styleId="RTFNum23">
    <w:name w:val="RTF_Num 2 3"/>
    <w:rsid w:val="00C94E15"/>
    <w:rPr>
      <w:rFonts w:cs="Times New Roman"/>
    </w:rPr>
  </w:style>
  <w:style w:type="character" w:customStyle="1" w:styleId="RTFNum24">
    <w:name w:val="RTF_Num 2 4"/>
    <w:rsid w:val="00C94E15"/>
    <w:rPr>
      <w:rFonts w:cs="Times New Roman"/>
    </w:rPr>
  </w:style>
  <w:style w:type="character" w:customStyle="1" w:styleId="RTFNum25">
    <w:name w:val="RTF_Num 2 5"/>
    <w:rsid w:val="00C94E15"/>
    <w:rPr>
      <w:rFonts w:cs="Times New Roman"/>
    </w:rPr>
  </w:style>
  <w:style w:type="character" w:customStyle="1" w:styleId="RTFNum26">
    <w:name w:val="RTF_Num 2 6"/>
    <w:rsid w:val="00C94E15"/>
    <w:rPr>
      <w:rFonts w:cs="Times New Roman"/>
    </w:rPr>
  </w:style>
  <w:style w:type="character" w:customStyle="1" w:styleId="RTFNum27">
    <w:name w:val="RTF_Num 2 7"/>
    <w:rsid w:val="00C94E15"/>
    <w:rPr>
      <w:rFonts w:cs="Times New Roman"/>
    </w:rPr>
  </w:style>
  <w:style w:type="character" w:customStyle="1" w:styleId="RTFNum28">
    <w:name w:val="RTF_Num 2 8"/>
    <w:rsid w:val="00C94E15"/>
    <w:rPr>
      <w:rFonts w:cs="Times New Roman"/>
    </w:rPr>
  </w:style>
  <w:style w:type="character" w:customStyle="1" w:styleId="RTFNum29">
    <w:name w:val="RTF_Num 2 9"/>
    <w:rsid w:val="00C94E15"/>
    <w:rPr>
      <w:rFonts w:cs="Times New Roman"/>
    </w:rPr>
  </w:style>
  <w:style w:type="character" w:customStyle="1" w:styleId="RTFNum31">
    <w:name w:val="RTF_Num 3 1"/>
    <w:rsid w:val="00C94E15"/>
    <w:rPr>
      <w:rFonts w:cs="Times New Roman"/>
    </w:rPr>
  </w:style>
  <w:style w:type="character" w:customStyle="1" w:styleId="RTFNum32">
    <w:name w:val="RTF_Num 3 2"/>
    <w:rsid w:val="00C94E15"/>
    <w:rPr>
      <w:rFonts w:cs="Times New Roman"/>
    </w:rPr>
  </w:style>
  <w:style w:type="character" w:customStyle="1" w:styleId="RTFNum33">
    <w:name w:val="RTF_Num 3 3"/>
    <w:rsid w:val="00C94E15"/>
    <w:rPr>
      <w:rFonts w:cs="Times New Roman"/>
    </w:rPr>
  </w:style>
  <w:style w:type="character" w:customStyle="1" w:styleId="RTFNum34">
    <w:name w:val="RTF_Num 3 4"/>
    <w:rsid w:val="00C94E15"/>
    <w:rPr>
      <w:rFonts w:cs="Times New Roman"/>
    </w:rPr>
  </w:style>
  <w:style w:type="character" w:customStyle="1" w:styleId="RTFNum35">
    <w:name w:val="RTF_Num 3 5"/>
    <w:rsid w:val="00C94E15"/>
    <w:rPr>
      <w:rFonts w:cs="Times New Roman"/>
    </w:rPr>
  </w:style>
  <w:style w:type="character" w:customStyle="1" w:styleId="RTFNum36">
    <w:name w:val="RTF_Num 3 6"/>
    <w:rsid w:val="00C94E15"/>
    <w:rPr>
      <w:rFonts w:cs="Times New Roman"/>
    </w:rPr>
  </w:style>
  <w:style w:type="character" w:customStyle="1" w:styleId="RTFNum37">
    <w:name w:val="RTF_Num 3 7"/>
    <w:rsid w:val="00C94E15"/>
    <w:rPr>
      <w:rFonts w:cs="Times New Roman"/>
    </w:rPr>
  </w:style>
  <w:style w:type="character" w:customStyle="1" w:styleId="RTFNum38">
    <w:name w:val="RTF_Num 3 8"/>
    <w:rsid w:val="00C94E15"/>
    <w:rPr>
      <w:rFonts w:cs="Times New Roman"/>
    </w:rPr>
  </w:style>
  <w:style w:type="character" w:customStyle="1" w:styleId="RTFNum39">
    <w:name w:val="RTF_Num 3 9"/>
    <w:rsid w:val="00C94E15"/>
    <w:rPr>
      <w:rFonts w:cs="Times New Roman"/>
    </w:rPr>
  </w:style>
  <w:style w:type="character" w:customStyle="1" w:styleId="RTFNum41">
    <w:name w:val="RTF_Num 4 1"/>
    <w:rsid w:val="00C94E15"/>
    <w:rPr>
      <w:rFonts w:cs="Times New Roman"/>
    </w:rPr>
  </w:style>
  <w:style w:type="character" w:customStyle="1" w:styleId="RTFNum42">
    <w:name w:val="RTF_Num 4 2"/>
    <w:rsid w:val="00C94E15"/>
    <w:rPr>
      <w:rFonts w:cs="Times New Roman"/>
    </w:rPr>
  </w:style>
  <w:style w:type="character" w:customStyle="1" w:styleId="RTFNum43">
    <w:name w:val="RTF_Num 4 3"/>
    <w:rsid w:val="00C94E15"/>
    <w:rPr>
      <w:rFonts w:cs="Times New Roman"/>
    </w:rPr>
  </w:style>
  <w:style w:type="character" w:customStyle="1" w:styleId="RTFNum44">
    <w:name w:val="RTF_Num 4 4"/>
    <w:rsid w:val="00C94E15"/>
    <w:rPr>
      <w:rFonts w:cs="Times New Roman"/>
    </w:rPr>
  </w:style>
  <w:style w:type="character" w:customStyle="1" w:styleId="RTFNum45">
    <w:name w:val="RTF_Num 4 5"/>
    <w:rsid w:val="00C94E15"/>
    <w:rPr>
      <w:rFonts w:cs="Times New Roman"/>
    </w:rPr>
  </w:style>
  <w:style w:type="character" w:customStyle="1" w:styleId="RTFNum46">
    <w:name w:val="RTF_Num 4 6"/>
    <w:rsid w:val="00C94E15"/>
    <w:rPr>
      <w:rFonts w:cs="Times New Roman"/>
    </w:rPr>
  </w:style>
  <w:style w:type="character" w:customStyle="1" w:styleId="RTFNum47">
    <w:name w:val="RTF_Num 4 7"/>
    <w:rsid w:val="00C94E15"/>
    <w:rPr>
      <w:rFonts w:cs="Times New Roman"/>
    </w:rPr>
  </w:style>
  <w:style w:type="character" w:customStyle="1" w:styleId="RTFNum48">
    <w:name w:val="RTF_Num 4 8"/>
    <w:rsid w:val="00C94E15"/>
    <w:rPr>
      <w:rFonts w:cs="Times New Roman"/>
    </w:rPr>
  </w:style>
  <w:style w:type="character" w:customStyle="1" w:styleId="RTFNum49">
    <w:name w:val="RTF_Num 4 9"/>
    <w:rsid w:val="00C94E15"/>
    <w:rPr>
      <w:rFonts w:cs="Times New Roman"/>
    </w:rPr>
  </w:style>
  <w:style w:type="character" w:customStyle="1" w:styleId="RTFNum51">
    <w:name w:val="RTF_Num 5 1"/>
    <w:rsid w:val="00C94E15"/>
    <w:rPr>
      <w:rFonts w:ascii="Symbol" w:eastAsia="Symbol" w:hAnsi="Symbol" w:cs="Symbol"/>
    </w:rPr>
  </w:style>
  <w:style w:type="character" w:customStyle="1" w:styleId="RTFNum52">
    <w:name w:val="RTF_Num 5 2"/>
    <w:rsid w:val="00C94E15"/>
    <w:rPr>
      <w:rFonts w:ascii="Courier New" w:eastAsia="Courier New" w:hAnsi="Courier New" w:cs="Courier New"/>
    </w:rPr>
  </w:style>
  <w:style w:type="character" w:customStyle="1" w:styleId="RTFNum53">
    <w:name w:val="RTF_Num 5 3"/>
    <w:rsid w:val="00C94E15"/>
    <w:rPr>
      <w:rFonts w:ascii="Wingdings" w:eastAsia="Wingdings" w:hAnsi="Wingdings" w:cs="Wingdings"/>
    </w:rPr>
  </w:style>
  <w:style w:type="character" w:customStyle="1" w:styleId="RTFNum54">
    <w:name w:val="RTF_Num 5 4"/>
    <w:rsid w:val="00C94E15"/>
    <w:rPr>
      <w:rFonts w:ascii="Symbol" w:eastAsia="Symbol" w:hAnsi="Symbol" w:cs="Symbol"/>
    </w:rPr>
  </w:style>
  <w:style w:type="character" w:customStyle="1" w:styleId="RTFNum55">
    <w:name w:val="RTF_Num 5 5"/>
    <w:rsid w:val="00C94E15"/>
    <w:rPr>
      <w:rFonts w:ascii="Courier New" w:eastAsia="Courier New" w:hAnsi="Courier New" w:cs="Courier New"/>
    </w:rPr>
  </w:style>
  <w:style w:type="character" w:customStyle="1" w:styleId="RTFNum56">
    <w:name w:val="RTF_Num 5 6"/>
    <w:rsid w:val="00C94E15"/>
    <w:rPr>
      <w:rFonts w:ascii="Wingdings" w:eastAsia="Wingdings" w:hAnsi="Wingdings" w:cs="Wingdings"/>
    </w:rPr>
  </w:style>
  <w:style w:type="character" w:customStyle="1" w:styleId="RTFNum57">
    <w:name w:val="RTF_Num 5 7"/>
    <w:rsid w:val="00C94E15"/>
    <w:rPr>
      <w:rFonts w:ascii="Symbol" w:eastAsia="Symbol" w:hAnsi="Symbol" w:cs="Symbol"/>
    </w:rPr>
  </w:style>
  <w:style w:type="character" w:customStyle="1" w:styleId="RTFNum58">
    <w:name w:val="RTF_Num 5 8"/>
    <w:rsid w:val="00C94E15"/>
    <w:rPr>
      <w:rFonts w:ascii="Courier New" w:eastAsia="Courier New" w:hAnsi="Courier New" w:cs="Courier New"/>
    </w:rPr>
  </w:style>
  <w:style w:type="character" w:customStyle="1" w:styleId="RTFNum59">
    <w:name w:val="RTF_Num 5 9"/>
    <w:rsid w:val="00C94E15"/>
    <w:rPr>
      <w:rFonts w:ascii="Wingdings" w:eastAsia="Wingdings" w:hAnsi="Wingdings" w:cs="Wingdings"/>
    </w:rPr>
  </w:style>
  <w:style w:type="character" w:customStyle="1" w:styleId="RTFNum61">
    <w:name w:val="RTF_Num 6 1"/>
    <w:rsid w:val="00C94E15"/>
    <w:rPr>
      <w:rFonts w:cs="Times New Roman"/>
      <w:color w:val="auto"/>
    </w:rPr>
  </w:style>
  <w:style w:type="character" w:customStyle="1" w:styleId="RTFNum62">
    <w:name w:val="RTF_Num 6 2"/>
    <w:rsid w:val="00C94E15"/>
    <w:rPr>
      <w:rFonts w:cs="Times New Roman"/>
    </w:rPr>
  </w:style>
  <w:style w:type="character" w:customStyle="1" w:styleId="RTFNum63">
    <w:name w:val="RTF_Num 6 3"/>
    <w:rsid w:val="00C94E15"/>
    <w:rPr>
      <w:rFonts w:cs="Times New Roman"/>
    </w:rPr>
  </w:style>
  <w:style w:type="character" w:customStyle="1" w:styleId="RTFNum64">
    <w:name w:val="RTF_Num 6 4"/>
    <w:rsid w:val="00C94E15"/>
    <w:rPr>
      <w:rFonts w:cs="Times New Roman"/>
    </w:rPr>
  </w:style>
  <w:style w:type="character" w:customStyle="1" w:styleId="RTFNum65">
    <w:name w:val="RTF_Num 6 5"/>
    <w:rsid w:val="00C94E15"/>
    <w:rPr>
      <w:rFonts w:cs="Times New Roman"/>
    </w:rPr>
  </w:style>
  <w:style w:type="character" w:customStyle="1" w:styleId="RTFNum66">
    <w:name w:val="RTF_Num 6 6"/>
    <w:rsid w:val="00C94E15"/>
    <w:rPr>
      <w:rFonts w:cs="Times New Roman"/>
    </w:rPr>
  </w:style>
  <w:style w:type="character" w:customStyle="1" w:styleId="RTFNum67">
    <w:name w:val="RTF_Num 6 7"/>
    <w:rsid w:val="00C94E15"/>
    <w:rPr>
      <w:rFonts w:cs="Times New Roman"/>
    </w:rPr>
  </w:style>
  <w:style w:type="character" w:customStyle="1" w:styleId="RTFNum68">
    <w:name w:val="RTF_Num 6 8"/>
    <w:rsid w:val="00C94E15"/>
    <w:rPr>
      <w:rFonts w:cs="Times New Roman"/>
    </w:rPr>
  </w:style>
  <w:style w:type="character" w:customStyle="1" w:styleId="RTFNum69">
    <w:name w:val="RTF_Num 6 9"/>
    <w:rsid w:val="00C94E15"/>
    <w:rPr>
      <w:rFonts w:cs="Times New Roman"/>
    </w:rPr>
  </w:style>
  <w:style w:type="character" w:customStyle="1" w:styleId="RTFNum71">
    <w:name w:val="RTF_Num 7 1"/>
    <w:rsid w:val="00C94E15"/>
    <w:rPr>
      <w:rFonts w:ascii="Symbol" w:eastAsia="Symbol" w:hAnsi="Symbol" w:cs="Symbol"/>
    </w:rPr>
  </w:style>
  <w:style w:type="character" w:customStyle="1" w:styleId="RTFNum72">
    <w:name w:val="RTF_Num 7 2"/>
    <w:rsid w:val="00C94E15"/>
    <w:rPr>
      <w:rFonts w:ascii="Symbol" w:eastAsia="Symbol" w:hAnsi="Symbol" w:cs="Symbol"/>
    </w:rPr>
  </w:style>
  <w:style w:type="character" w:customStyle="1" w:styleId="RTFNum73">
    <w:name w:val="RTF_Num 7 3"/>
    <w:rsid w:val="00C94E15"/>
    <w:rPr>
      <w:rFonts w:ascii="Wingdings" w:eastAsia="Wingdings" w:hAnsi="Wingdings" w:cs="Wingdings"/>
    </w:rPr>
  </w:style>
  <w:style w:type="character" w:customStyle="1" w:styleId="RTFNum74">
    <w:name w:val="RTF_Num 7 4"/>
    <w:rsid w:val="00C94E15"/>
    <w:rPr>
      <w:rFonts w:ascii="Symbol" w:eastAsia="Symbol" w:hAnsi="Symbol" w:cs="Symbol"/>
    </w:rPr>
  </w:style>
  <w:style w:type="character" w:customStyle="1" w:styleId="RTFNum75">
    <w:name w:val="RTF_Num 7 5"/>
    <w:rsid w:val="00C94E15"/>
    <w:rPr>
      <w:rFonts w:ascii="Courier New" w:eastAsia="Courier New" w:hAnsi="Courier New" w:cs="Courier New"/>
    </w:rPr>
  </w:style>
  <w:style w:type="character" w:customStyle="1" w:styleId="RTFNum76">
    <w:name w:val="RTF_Num 7 6"/>
    <w:rsid w:val="00C94E15"/>
    <w:rPr>
      <w:rFonts w:ascii="Wingdings" w:eastAsia="Wingdings" w:hAnsi="Wingdings" w:cs="Wingdings"/>
    </w:rPr>
  </w:style>
  <w:style w:type="character" w:customStyle="1" w:styleId="RTFNum77">
    <w:name w:val="RTF_Num 7 7"/>
    <w:rsid w:val="00C94E15"/>
    <w:rPr>
      <w:rFonts w:ascii="Symbol" w:eastAsia="Symbol" w:hAnsi="Symbol" w:cs="Symbol"/>
    </w:rPr>
  </w:style>
  <w:style w:type="character" w:customStyle="1" w:styleId="RTFNum78">
    <w:name w:val="RTF_Num 7 8"/>
    <w:rsid w:val="00C94E15"/>
    <w:rPr>
      <w:rFonts w:ascii="Courier New" w:eastAsia="Courier New" w:hAnsi="Courier New" w:cs="Courier New"/>
    </w:rPr>
  </w:style>
  <w:style w:type="character" w:customStyle="1" w:styleId="RTFNum79">
    <w:name w:val="RTF_Num 7 9"/>
    <w:rsid w:val="00C94E15"/>
    <w:rPr>
      <w:rFonts w:ascii="Wingdings" w:eastAsia="Wingdings" w:hAnsi="Wingdings" w:cs="Wingdings"/>
    </w:rPr>
  </w:style>
  <w:style w:type="character" w:customStyle="1" w:styleId="RTFNum81">
    <w:name w:val="RTF_Num 8 1"/>
    <w:rsid w:val="00C94E15"/>
    <w:rPr>
      <w:rFonts w:ascii="Wingdings" w:eastAsia="Wingdings" w:hAnsi="Wingdings" w:cs="Wingdings"/>
    </w:rPr>
  </w:style>
  <w:style w:type="character" w:customStyle="1" w:styleId="RTFNum82">
    <w:name w:val="RTF_Num 8 2"/>
    <w:rsid w:val="00C94E15"/>
    <w:rPr>
      <w:rFonts w:ascii="Symbol" w:eastAsia="Symbol" w:hAnsi="Symbol" w:cs="Symbol"/>
    </w:rPr>
  </w:style>
  <w:style w:type="character" w:customStyle="1" w:styleId="RTFNum83">
    <w:name w:val="RTF_Num 8 3"/>
    <w:rsid w:val="00C94E15"/>
    <w:rPr>
      <w:rFonts w:cs="Times New Roman"/>
    </w:rPr>
  </w:style>
  <w:style w:type="character" w:customStyle="1" w:styleId="RTFNum84">
    <w:name w:val="RTF_Num 8 4"/>
    <w:rsid w:val="00C94E15"/>
    <w:rPr>
      <w:rFonts w:ascii="Symbol" w:eastAsia="Symbol" w:hAnsi="Symbol" w:cs="Symbol"/>
    </w:rPr>
  </w:style>
  <w:style w:type="character" w:customStyle="1" w:styleId="RTFNum85">
    <w:name w:val="RTF_Num 8 5"/>
    <w:rsid w:val="00C94E15"/>
    <w:rPr>
      <w:rFonts w:ascii="Courier New" w:eastAsia="Courier New" w:hAnsi="Courier New" w:cs="Courier New"/>
    </w:rPr>
  </w:style>
  <w:style w:type="character" w:customStyle="1" w:styleId="RTFNum86">
    <w:name w:val="RTF_Num 8 6"/>
    <w:rsid w:val="00C94E15"/>
    <w:rPr>
      <w:rFonts w:ascii="Wingdings" w:eastAsia="Wingdings" w:hAnsi="Wingdings" w:cs="Wingdings"/>
    </w:rPr>
  </w:style>
  <w:style w:type="character" w:customStyle="1" w:styleId="RTFNum87">
    <w:name w:val="RTF_Num 8 7"/>
    <w:rsid w:val="00C94E15"/>
    <w:rPr>
      <w:rFonts w:ascii="Symbol" w:eastAsia="Symbol" w:hAnsi="Symbol" w:cs="Symbol"/>
    </w:rPr>
  </w:style>
  <w:style w:type="character" w:customStyle="1" w:styleId="RTFNum88">
    <w:name w:val="RTF_Num 8 8"/>
    <w:rsid w:val="00C94E15"/>
    <w:rPr>
      <w:rFonts w:ascii="Courier New" w:eastAsia="Courier New" w:hAnsi="Courier New" w:cs="Courier New"/>
    </w:rPr>
  </w:style>
  <w:style w:type="character" w:customStyle="1" w:styleId="RTFNum89">
    <w:name w:val="RTF_Num 8 9"/>
    <w:rsid w:val="00C94E15"/>
    <w:rPr>
      <w:rFonts w:ascii="Wingdings" w:eastAsia="Wingdings" w:hAnsi="Wingdings" w:cs="Wingdings"/>
    </w:rPr>
  </w:style>
  <w:style w:type="character" w:customStyle="1" w:styleId="RTFNum91">
    <w:name w:val="RTF_Num 9 1"/>
    <w:rsid w:val="00C94E15"/>
    <w:rPr>
      <w:rFonts w:cs="Times New Roman"/>
    </w:rPr>
  </w:style>
  <w:style w:type="character" w:customStyle="1" w:styleId="RTFNum92">
    <w:name w:val="RTF_Num 9 2"/>
    <w:rsid w:val="00C94E15"/>
    <w:rPr>
      <w:rFonts w:cs="Times New Roman"/>
    </w:rPr>
  </w:style>
  <w:style w:type="character" w:customStyle="1" w:styleId="RTFNum93">
    <w:name w:val="RTF_Num 9 3"/>
    <w:rsid w:val="00C94E15"/>
    <w:rPr>
      <w:rFonts w:cs="Times New Roman"/>
    </w:rPr>
  </w:style>
  <w:style w:type="character" w:customStyle="1" w:styleId="RTFNum94">
    <w:name w:val="RTF_Num 9 4"/>
    <w:rsid w:val="00C94E15"/>
    <w:rPr>
      <w:rFonts w:cs="Times New Roman"/>
    </w:rPr>
  </w:style>
  <w:style w:type="character" w:customStyle="1" w:styleId="RTFNum95">
    <w:name w:val="RTF_Num 9 5"/>
    <w:rsid w:val="00C94E15"/>
    <w:rPr>
      <w:rFonts w:cs="Times New Roman"/>
    </w:rPr>
  </w:style>
  <w:style w:type="character" w:customStyle="1" w:styleId="RTFNum96">
    <w:name w:val="RTF_Num 9 6"/>
    <w:rsid w:val="00C94E15"/>
    <w:rPr>
      <w:rFonts w:cs="Times New Roman"/>
    </w:rPr>
  </w:style>
  <w:style w:type="character" w:customStyle="1" w:styleId="RTFNum97">
    <w:name w:val="RTF_Num 9 7"/>
    <w:rsid w:val="00C94E15"/>
    <w:rPr>
      <w:rFonts w:cs="Times New Roman"/>
    </w:rPr>
  </w:style>
  <w:style w:type="character" w:customStyle="1" w:styleId="RTFNum98">
    <w:name w:val="RTF_Num 9 8"/>
    <w:rsid w:val="00C94E15"/>
    <w:rPr>
      <w:rFonts w:cs="Times New Roman"/>
    </w:rPr>
  </w:style>
  <w:style w:type="character" w:customStyle="1" w:styleId="RTFNum99">
    <w:name w:val="RTF_Num 9 9"/>
    <w:rsid w:val="00C94E15"/>
    <w:rPr>
      <w:rFonts w:cs="Times New Roman"/>
    </w:rPr>
  </w:style>
  <w:style w:type="character" w:customStyle="1" w:styleId="RTFNum101">
    <w:name w:val="RTF_Num 10 1"/>
    <w:rsid w:val="00C94E15"/>
    <w:rPr>
      <w:rFonts w:cs="Times New Roman"/>
    </w:rPr>
  </w:style>
  <w:style w:type="character" w:customStyle="1" w:styleId="RTFNum102">
    <w:name w:val="RTF_Num 10 2"/>
    <w:rsid w:val="00C94E15"/>
    <w:rPr>
      <w:rFonts w:cs="Times New Roman"/>
      <w:color w:val="auto"/>
    </w:rPr>
  </w:style>
  <w:style w:type="character" w:customStyle="1" w:styleId="RTFNum103">
    <w:name w:val="RTF_Num 10 3"/>
    <w:rsid w:val="00C94E15"/>
    <w:rPr>
      <w:rFonts w:cs="Times New Roman"/>
    </w:rPr>
  </w:style>
  <w:style w:type="character" w:customStyle="1" w:styleId="RTFNum104">
    <w:name w:val="RTF_Num 10 4"/>
    <w:rsid w:val="00C94E15"/>
    <w:rPr>
      <w:rFonts w:cs="Times New Roman"/>
    </w:rPr>
  </w:style>
  <w:style w:type="character" w:customStyle="1" w:styleId="RTFNum105">
    <w:name w:val="RTF_Num 10 5"/>
    <w:rsid w:val="00C94E15"/>
    <w:rPr>
      <w:rFonts w:cs="Times New Roman"/>
    </w:rPr>
  </w:style>
  <w:style w:type="character" w:customStyle="1" w:styleId="RTFNum106">
    <w:name w:val="RTF_Num 10 6"/>
    <w:rsid w:val="00C94E15"/>
    <w:rPr>
      <w:rFonts w:cs="Times New Roman"/>
    </w:rPr>
  </w:style>
  <w:style w:type="character" w:customStyle="1" w:styleId="RTFNum107">
    <w:name w:val="RTF_Num 10 7"/>
    <w:rsid w:val="00C94E15"/>
    <w:rPr>
      <w:rFonts w:cs="Times New Roman"/>
    </w:rPr>
  </w:style>
  <w:style w:type="character" w:customStyle="1" w:styleId="RTFNum108">
    <w:name w:val="RTF_Num 10 8"/>
    <w:rsid w:val="00C94E15"/>
    <w:rPr>
      <w:rFonts w:cs="Times New Roman"/>
    </w:rPr>
  </w:style>
  <w:style w:type="character" w:customStyle="1" w:styleId="RTFNum109">
    <w:name w:val="RTF_Num 10 9"/>
    <w:rsid w:val="00C94E15"/>
    <w:rPr>
      <w:rFonts w:cs="Times New Roman"/>
    </w:rPr>
  </w:style>
  <w:style w:type="character" w:customStyle="1" w:styleId="RTFNum111">
    <w:name w:val="RTF_Num 11 1"/>
    <w:rsid w:val="00C94E15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C94E15"/>
    <w:rPr>
      <w:rFonts w:cs="Times New Roman"/>
    </w:rPr>
  </w:style>
  <w:style w:type="character" w:customStyle="1" w:styleId="RTFNum113">
    <w:name w:val="RTF_Num 11 3"/>
    <w:rsid w:val="00C94E15"/>
    <w:rPr>
      <w:rFonts w:cs="Times New Roman"/>
    </w:rPr>
  </w:style>
  <w:style w:type="character" w:customStyle="1" w:styleId="RTFNum114">
    <w:name w:val="RTF_Num 11 4"/>
    <w:rsid w:val="00C94E15"/>
    <w:rPr>
      <w:rFonts w:cs="Times New Roman"/>
    </w:rPr>
  </w:style>
  <w:style w:type="character" w:customStyle="1" w:styleId="RTFNum115">
    <w:name w:val="RTF_Num 11 5"/>
    <w:rsid w:val="00C94E15"/>
    <w:rPr>
      <w:rFonts w:cs="Times New Roman"/>
    </w:rPr>
  </w:style>
  <w:style w:type="character" w:customStyle="1" w:styleId="RTFNum116">
    <w:name w:val="RTF_Num 11 6"/>
    <w:rsid w:val="00C94E15"/>
    <w:rPr>
      <w:rFonts w:cs="Times New Roman"/>
    </w:rPr>
  </w:style>
  <w:style w:type="character" w:customStyle="1" w:styleId="RTFNum117">
    <w:name w:val="RTF_Num 11 7"/>
    <w:rsid w:val="00C94E15"/>
    <w:rPr>
      <w:rFonts w:cs="Times New Roman"/>
    </w:rPr>
  </w:style>
  <w:style w:type="character" w:customStyle="1" w:styleId="RTFNum118">
    <w:name w:val="RTF_Num 11 8"/>
    <w:rsid w:val="00C94E15"/>
    <w:rPr>
      <w:rFonts w:cs="Times New Roman"/>
    </w:rPr>
  </w:style>
  <w:style w:type="character" w:customStyle="1" w:styleId="RTFNum119">
    <w:name w:val="RTF_Num 11 9"/>
    <w:rsid w:val="00C94E15"/>
    <w:rPr>
      <w:rFonts w:cs="Times New Roman"/>
    </w:rPr>
  </w:style>
  <w:style w:type="character" w:customStyle="1" w:styleId="RTFNum121">
    <w:name w:val="RTF_Num 12 1"/>
    <w:rsid w:val="00C94E15"/>
    <w:rPr>
      <w:rFonts w:cs="Times New Roman"/>
      <w:color w:val="auto"/>
    </w:rPr>
  </w:style>
  <w:style w:type="character" w:customStyle="1" w:styleId="RTFNum122">
    <w:name w:val="RTF_Num 12 2"/>
    <w:rsid w:val="00C94E15"/>
    <w:rPr>
      <w:rFonts w:cs="Times New Roman"/>
    </w:rPr>
  </w:style>
  <w:style w:type="character" w:customStyle="1" w:styleId="RTFNum123">
    <w:name w:val="RTF_Num 12 3"/>
    <w:rsid w:val="00C94E15"/>
    <w:rPr>
      <w:rFonts w:cs="Times New Roman"/>
    </w:rPr>
  </w:style>
  <w:style w:type="character" w:customStyle="1" w:styleId="RTFNum124">
    <w:name w:val="RTF_Num 12 4"/>
    <w:rsid w:val="00C94E15"/>
    <w:rPr>
      <w:rFonts w:cs="Times New Roman"/>
    </w:rPr>
  </w:style>
  <w:style w:type="character" w:customStyle="1" w:styleId="RTFNum125">
    <w:name w:val="RTF_Num 12 5"/>
    <w:rsid w:val="00C94E15"/>
    <w:rPr>
      <w:rFonts w:cs="Times New Roman"/>
    </w:rPr>
  </w:style>
  <w:style w:type="character" w:customStyle="1" w:styleId="RTFNum126">
    <w:name w:val="RTF_Num 12 6"/>
    <w:rsid w:val="00C94E15"/>
    <w:rPr>
      <w:rFonts w:cs="Times New Roman"/>
    </w:rPr>
  </w:style>
  <w:style w:type="character" w:customStyle="1" w:styleId="RTFNum127">
    <w:name w:val="RTF_Num 12 7"/>
    <w:rsid w:val="00C94E15"/>
    <w:rPr>
      <w:rFonts w:cs="Times New Roman"/>
    </w:rPr>
  </w:style>
  <w:style w:type="character" w:customStyle="1" w:styleId="RTFNum128">
    <w:name w:val="RTF_Num 12 8"/>
    <w:rsid w:val="00C94E15"/>
    <w:rPr>
      <w:rFonts w:cs="Times New Roman"/>
    </w:rPr>
  </w:style>
  <w:style w:type="character" w:customStyle="1" w:styleId="RTFNum129">
    <w:name w:val="RTF_Num 12 9"/>
    <w:rsid w:val="00C94E15"/>
    <w:rPr>
      <w:rFonts w:cs="Times New Roman"/>
    </w:rPr>
  </w:style>
  <w:style w:type="character" w:customStyle="1" w:styleId="RTFNum131">
    <w:name w:val="RTF_Num 13 1"/>
    <w:rsid w:val="00C94E15"/>
    <w:rPr>
      <w:rFonts w:ascii="Symbol" w:eastAsia="Symbol" w:hAnsi="Symbol" w:cs="Symbol"/>
    </w:rPr>
  </w:style>
  <w:style w:type="character" w:customStyle="1" w:styleId="RTFNum132">
    <w:name w:val="RTF_Num 13 2"/>
    <w:rsid w:val="00C94E15"/>
    <w:rPr>
      <w:rFonts w:ascii="Symbol" w:eastAsia="Symbol" w:hAnsi="Symbol" w:cs="Symbol"/>
    </w:rPr>
  </w:style>
  <w:style w:type="character" w:customStyle="1" w:styleId="RTFNum133">
    <w:name w:val="RTF_Num 13 3"/>
    <w:rsid w:val="00C94E15"/>
    <w:rPr>
      <w:rFonts w:ascii="Wingdings" w:eastAsia="Wingdings" w:hAnsi="Wingdings" w:cs="Wingdings"/>
    </w:rPr>
  </w:style>
  <w:style w:type="character" w:customStyle="1" w:styleId="RTFNum134">
    <w:name w:val="RTF_Num 13 4"/>
    <w:rsid w:val="00C94E15"/>
    <w:rPr>
      <w:rFonts w:ascii="Symbol" w:eastAsia="Symbol" w:hAnsi="Symbol" w:cs="Symbol"/>
    </w:rPr>
  </w:style>
  <w:style w:type="character" w:customStyle="1" w:styleId="RTFNum135">
    <w:name w:val="RTF_Num 13 5"/>
    <w:rsid w:val="00C94E15"/>
    <w:rPr>
      <w:rFonts w:ascii="Courier New" w:eastAsia="Courier New" w:hAnsi="Courier New" w:cs="Courier New"/>
    </w:rPr>
  </w:style>
  <w:style w:type="character" w:customStyle="1" w:styleId="RTFNum136">
    <w:name w:val="RTF_Num 13 6"/>
    <w:rsid w:val="00C94E15"/>
    <w:rPr>
      <w:rFonts w:ascii="Wingdings" w:eastAsia="Wingdings" w:hAnsi="Wingdings" w:cs="Wingdings"/>
    </w:rPr>
  </w:style>
  <w:style w:type="character" w:customStyle="1" w:styleId="RTFNum137">
    <w:name w:val="RTF_Num 13 7"/>
    <w:rsid w:val="00C94E15"/>
    <w:rPr>
      <w:rFonts w:ascii="Symbol" w:eastAsia="Symbol" w:hAnsi="Symbol" w:cs="Symbol"/>
    </w:rPr>
  </w:style>
  <w:style w:type="character" w:customStyle="1" w:styleId="RTFNum138">
    <w:name w:val="RTF_Num 13 8"/>
    <w:rsid w:val="00C94E15"/>
    <w:rPr>
      <w:rFonts w:ascii="Courier New" w:eastAsia="Courier New" w:hAnsi="Courier New" w:cs="Courier New"/>
    </w:rPr>
  </w:style>
  <w:style w:type="character" w:customStyle="1" w:styleId="RTFNum139">
    <w:name w:val="RTF_Num 13 9"/>
    <w:rsid w:val="00C94E15"/>
    <w:rPr>
      <w:rFonts w:ascii="Wingdings" w:eastAsia="Wingdings" w:hAnsi="Wingdings" w:cs="Wingdings"/>
    </w:rPr>
  </w:style>
  <w:style w:type="character" w:customStyle="1" w:styleId="RTFNum141">
    <w:name w:val="RTF_Num 14 1"/>
    <w:rsid w:val="00C94E15"/>
    <w:rPr>
      <w:rFonts w:cs="Times New Roman"/>
    </w:rPr>
  </w:style>
  <w:style w:type="character" w:customStyle="1" w:styleId="RTFNum142">
    <w:name w:val="RTF_Num 14 2"/>
    <w:rsid w:val="00C94E15"/>
    <w:rPr>
      <w:rFonts w:cs="Times New Roman"/>
    </w:rPr>
  </w:style>
  <w:style w:type="character" w:customStyle="1" w:styleId="RTFNum143">
    <w:name w:val="RTF_Num 14 3"/>
    <w:rsid w:val="00C94E15"/>
    <w:rPr>
      <w:rFonts w:cs="Times New Roman"/>
    </w:rPr>
  </w:style>
  <w:style w:type="character" w:customStyle="1" w:styleId="RTFNum144">
    <w:name w:val="RTF_Num 14 4"/>
    <w:rsid w:val="00C94E15"/>
    <w:rPr>
      <w:rFonts w:cs="Times New Roman"/>
    </w:rPr>
  </w:style>
  <w:style w:type="character" w:customStyle="1" w:styleId="RTFNum145">
    <w:name w:val="RTF_Num 14 5"/>
    <w:rsid w:val="00C94E15"/>
    <w:rPr>
      <w:rFonts w:cs="Times New Roman"/>
    </w:rPr>
  </w:style>
  <w:style w:type="character" w:customStyle="1" w:styleId="RTFNum146">
    <w:name w:val="RTF_Num 14 6"/>
    <w:rsid w:val="00C94E15"/>
    <w:rPr>
      <w:rFonts w:cs="Times New Roman"/>
    </w:rPr>
  </w:style>
  <w:style w:type="character" w:customStyle="1" w:styleId="RTFNum147">
    <w:name w:val="RTF_Num 14 7"/>
    <w:rsid w:val="00C94E15"/>
    <w:rPr>
      <w:rFonts w:cs="Times New Roman"/>
    </w:rPr>
  </w:style>
  <w:style w:type="character" w:customStyle="1" w:styleId="RTFNum148">
    <w:name w:val="RTF_Num 14 8"/>
    <w:rsid w:val="00C94E15"/>
    <w:rPr>
      <w:rFonts w:cs="Times New Roman"/>
    </w:rPr>
  </w:style>
  <w:style w:type="character" w:customStyle="1" w:styleId="RTFNum149">
    <w:name w:val="RTF_Num 14 9"/>
    <w:rsid w:val="00C94E15"/>
    <w:rPr>
      <w:rFonts w:cs="Times New Roman"/>
    </w:rPr>
  </w:style>
  <w:style w:type="character" w:customStyle="1" w:styleId="RTFNum151">
    <w:name w:val="RTF_Num 15 1"/>
    <w:rsid w:val="00C94E15"/>
    <w:rPr>
      <w:rFonts w:cs="Times New Roman"/>
    </w:rPr>
  </w:style>
  <w:style w:type="character" w:customStyle="1" w:styleId="RTFNum152">
    <w:name w:val="RTF_Num 15 2"/>
    <w:rsid w:val="00C94E15"/>
    <w:rPr>
      <w:rFonts w:cs="Times New Roman"/>
    </w:rPr>
  </w:style>
  <w:style w:type="character" w:customStyle="1" w:styleId="RTFNum153">
    <w:name w:val="RTF_Num 15 3"/>
    <w:rsid w:val="00C94E15"/>
    <w:rPr>
      <w:rFonts w:cs="Times New Roman"/>
    </w:rPr>
  </w:style>
  <w:style w:type="character" w:customStyle="1" w:styleId="RTFNum154">
    <w:name w:val="RTF_Num 15 4"/>
    <w:rsid w:val="00C94E15"/>
    <w:rPr>
      <w:rFonts w:cs="Times New Roman"/>
    </w:rPr>
  </w:style>
  <w:style w:type="character" w:customStyle="1" w:styleId="RTFNum155">
    <w:name w:val="RTF_Num 15 5"/>
    <w:rsid w:val="00C94E15"/>
    <w:rPr>
      <w:rFonts w:cs="Times New Roman"/>
    </w:rPr>
  </w:style>
  <w:style w:type="character" w:customStyle="1" w:styleId="RTFNum156">
    <w:name w:val="RTF_Num 15 6"/>
    <w:rsid w:val="00C94E15"/>
    <w:rPr>
      <w:rFonts w:cs="Times New Roman"/>
    </w:rPr>
  </w:style>
  <w:style w:type="character" w:customStyle="1" w:styleId="RTFNum157">
    <w:name w:val="RTF_Num 15 7"/>
    <w:rsid w:val="00C94E15"/>
    <w:rPr>
      <w:rFonts w:cs="Times New Roman"/>
    </w:rPr>
  </w:style>
  <w:style w:type="character" w:customStyle="1" w:styleId="RTFNum158">
    <w:name w:val="RTF_Num 15 8"/>
    <w:rsid w:val="00C94E15"/>
    <w:rPr>
      <w:rFonts w:cs="Times New Roman"/>
    </w:rPr>
  </w:style>
  <w:style w:type="character" w:customStyle="1" w:styleId="RTFNum159">
    <w:name w:val="RTF_Num 15 9"/>
    <w:rsid w:val="00C94E15"/>
    <w:rPr>
      <w:rFonts w:cs="Times New Roman"/>
    </w:rPr>
  </w:style>
  <w:style w:type="character" w:customStyle="1" w:styleId="RTFNum161">
    <w:name w:val="RTF_Num 16 1"/>
    <w:rsid w:val="00C94E15"/>
    <w:rPr>
      <w:rFonts w:ascii="Symbol" w:eastAsia="Symbol" w:hAnsi="Symbol" w:cs="Symbol"/>
    </w:rPr>
  </w:style>
  <w:style w:type="character" w:customStyle="1" w:styleId="RTFNum162">
    <w:name w:val="RTF_Num 16 2"/>
    <w:rsid w:val="00C94E15"/>
    <w:rPr>
      <w:rFonts w:cs="Times New Roman"/>
    </w:rPr>
  </w:style>
  <w:style w:type="character" w:customStyle="1" w:styleId="RTFNum163">
    <w:name w:val="RTF_Num 16 3"/>
    <w:rsid w:val="00C94E15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C94E15"/>
    <w:rPr>
      <w:rFonts w:cs="Times New Roman"/>
    </w:rPr>
  </w:style>
  <w:style w:type="character" w:customStyle="1" w:styleId="RTFNum165">
    <w:name w:val="RTF_Num 16 5"/>
    <w:rsid w:val="00C94E15"/>
    <w:rPr>
      <w:rFonts w:ascii="Courier New" w:eastAsia="Courier New" w:hAnsi="Courier New" w:cs="Courier New"/>
    </w:rPr>
  </w:style>
  <w:style w:type="character" w:customStyle="1" w:styleId="RTFNum166">
    <w:name w:val="RTF_Num 16 6"/>
    <w:rsid w:val="00C94E15"/>
    <w:rPr>
      <w:rFonts w:ascii="Wingdings" w:eastAsia="Wingdings" w:hAnsi="Wingdings" w:cs="Wingdings"/>
    </w:rPr>
  </w:style>
  <w:style w:type="character" w:customStyle="1" w:styleId="RTFNum167">
    <w:name w:val="RTF_Num 16 7"/>
    <w:rsid w:val="00C94E15"/>
    <w:rPr>
      <w:rFonts w:ascii="Symbol" w:eastAsia="Symbol" w:hAnsi="Symbol" w:cs="Symbol"/>
    </w:rPr>
  </w:style>
  <w:style w:type="character" w:customStyle="1" w:styleId="RTFNum168">
    <w:name w:val="RTF_Num 16 8"/>
    <w:rsid w:val="00C94E15"/>
    <w:rPr>
      <w:rFonts w:ascii="Courier New" w:eastAsia="Courier New" w:hAnsi="Courier New" w:cs="Courier New"/>
    </w:rPr>
  </w:style>
  <w:style w:type="character" w:customStyle="1" w:styleId="RTFNum169">
    <w:name w:val="RTF_Num 16 9"/>
    <w:rsid w:val="00C94E15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C94E15"/>
  </w:style>
  <w:style w:type="paragraph" w:customStyle="1" w:styleId="ac">
    <w:name w:val="Заголовок"/>
    <w:basedOn w:val="a"/>
    <w:next w:val="ad"/>
    <w:rsid w:val="00C94E1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C94E15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94E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List"/>
    <w:basedOn w:val="ad"/>
    <w:rsid w:val="00C94E15"/>
    <w:rPr>
      <w:rFonts w:cs="Mangal"/>
    </w:rPr>
  </w:style>
  <w:style w:type="paragraph" w:customStyle="1" w:styleId="12">
    <w:name w:val="Название1"/>
    <w:basedOn w:val="a"/>
    <w:rsid w:val="00C94E15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3">
    <w:name w:val="Указатель1"/>
    <w:basedOn w:val="a"/>
    <w:rsid w:val="00C94E15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0">
    <w:name w:val="Àáçàö ñïèñêà"/>
    <w:basedOn w:val="a"/>
    <w:rsid w:val="00C94E15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C94E15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1">
    <w:name w:val="Содержимое таблицы"/>
    <w:basedOn w:val="a"/>
    <w:rsid w:val="00C94E15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2">
    <w:name w:val="Заголовок таблицы"/>
    <w:basedOn w:val="af1"/>
    <w:rsid w:val="00C94E15"/>
    <w:pPr>
      <w:jc w:val="center"/>
    </w:pPr>
    <w:rPr>
      <w:b/>
      <w:bCs/>
    </w:rPr>
  </w:style>
  <w:style w:type="paragraph" w:styleId="af3">
    <w:name w:val="No Spacing"/>
    <w:uiPriority w:val="1"/>
    <w:qFormat/>
    <w:rsid w:val="00C94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59"/>
    <w:rsid w:val="00C94E1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22"/>
    <w:rsid w:val="00C94E15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C94E15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="Times New Roman" w:hAnsiTheme="minorHAnsi" w:cstheme="minorBidi"/>
      <w:spacing w:val="7"/>
      <w:sz w:val="22"/>
    </w:rPr>
  </w:style>
  <w:style w:type="character" w:customStyle="1" w:styleId="af6">
    <w:name w:val="Оглавление_"/>
    <w:basedOn w:val="a0"/>
    <w:link w:val="af7"/>
    <w:rsid w:val="00C94E15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C94E15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C94E15"/>
    <w:rPr>
      <w:rFonts w:eastAsia="Times New Roman"/>
    </w:rPr>
  </w:style>
  <w:style w:type="character" w:customStyle="1" w:styleId="23">
    <w:name w:val="Колонтитул (2)_"/>
    <w:basedOn w:val="a0"/>
    <w:link w:val="24"/>
    <w:rsid w:val="00C94E15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C94E15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C94E15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C94E15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C94E15"/>
    <w:rPr>
      <w:rFonts w:ascii="Arial" w:eastAsia="Arial" w:hAnsi="Arial" w:cs="Arial"/>
      <w:sz w:val="28"/>
      <w:szCs w:val="28"/>
    </w:rPr>
  </w:style>
  <w:style w:type="paragraph" w:customStyle="1" w:styleId="14">
    <w:name w:val="Основной текст1"/>
    <w:basedOn w:val="a"/>
    <w:rsid w:val="00C94E15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C94E15"/>
    <w:pPr>
      <w:widowControl w:val="0"/>
      <w:spacing w:after="0" w:line="240" w:lineRule="auto"/>
      <w:ind w:firstLine="72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60">
    <w:name w:val="Основной текст (6)"/>
    <w:basedOn w:val="a"/>
    <w:link w:val="6"/>
    <w:rsid w:val="00C94E15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C94E15"/>
    <w:pPr>
      <w:widowControl w:val="0"/>
      <w:spacing w:after="240" w:line="240" w:lineRule="auto"/>
      <w:jc w:val="center"/>
    </w:pPr>
    <w:rPr>
      <w:rFonts w:asciiTheme="minorHAnsi" w:eastAsia="Times New Roman" w:hAnsiTheme="minorHAnsi" w:cstheme="minorBidi"/>
      <w:sz w:val="22"/>
    </w:rPr>
  </w:style>
  <w:style w:type="paragraph" w:customStyle="1" w:styleId="24">
    <w:name w:val="Колонтитул (2)"/>
    <w:basedOn w:val="a"/>
    <w:link w:val="23"/>
    <w:rsid w:val="00C94E15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50">
    <w:name w:val="Основной текст (5)"/>
    <w:basedOn w:val="a"/>
    <w:link w:val="5"/>
    <w:rsid w:val="00C94E15"/>
    <w:pPr>
      <w:widowControl w:val="0"/>
      <w:spacing w:after="0" w:line="252" w:lineRule="auto"/>
      <w:jc w:val="center"/>
    </w:pPr>
    <w:rPr>
      <w:rFonts w:ascii="Arial" w:eastAsia="Arial" w:hAnsi="Arial" w:cs="Arial"/>
      <w:sz w:val="22"/>
    </w:rPr>
  </w:style>
  <w:style w:type="paragraph" w:customStyle="1" w:styleId="af9">
    <w:name w:val="Другое"/>
    <w:basedOn w:val="a"/>
    <w:link w:val="af8"/>
    <w:rsid w:val="00C94E15"/>
    <w:pPr>
      <w:widowControl w:val="0"/>
      <w:spacing w:after="0" w:line="240" w:lineRule="auto"/>
      <w:ind w:firstLine="400"/>
    </w:pPr>
    <w:rPr>
      <w:rFonts w:asciiTheme="minorHAnsi" w:eastAsia="Times New Roman" w:hAnsiTheme="minorHAnsi" w:cstheme="minorBidi"/>
      <w:sz w:val="28"/>
      <w:szCs w:val="28"/>
    </w:rPr>
  </w:style>
  <w:style w:type="paragraph" w:customStyle="1" w:styleId="afb">
    <w:name w:val="Подпись к таблице"/>
    <w:basedOn w:val="a"/>
    <w:link w:val="afa"/>
    <w:rsid w:val="00C94E15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paragraph" w:customStyle="1" w:styleId="70">
    <w:name w:val="Основной текст (7)"/>
    <w:basedOn w:val="a"/>
    <w:link w:val="7"/>
    <w:rsid w:val="00C94E15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C94E15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C94E1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FontStyle18">
    <w:name w:val="Font Style18"/>
    <w:rsid w:val="00C94E1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C94E1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C94E15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94E15"/>
    <w:pPr>
      <w:shd w:val="clear" w:color="auto" w:fill="FFFFFF"/>
      <w:spacing w:after="240" w:line="0" w:lineRule="atLeast"/>
      <w:ind w:hanging="2080"/>
      <w:jc w:val="both"/>
    </w:pPr>
    <w:rPr>
      <w:rFonts w:asciiTheme="minorHAnsi" w:eastAsia="Times New Roman" w:hAnsiTheme="minorHAnsi" w:cstheme="minorBidi"/>
      <w:i/>
      <w:iCs/>
      <w:spacing w:val="1"/>
      <w:sz w:val="22"/>
    </w:rPr>
  </w:style>
  <w:style w:type="character" w:customStyle="1" w:styleId="100">
    <w:name w:val="Основной текст (10)_"/>
    <w:link w:val="101"/>
    <w:rsid w:val="00C94E15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C9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C94E15"/>
    <w:pPr>
      <w:shd w:val="clear" w:color="auto" w:fill="FFFFFF"/>
      <w:spacing w:after="0" w:line="273" w:lineRule="exact"/>
      <w:ind w:firstLine="700"/>
      <w:jc w:val="both"/>
    </w:pPr>
    <w:rPr>
      <w:rFonts w:asciiTheme="minorHAnsi" w:eastAsia="Times New Roman" w:hAnsiTheme="minorHAnsi" w:cstheme="minorBidi"/>
      <w:spacing w:val="10"/>
      <w:sz w:val="22"/>
    </w:rPr>
  </w:style>
  <w:style w:type="character" w:customStyle="1" w:styleId="0pt">
    <w:name w:val="Основной текст + Курсив;Интервал 0 pt"/>
    <w:rsid w:val="00C94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C9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C94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C94E15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C94E1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C94E15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C94E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Стиль1"/>
    <w:basedOn w:val="a"/>
    <w:qFormat/>
    <w:rsid w:val="00C94E15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6">
    <w:name w:val="Без интервала1"/>
    <w:rsid w:val="00C94E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C94E15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E15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7"/>
      <w:sz w:val="22"/>
    </w:rPr>
  </w:style>
  <w:style w:type="character" w:customStyle="1" w:styleId="afe">
    <w:name w:val="Колонтитул_"/>
    <w:link w:val="aff"/>
    <w:locked/>
    <w:rsid w:val="00C94E15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C94E15"/>
    <w:pPr>
      <w:shd w:val="clear" w:color="auto" w:fill="FFFFFF"/>
      <w:spacing w:after="0" w:line="0" w:lineRule="atLeast"/>
      <w:ind w:firstLine="567"/>
      <w:jc w:val="both"/>
    </w:pPr>
    <w:rPr>
      <w:rFonts w:asciiTheme="minorHAnsi" w:eastAsia="Times New Roman" w:hAnsiTheme="minorHAnsi" w:cstheme="minorBidi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C94E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C94E15"/>
    <w:rPr>
      <w:rFonts w:eastAsia="Times New Roman"/>
    </w:rPr>
  </w:style>
  <w:style w:type="paragraph" w:customStyle="1" w:styleId="aff2">
    <w:name w:val="Сноска"/>
    <w:basedOn w:val="a"/>
    <w:link w:val="aff1"/>
    <w:rsid w:val="00C94E15"/>
    <w:pPr>
      <w:widowControl w:val="0"/>
      <w:spacing w:after="0" w:line="240" w:lineRule="auto"/>
    </w:pPr>
    <w:rPr>
      <w:rFonts w:asciiTheme="minorHAnsi" w:eastAsia="Times New Roman" w:hAnsiTheme="minorHAnsi" w:cstheme="minorBidi"/>
      <w:sz w:val="22"/>
    </w:rPr>
  </w:style>
  <w:style w:type="character" w:styleId="HTML">
    <w:name w:val="HTML Variable"/>
    <w:aliases w:val="!Ссылки в документе"/>
    <w:basedOn w:val="a0"/>
    <w:rsid w:val="00C94E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C94E15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C94E15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C94E1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E1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E1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C94E15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C94E1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E15"/>
    <w:rPr>
      <w:sz w:val="28"/>
    </w:rPr>
  </w:style>
  <w:style w:type="paragraph" w:styleId="aff5">
    <w:name w:val="footnote text"/>
    <w:basedOn w:val="a"/>
    <w:link w:val="aff6"/>
    <w:rsid w:val="00C94E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C9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C94E15"/>
    <w:rPr>
      <w:vertAlign w:val="superscript"/>
    </w:rPr>
  </w:style>
  <w:style w:type="character" w:styleId="aff8">
    <w:name w:val="page number"/>
    <w:basedOn w:val="a0"/>
    <w:uiPriority w:val="99"/>
    <w:rsid w:val="00C94E15"/>
  </w:style>
  <w:style w:type="paragraph" w:customStyle="1" w:styleId="1-21">
    <w:name w:val="Средняя сетка 1 - Акцент 21"/>
    <w:basedOn w:val="a"/>
    <w:uiPriority w:val="34"/>
    <w:qFormat/>
    <w:rsid w:val="00C94E15"/>
    <w:pPr>
      <w:ind w:left="720"/>
      <w:contextualSpacing/>
    </w:pPr>
    <w:rPr>
      <w:rFonts w:ascii="Calibri" w:hAnsi="Calibri"/>
      <w:sz w:val="22"/>
    </w:rPr>
  </w:style>
  <w:style w:type="character" w:styleId="aff9">
    <w:name w:val="annotation reference"/>
    <w:uiPriority w:val="99"/>
    <w:rsid w:val="00C94E15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C94E15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C94E15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C94E15"/>
    <w:rPr>
      <w:color w:val="800080"/>
      <w:u w:val="single"/>
    </w:rPr>
  </w:style>
  <w:style w:type="paragraph" w:customStyle="1" w:styleId="affd">
    <w:name w:val="Знак Знак Знак Знак"/>
    <w:basedOn w:val="a"/>
    <w:rsid w:val="00C94E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Абзац списка1"/>
    <w:basedOn w:val="a"/>
    <w:rsid w:val="00C94E15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C9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C94E15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C94E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C94E15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C94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4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C94E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C94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C94E15"/>
    <w:rPr>
      <w:vertAlign w:val="superscript"/>
    </w:rPr>
  </w:style>
  <w:style w:type="paragraph" w:customStyle="1" w:styleId="P16">
    <w:name w:val="P16"/>
    <w:basedOn w:val="a"/>
    <w:hidden/>
    <w:rsid w:val="00C94E15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C94E1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C94E1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C94E1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C94E15"/>
    <w:rPr>
      <w:sz w:val="24"/>
    </w:rPr>
  </w:style>
  <w:style w:type="paragraph" w:styleId="33">
    <w:name w:val="Body Text Indent 3"/>
    <w:basedOn w:val="a"/>
    <w:link w:val="34"/>
    <w:rsid w:val="00C94E15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94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94E1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C94E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94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94E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C94E1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C94E15"/>
  </w:style>
  <w:style w:type="paragraph" w:customStyle="1" w:styleId="8">
    <w:name w:val="Стиль8"/>
    <w:basedOn w:val="a"/>
    <w:rsid w:val="00C94E15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C9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C94E15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C94E15"/>
    <w:rPr>
      <w:i/>
      <w:iCs/>
    </w:rPr>
  </w:style>
  <w:style w:type="paragraph" w:styleId="afff4">
    <w:name w:val="Title"/>
    <w:basedOn w:val="a"/>
    <w:next w:val="a"/>
    <w:link w:val="19"/>
    <w:qFormat/>
    <w:rsid w:val="00C94E15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C94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C94E1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Cs w:val="24"/>
      <w:lang w:eastAsia="zh-CN" w:bidi="hi-IN"/>
    </w:rPr>
  </w:style>
  <w:style w:type="character" w:customStyle="1" w:styleId="a80">
    <w:name w:val="a8"/>
    <w:basedOn w:val="a0"/>
    <w:rsid w:val="00C94E15"/>
  </w:style>
  <w:style w:type="character" w:customStyle="1" w:styleId="29">
    <w:name w:val="Основной текст (2)_"/>
    <w:basedOn w:val="a0"/>
    <w:link w:val="2a"/>
    <w:rsid w:val="00C94E15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C94E15"/>
    <w:pPr>
      <w:widowControl w:val="0"/>
      <w:spacing w:after="290" w:line="254" w:lineRule="auto"/>
      <w:ind w:left="1280"/>
    </w:pPr>
    <w:rPr>
      <w:rFonts w:asciiTheme="minorHAnsi" w:eastAsia="Times New Roman" w:hAnsiTheme="minorHAnsi" w:cstheme="minorBidi"/>
      <w:sz w:val="19"/>
      <w:szCs w:val="19"/>
    </w:rPr>
  </w:style>
  <w:style w:type="table" w:customStyle="1" w:styleId="1a">
    <w:name w:val="Сетка таблицы1"/>
    <w:basedOn w:val="a1"/>
    <w:next w:val="af4"/>
    <w:uiPriority w:val="59"/>
    <w:rsid w:val="00C94E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C94E15"/>
    <w:pPr>
      <w:spacing w:after="120"/>
      <w:ind w:left="283"/>
    </w:p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C94E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637A1033CC7D21767D70B557F8FD23AD28A14C61C9093BDWCI" TargetMode="External"/><Relationship Id="rId13" Type="http://schemas.openxmlformats.org/officeDocument/2006/relationships/hyperlink" Target="consultantplus://offline/ref=F678EDD573E90647064FC76A586770F462426C65DCFE89212D6D6D517B5C772230EA561EE07617BAADED4101z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D56FE7576BF7BF0A9CEB85F7D4D545F883CA70232C7D21767D70B55B7WFI" TargetMode="External"/><Relationship Id="rId12" Type="http://schemas.openxmlformats.org/officeDocument/2006/relationships/hyperlink" Target="consultantplus://offline/ref=F678EDD573E90647064FC76A586770F462426C65DCFE89212D6D6D517B5C772230EA561EE07617BAADED4101z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4D56FE7576BF7BF0A9CEB85F7D4D545F8737A00339C7D21767D70B557F8FD23AD28A1CC7B1W9I" TargetMode="External"/><Relationship Id="rId11" Type="http://schemas.openxmlformats.org/officeDocument/2006/relationships/hyperlink" Target="mailto:ivanov@mail.ru" TargetMode="External"/><Relationship Id="rId5" Type="http://schemas.openxmlformats.org/officeDocument/2006/relationships/hyperlink" Target="consultantplus://offline/ref=1B4D56FE7576BF7BF0A9CEB85F7D4D545F8637A1033CC7D21767D70B557F8FD23AD28A14C61C9093BDWC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D56FE7576BF7BF0A9CEB85F7D4D545F883CA70232C7D21767D70B55B7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D56FE7576BF7BF0A9CEB85F7D4D545F8737A00339C7D21767D70B557F8FD23AD28A1CC7B1W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10364</Words>
  <Characters>59081</Characters>
  <Application>Microsoft Office Word</Application>
  <DocSecurity>0</DocSecurity>
  <Lines>492</Lines>
  <Paragraphs>138</Paragraphs>
  <ScaleCrop>false</ScaleCrop>
  <Company>Reanimator Extreme Edition</Company>
  <LinksUpToDate>false</LinksUpToDate>
  <CharactersWithSpaces>69307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2024-06-24T06:49:00Z</dcterms:created>
  <dcterms:modified xsi:type="dcterms:W3CDTF">2024-06-24T06:49:00Z</dcterms:modified>
</cp:coreProperties>
</file>