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C" w:rsidRDefault="00E6385C" w:rsidP="00BB39A5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6E06A1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E06A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E064FE">
        <w:rPr>
          <w:b/>
          <w:i/>
          <w:sz w:val="32"/>
          <w:szCs w:val="32"/>
          <w:lang w:eastAsia="ru-RU"/>
        </w:rPr>
        <w:t>Филиппенковского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9A6348" w:rsidRDefault="009A6348" w:rsidP="00A4243B">
      <w:pPr>
        <w:tabs>
          <w:tab w:val="left" w:pos="7230"/>
        </w:tabs>
        <w:suppressAutoHyphens w:val="0"/>
        <w:rPr>
          <w:i/>
          <w:sz w:val="36"/>
          <w:szCs w:val="36"/>
          <w:lang w:eastAsia="ru-RU"/>
        </w:rPr>
      </w:pPr>
      <w:r w:rsidRPr="009A6348">
        <w:rPr>
          <w:i/>
          <w:sz w:val="36"/>
          <w:szCs w:val="36"/>
          <w:lang w:eastAsia="ru-RU"/>
        </w:rPr>
        <w:t xml:space="preserve">                          </w:t>
      </w:r>
      <w:r w:rsidR="00A4243B" w:rsidRPr="009A6348">
        <w:rPr>
          <w:i/>
          <w:sz w:val="36"/>
          <w:szCs w:val="36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B061E0" w:rsidRDefault="00FD4D11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</w:t>
      </w:r>
      <w:r w:rsidR="00140A84" w:rsidRPr="00B061E0">
        <w:rPr>
          <w:b/>
          <w:sz w:val="28"/>
          <w:szCs w:val="28"/>
          <w:u w:val="single"/>
          <w:lang w:eastAsia="ru-RU"/>
        </w:rPr>
        <w:t>т</w:t>
      </w:r>
      <w:r w:rsidR="00E6385C">
        <w:rPr>
          <w:b/>
          <w:sz w:val="28"/>
          <w:szCs w:val="28"/>
          <w:u w:val="single"/>
          <w:lang w:eastAsia="ru-RU"/>
        </w:rPr>
        <w:t xml:space="preserve">  </w:t>
      </w:r>
      <w:r w:rsidR="00BB39A5">
        <w:rPr>
          <w:b/>
          <w:sz w:val="28"/>
          <w:szCs w:val="28"/>
          <w:u w:val="single"/>
          <w:lang w:eastAsia="ru-RU"/>
        </w:rPr>
        <w:t>03 февраля 2025года</w:t>
      </w:r>
      <w:r w:rsidR="00E6385C">
        <w:rPr>
          <w:b/>
          <w:sz w:val="28"/>
          <w:szCs w:val="28"/>
          <w:u w:val="single"/>
          <w:lang w:eastAsia="ru-RU"/>
        </w:rPr>
        <w:t xml:space="preserve">  </w:t>
      </w:r>
      <w:r w:rsidR="001C51DA" w:rsidRPr="00B061E0">
        <w:rPr>
          <w:b/>
          <w:sz w:val="28"/>
          <w:szCs w:val="28"/>
          <w:u w:val="single"/>
          <w:lang w:eastAsia="ru-RU"/>
        </w:rPr>
        <w:t xml:space="preserve">   №</w:t>
      </w:r>
      <w:r w:rsidR="00E6385C">
        <w:rPr>
          <w:b/>
          <w:sz w:val="28"/>
          <w:szCs w:val="28"/>
          <w:u w:val="single"/>
          <w:lang w:eastAsia="ru-RU"/>
        </w:rPr>
        <w:t>_</w:t>
      </w:r>
      <w:r w:rsidR="00BB39A5">
        <w:rPr>
          <w:b/>
          <w:sz w:val="28"/>
          <w:szCs w:val="28"/>
          <w:u w:val="single"/>
          <w:lang w:eastAsia="ru-RU"/>
        </w:rPr>
        <w:t>11</w:t>
      </w:r>
      <w:r w:rsidR="00E6385C">
        <w:rPr>
          <w:b/>
          <w:sz w:val="28"/>
          <w:szCs w:val="28"/>
          <w:u w:val="single"/>
          <w:lang w:eastAsia="ru-RU"/>
        </w:rPr>
        <w:t>____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E064FE">
        <w:rPr>
          <w:sz w:val="24"/>
          <w:szCs w:val="24"/>
          <w:lang w:eastAsia="ru-RU"/>
        </w:rPr>
        <w:t>Филиппенково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A8277E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 10.10.2022г.  №  60</w:t>
      </w:r>
      <w:r w:rsidR="00FD4D11">
        <w:rPr>
          <w:b/>
          <w:iCs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E064FE">
        <w:rPr>
          <w:b/>
          <w:sz w:val="28"/>
          <w:szCs w:val="28"/>
        </w:rPr>
        <w:t>Филиппенковского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E064FE">
        <w:rPr>
          <w:b/>
          <w:sz w:val="28"/>
          <w:szCs w:val="28"/>
        </w:rPr>
        <w:t>Филиппенковского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064FE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53E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4B197F" w:rsidRPr="00853E45">
        <w:rPr>
          <w:rFonts w:ascii="Times New Roman" w:hAnsi="Times New Roman" w:cs="Times New Roman"/>
          <w:sz w:val="28"/>
          <w:szCs w:val="28"/>
        </w:rPr>
        <w:t>11</w:t>
      </w:r>
      <w:r w:rsidRPr="00853E45">
        <w:rPr>
          <w:rFonts w:ascii="Times New Roman" w:hAnsi="Times New Roman" w:cs="Times New Roman"/>
          <w:sz w:val="28"/>
          <w:szCs w:val="28"/>
        </w:rPr>
        <w:t xml:space="preserve">.10.2013 г. №  56 «Об утверждении порядка разработки, реализации   и оценки эффективности  муниципальных программ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8F47DE">
        <w:rPr>
          <w:sz w:val="28"/>
          <w:szCs w:val="28"/>
        </w:rPr>
        <w:t xml:space="preserve"> Внести </w:t>
      </w:r>
      <w:r w:rsidR="00FD4D11">
        <w:rPr>
          <w:sz w:val="28"/>
          <w:szCs w:val="28"/>
        </w:rPr>
        <w:t xml:space="preserve">в постановление администрации </w:t>
      </w:r>
      <w:r w:rsidR="00E064FE">
        <w:rPr>
          <w:sz w:val="28"/>
          <w:szCs w:val="28"/>
        </w:rPr>
        <w:t>Филиппенковского</w:t>
      </w:r>
      <w:r w:rsidRPr="006D7D95">
        <w:rPr>
          <w:sz w:val="28"/>
          <w:szCs w:val="28"/>
        </w:rPr>
        <w:t xml:space="preserve"> сельского поселения</w:t>
      </w:r>
      <w:r w:rsidR="00FD4D11">
        <w:rPr>
          <w:sz w:val="28"/>
          <w:szCs w:val="28"/>
        </w:rPr>
        <w:t xml:space="preserve"> от 10.10.2022 года № 60 </w:t>
      </w:r>
      <w:r w:rsidR="00FD4D11" w:rsidRPr="00FD4D11">
        <w:rPr>
          <w:sz w:val="28"/>
          <w:szCs w:val="28"/>
        </w:rPr>
        <w:t xml:space="preserve">«Об  утверждении муниципальной  программы Филиппенковского сельского поселения Бутурлиновского </w:t>
      </w:r>
      <w:r w:rsidR="00FD4D11" w:rsidRPr="00FD4D11">
        <w:rPr>
          <w:sz w:val="28"/>
          <w:szCs w:val="28"/>
        </w:rPr>
        <w:lastRenderedPageBreak/>
        <w:t>муниципального района Воронежской области</w:t>
      </w:r>
      <w:r w:rsidRPr="00FD4D11">
        <w:rPr>
          <w:sz w:val="28"/>
          <w:szCs w:val="28"/>
        </w:rPr>
        <w:t xml:space="preserve"> «</w:t>
      </w:r>
      <w:r w:rsidRPr="006D7D95">
        <w:rPr>
          <w:sz w:val="28"/>
          <w:szCs w:val="28"/>
        </w:rPr>
        <w:t xml:space="preserve">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6D7D95">
        <w:rPr>
          <w:sz w:val="28"/>
          <w:szCs w:val="28"/>
        </w:rPr>
        <w:t xml:space="preserve"> сельского поселения</w:t>
      </w:r>
      <w:r w:rsidR="00631A8C">
        <w:rPr>
          <w:sz w:val="28"/>
          <w:szCs w:val="28"/>
        </w:rPr>
        <w:t xml:space="preserve"> </w:t>
      </w:r>
      <w:r w:rsidR="00045ED6">
        <w:rPr>
          <w:sz w:val="28"/>
          <w:szCs w:val="28"/>
        </w:rPr>
        <w:t>Бутурлиновского муниципального района Воронежской области</w:t>
      </w:r>
      <w:r w:rsidRPr="006D7D95">
        <w:rPr>
          <w:sz w:val="28"/>
          <w:szCs w:val="28"/>
        </w:rPr>
        <w:t>»</w:t>
      </w:r>
      <w:r w:rsidR="00FD4D11">
        <w:rPr>
          <w:sz w:val="28"/>
          <w:szCs w:val="28"/>
        </w:rPr>
        <w:t xml:space="preserve"> изменения, изложив  м</w:t>
      </w:r>
      <w:r w:rsidR="00FD4D11" w:rsidRPr="006D7D95">
        <w:rPr>
          <w:sz w:val="28"/>
          <w:szCs w:val="28"/>
        </w:rPr>
        <w:t>униципальн</w:t>
      </w:r>
      <w:r w:rsidR="00FD4D11">
        <w:rPr>
          <w:sz w:val="28"/>
          <w:szCs w:val="28"/>
        </w:rPr>
        <w:t>ую</w:t>
      </w:r>
      <w:r w:rsidR="00FD4D11" w:rsidRPr="006D7D95">
        <w:rPr>
          <w:sz w:val="28"/>
          <w:szCs w:val="28"/>
        </w:rPr>
        <w:t xml:space="preserve">  программ</w:t>
      </w:r>
      <w:r w:rsidR="00FD4D11">
        <w:rPr>
          <w:sz w:val="28"/>
          <w:szCs w:val="28"/>
        </w:rPr>
        <w:t>у</w:t>
      </w:r>
      <w:r w:rsidRPr="006D7D9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FD4D11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DD5F6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E064FE">
        <w:rPr>
          <w:sz w:val="28"/>
          <w:szCs w:val="28"/>
        </w:rPr>
        <w:t>Филиппенковского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E064FE">
        <w:rPr>
          <w:sz w:val="28"/>
          <w:szCs w:val="28"/>
        </w:rPr>
        <w:t>Филиппенковского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FD4D11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165B39">
        <w:rPr>
          <w:color w:val="000000"/>
          <w:sz w:val="28"/>
          <w:szCs w:val="28"/>
        </w:rPr>
        <w:t xml:space="preserve">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Филиппенковского</w:t>
      </w:r>
      <w:r w:rsidR="00631A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E6385C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38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Вараксина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E064FE">
        <w:rPr>
          <w:sz w:val="28"/>
          <w:szCs w:val="28"/>
        </w:rPr>
        <w:t>Филиппенковского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E6385C">
        <w:rPr>
          <w:sz w:val="28"/>
          <w:szCs w:val="28"/>
        </w:rPr>
        <w:t xml:space="preserve">       </w:t>
      </w:r>
      <w:r w:rsidRPr="00DC3358">
        <w:rPr>
          <w:sz w:val="28"/>
          <w:szCs w:val="28"/>
        </w:rPr>
        <w:t xml:space="preserve">  №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E064FE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Филиппенковского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E064FE">
        <w:rPr>
          <w:b/>
          <w:sz w:val="28"/>
          <w:szCs w:val="28"/>
        </w:rPr>
        <w:t>Филиппенковского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E064FE">
        <w:rPr>
          <w:b/>
          <w:bCs/>
          <w:sz w:val="28"/>
          <w:szCs w:val="28"/>
        </w:rPr>
        <w:t>Филиппенковского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631A8C">
        <w:rPr>
          <w:b/>
          <w:sz w:val="28"/>
          <w:szCs w:val="28"/>
        </w:rPr>
        <w:t xml:space="preserve"> </w:t>
      </w:r>
      <w:r w:rsidR="00E064FE">
        <w:rPr>
          <w:b/>
          <w:sz w:val="28"/>
          <w:szCs w:val="28"/>
        </w:rPr>
        <w:t>Филиппенковского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0C29B6">
              <w:rPr>
                <w:sz w:val="28"/>
                <w:szCs w:val="28"/>
              </w:rPr>
              <w:t>Филиппенковский КДЦ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0C29B6">
              <w:rPr>
                <w:sz w:val="28"/>
                <w:szCs w:val="28"/>
              </w:rPr>
              <w:t>Филиппенковский КДЦ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bookmarkStart w:id="0" w:name="_Hlk115340690"/>
            <w:r w:rsidR="000C29B6">
              <w:rPr>
                <w:bCs/>
                <w:sz w:val="28"/>
                <w:szCs w:val="28"/>
              </w:rPr>
              <w:t>Филиппенковский КДЦ</w:t>
            </w:r>
            <w:bookmarkEnd w:id="0"/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</w:t>
            </w:r>
            <w:r w:rsidR="000C29B6">
              <w:rPr>
                <w:bCs/>
                <w:sz w:val="28"/>
                <w:szCs w:val="28"/>
              </w:rPr>
              <w:t>Филиппенковский КДЦ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E064FE">
              <w:rPr>
                <w:bCs/>
                <w:sz w:val="28"/>
                <w:szCs w:val="28"/>
                <w:lang w:eastAsia="ru-RU"/>
              </w:rPr>
              <w:t>Филиппенковского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0C29B6">
              <w:rPr>
                <w:bCs/>
                <w:sz w:val="28"/>
                <w:szCs w:val="28"/>
              </w:rPr>
              <w:t>Филиппенковский КДЦ»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321626">
                    <w:rPr>
                      <w:sz w:val="28"/>
                      <w:szCs w:val="28"/>
                    </w:rPr>
                    <w:t>– 1</w:t>
                  </w:r>
                  <w:r w:rsidR="003246A2">
                    <w:rPr>
                      <w:sz w:val="28"/>
                      <w:szCs w:val="28"/>
                    </w:rPr>
                    <w:t>9 205,78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25840">
                    <w:rPr>
                      <w:sz w:val="28"/>
                      <w:szCs w:val="28"/>
                    </w:rPr>
                    <w:t xml:space="preserve"> </w:t>
                  </w:r>
                  <w:r w:rsidR="00321626">
                    <w:rPr>
                      <w:sz w:val="28"/>
                      <w:szCs w:val="28"/>
                    </w:rPr>
                    <w:t xml:space="preserve">1 462,00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Pr="00321626" w:rsidRDefault="006D7D95" w:rsidP="00321626">
                  <w:pPr>
                    <w:widowControl w:val="0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</w:t>
                  </w:r>
                  <w:r w:rsidR="0000111D" w:rsidRPr="00321626">
                    <w:rPr>
                      <w:sz w:val="28"/>
                      <w:szCs w:val="28"/>
                    </w:rPr>
                    <w:t xml:space="preserve">–  </w:t>
                  </w:r>
                  <w:r w:rsidR="00321626" w:rsidRPr="00321626">
                    <w:rPr>
                      <w:sz w:val="28"/>
                      <w:szCs w:val="28"/>
                    </w:rPr>
                    <w:t>638</w:t>
                  </w:r>
                  <w:r w:rsidR="009E290A" w:rsidRPr="00321626">
                    <w:rPr>
                      <w:sz w:val="28"/>
                      <w:szCs w:val="28"/>
                    </w:rPr>
                    <w:t>,00</w:t>
                  </w:r>
                  <w:r w:rsidR="003216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321626">
                    <w:rPr>
                      <w:sz w:val="28"/>
                      <w:szCs w:val="28"/>
                    </w:rPr>
                    <w:t>тыс.руб</w:t>
                  </w:r>
                  <w:r w:rsidR="00A03E68" w:rsidRPr="00321626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321626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321626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025840" w:rsidRPr="00321626">
                    <w:rPr>
                      <w:sz w:val="28"/>
                      <w:szCs w:val="28"/>
                    </w:rPr>
                    <w:t>1</w:t>
                  </w:r>
                  <w:r w:rsidR="003246A2">
                    <w:rPr>
                      <w:sz w:val="28"/>
                      <w:szCs w:val="28"/>
                    </w:rPr>
                    <w:t>7 105,78</w:t>
                  </w:r>
                  <w:r w:rsidR="003216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4835,18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1462,00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E8236D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2735,18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Pr="006D3ECD" w:rsidRDefault="003246A2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2862,29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2862,29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Pr="006D3ECD" w:rsidRDefault="003246A2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3058,31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3058,31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1770,00</w:t>
                        </w:r>
                      </w:p>
                    </w:tc>
                  </w:tr>
                  <w:tr w:rsidR="003246A2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Pr="006D3ECD" w:rsidRDefault="003246A2" w:rsidP="003246A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Default="003246A2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Default="003246A2" w:rsidP="003246A2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Default="003246A2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Default="003246A2" w:rsidP="003246A2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3246A2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246A2" w:rsidRPr="006D3ECD" w:rsidRDefault="003246A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246A2" w:rsidRDefault="003246A2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46A2" w:rsidRPr="006D3ECD" w:rsidRDefault="003246A2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246A2" w:rsidRPr="006D3ECD" w:rsidRDefault="003246A2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246A2" w:rsidRDefault="003246A2" w:rsidP="003246A2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31A8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E064FE">
              <w:rPr>
                <w:bCs/>
                <w:sz w:val="28"/>
                <w:szCs w:val="28"/>
              </w:rPr>
              <w:t>Филиппенковского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0C29B6">
              <w:rPr>
                <w:bCs/>
                <w:sz w:val="28"/>
                <w:szCs w:val="28"/>
              </w:rPr>
              <w:t>Филиппенково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1E3CE3" w:rsidRDefault="001E3CE3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631A8C" w:rsidRDefault="00631A8C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деятельности МКУК </w:t>
      </w:r>
      <w:r w:rsidR="000C29B6">
        <w:rPr>
          <w:b/>
          <w:bCs/>
          <w:iCs/>
          <w:sz w:val="28"/>
          <w:szCs w:val="28"/>
        </w:rPr>
        <w:t>«</w:t>
      </w:r>
      <w:r w:rsidR="000C29B6" w:rsidRPr="000C29B6">
        <w:rPr>
          <w:b/>
          <w:sz w:val="28"/>
          <w:szCs w:val="28"/>
        </w:rPr>
        <w:t>Филиппенковский КДЦ»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</w:t>
            </w:r>
            <w:r w:rsidR="000C29B6">
              <w:rPr>
                <w:bCs/>
                <w:sz w:val="28"/>
                <w:szCs w:val="28"/>
              </w:rPr>
              <w:t xml:space="preserve"> «Филиппенковский КДЦ</w:t>
            </w:r>
            <w:r w:rsidR="000C29B6">
              <w:rPr>
                <w:sz w:val="28"/>
                <w:szCs w:val="28"/>
              </w:rPr>
              <w:t>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631A8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E064FE">
              <w:rPr>
                <w:bCs/>
                <w:sz w:val="28"/>
                <w:szCs w:val="28"/>
                <w:lang w:eastAsia="ru-RU"/>
              </w:rPr>
              <w:t>Филиппенковского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>кре</w:t>
            </w:r>
            <w:r w:rsidR="000C29B6">
              <w:rPr>
                <w:bCs/>
                <w:sz w:val="28"/>
                <w:szCs w:val="28"/>
                <w:lang w:eastAsia="ru-RU"/>
              </w:rPr>
              <w:t>пление</w:t>
            </w:r>
            <w:r w:rsidR="000C29B6">
              <w:rPr>
                <w:bCs/>
                <w:sz w:val="28"/>
                <w:szCs w:val="28"/>
              </w:rPr>
              <w:t xml:space="preserve"> «Филиппенковский КДЦ</w:t>
            </w:r>
            <w:r w:rsidR="000C29B6">
              <w:rPr>
                <w:bCs/>
                <w:sz w:val="28"/>
                <w:szCs w:val="28"/>
                <w:lang w:eastAsia="ru-RU"/>
              </w:rPr>
              <w:t>»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025840">
                    <w:rPr>
                      <w:sz w:val="28"/>
                      <w:szCs w:val="28"/>
                    </w:rPr>
                    <w:t>-1</w:t>
                  </w:r>
                  <w:r w:rsidR="00BC6B1E">
                    <w:rPr>
                      <w:sz w:val="28"/>
                      <w:szCs w:val="28"/>
                    </w:rPr>
                    <w:t>9 205,78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1E3CE3">
                    <w:rPr>
                      <w:sz w:val="28"/>
                      <w:szCs w:val="28"/>
                    </w:rPr>
                    <w:t xml:space="preserve"> 1 462,00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1E3CE3">
                    <w:rPr>
                      <w:sz w:val="28"/>
                      <w:szCs w:val="28"/>
                    </w:rPr>
                    <w:t>638</w:t>
                  </w:r>
                  <w:r w:rsidR="009F0D24">
                    <w:rPr>
                      <w:sz w:val="28"/>
                      <w:szCs w:val="28"/>
                    </w:rPr>
                    <w:t>,00</w:t>
                  </w:r>
                  <w:r w:rsidR="001E3CE3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</w:t>
                  </w:r>
                  <w:r w:rsidR="00025840">
                    <w:rPr>
                      <w:sz w:val="28"/>
                      <w:szCs w:val="28"/>
                    </w:rPr>
                    <w:t>– 1</w:t>
                  </w:r>
                  <w:r w:rsidR="00BC6B1E">
                    <w:rPr>
                      <w:sz w:val="28"/>
                      <w:szCs w:val="28"/>
                    </w:rPr>
                    <w:t>7 105,78</w:t>
                  </w:r>
                  <w:r w:rsidR="001E3CE3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276"/>
                    <w:gridCol w:w="1559"/>
                    <w:gridCol w:w="1337"/>
                  </w:tblGrid>
                  <w:tr w:rsidR="004F07B0" w:rsidTr="00493E21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4835,18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1462,00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2735,18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2862,29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2862,29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3058,31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3058,31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1770,00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1770,00</w:t>
                        </w:r>
                      </w:p>
                    </w:tc>
                  </w:tr>
                  <w:tr w:rsidR="00BC6B1E" w:rsidTr="00493E21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Default="00BC6B1E" w:rsidP="00B43AEC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Default="00BC6B1E" w:rsidP="00B43AEC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Default="00BC6B1E" w:rsidP="00B43AEC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Default="00BC6B1E" w:rsidP="00B43AEC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  <w:tr w:rsidR="00BC6B1E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C6B1E" w:rsidRPr="00711DA8" w:rsidRDefault="00BC6B1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Default="00BC6B1E" w:rsidP="00B43AEC"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C6B1E" w:rsidRPr="006D3ECD" w:rsidRDefault="00BC6B1E" w:rsidP="00B43AE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C6B1E" w:rsidRDefault="00BC6B1E" w:rsidP="00B43AEC">
                        <w:pPr>
                          <w:jc w:val="center"/>
                        </w:pPr>
                        <w:r w:rsidRPr="00CA09C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1670,00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63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E064FE">
              <w:rPr>
                <w:bCs/>
                <w:sz w:val="28"/>
                <w:szCs w:val="28"/>
              </w:rPr>
              <w:t>Филиппенковского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493E21">
              <w:rPr>
                <w:bCs/>
                <w:sz w:val="28"/>
                <w:szCs w:val="28"/>
              </w:rPr>
              <w:t>Филиппенково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bookmarkStart w:id="1" w:name="_Hlk115341022"/>
      <w:r w:rsidR="000C29B6">
        <w:rPr>
          <w:sz w:val="28"/>
          <w:szCs w:val="28"/>
        </w:rPr>
        <w:t>Филиппенковский КДЦ</w:t>
      </w:r>
      <w:bookmarkEnd w:id="1"/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</w:t>
      </w:r>
      <w:r w:rsidRPr="001F016E">
        <w:rPr>
          <w:sz w:val="28"/>
          <w:szCs w:val="28"/>
        </w:rPr>
        <w:lastRenderedPageBreak/>
        <w:t>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631A8C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631A8C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E064FE">
        <w:rPr>
          <w:sz w:val="28"/>
          <w:szCs w:val="28"/>
        </w:rPr>
        <w:t>Филиппенковского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</w:t>
      </w:r>
      <w:r w:rsidR="00453817">
        <w:rPr>
          <w:sz w:val="28"/>
          <w:szCs w:val="28"/>
        </w:rPr>
        <w:t>Филиппенковский КДЦ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</w:t>
      </w:r>
      <w:r w:rsidR="00453817">
        <w:rPr>
          <w:sz w:val="28"/>
          <w:szCs w:val="28"/>
        </w:rPr>
        <w:t>ь комфортные</w:t>
      </w:r>
      <w:r w:rsidR="00A243FB" w:rsidRPr="00BD7C39">
        <w:rPr>
          <w:sz w:val="28"/>
          <w:szCs w:val="28"/>
        </w:rPr>
        <w:t xml:space="preserve">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B07946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493E21">
        <w:rPr>
          <w:sz w:val="28"/>
          <w:szCs w:val="28"/>
        </w:rPr>
        <w:t>Филиппенковском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453817">
        <w:rPr>
          <w:color w:val="000000"/>
          <w:sz w:val="28"/>
          <w:szCs w:val="28"/>
          <w:lang w:eastAsia="ru-RU"/>
        </w:rPr>
        <w:t>Филиппенковском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E064FE">
        <w:rPr>
          <w:spacing w:val="2"/>
          <w:sz w:val="28"/>
          <w:szCs w:val="28"/>
          <w:lang w:eastAsia="ru-RU"/>
        </w:rPr>
        <w:t>Филиппенковского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 xml:space="preserve">УК </w:t>
      </w:r>
      <w:r w:rsidR="00453817">
        <w:rPr>
          <w:iCs/>
          <w:spacing w:val="2"/>
          <w:sz w:val="28"/>
          <w:szCs w:val="28"/>
          <w:lang w:eastAsia="ru-RU"/>
        </w:rPr>
        <w:t>«</w:t>
      </w:r>
      <w:r w:rsidR="00453817">
        <w:rPr>
          <w:sz w:val="28"/>
          <w:szCs w:val="28"/>
        </w:rPr>
        <w:t>Филиппенковский КДЦ»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DD5F6A">
            <w:pPr>
              <w:pStyle w:val="a7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9B2E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4E46">
              <w:rPr>
                <w:sz w:val="28"/>
                <w:szCs w:val="28"/>
              </w:rPr>
              <w:t>0</w:t>
            </w:r>
            <w:r w:rsidR="009B2E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4E46">
              <w:rPr>
                <w:sz w:val="28"/>
                <w:szCs w:val="28"/>
              </w:rPr>
              <w:t>0</w:t>
            </w:r>
            <w:r w:rsidR="009B2E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453817">
        <w:rPr>
          <w:sz w:val="28"/>
          <w:szCs w:val="28"/>
          <w:lang w:eastAsia="ru-RU"/>
        </w:rPr>
        <w:t>Филиппенково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19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31"/>
      </w:tblGrid>
      <w:tr w:rsidR="001C51DA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2E34EF" w:rsidRPr="001D1830" w:rsidTr="002E34E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Pr="001D1830" w:rsidRDefault="002E34EF" w:rsidP="002559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Default="002E34EF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E34EF">
              <w:rPr>
                <w:sz w:val="26"/>
                <w:szCs w:val="26"/>
              </w:rPr>
              <w:t>058,31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4EF">
              <w:rPr>
                <w:sz w:val="26"/>
                <w:szCs w:val="26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4EF">
              <w:rPr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4EF">
              <w:rPr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4EF">
              <w:rPr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4EF" w:rsidRDefault="0052692A" w:rsidP="002E3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4EF">
              <w:rPr>
                <w:sz w:val="26"/>
                <w:szCs w:val="26"/>
              </w:rPr>
              <w:t>670,00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2E34EF" w:rsidRPr="001D1830" w:rsidTr="002E34E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Default="002E34EF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2E34EF" w:rsidRPr="001D1830" w:rsidRDefault="002E34EF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Pr="001D1830" w:rsidRDefault="002E34EF" w:rsidP="0025596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4406,62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Pr="002E34EF" w:rsidRDefault="002E34EF" w:rsidP="002E34EF">
            <w:pPr>
              <w:jc w:val="center"/>
              <w:rPr>
                <w:i/>
                <w:sz w:val="26"/>
                <w:szCs w:val="26"/>
              </w:rPr>
            </w:pPr>
            <w:r w:rsidRPr="002E34EF">
              <w:rPr>
                <w:i/>
                <w:sz w:val="26"/>
                <w:szCs w:val="26"/>
              </w:rPr>
              <w:t>2862,29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2E34EF" w:rsidRPr="002E34EF">
              <w:rPr>
                <w:i/>
                <w:sz w:val="26"/>
                <w:szCs w:val="26"/>
              </w:rPr>
              <w:t>058,31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E34EF" w:rsidRPr="002E34EF">
              <w:rPr>
                <w:i/>
                <w:sz w:val="26"/>
                <w:szCs w:val="26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E34EF" w:rsidRPr="002E34EF">
              <w:rPr>
                <w:i/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E34EF" w:rsidRPr="002E34EF">
              <w:rPr>
                <w:i/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E34EF" w:rsidRPr="002E34EF">
              <w:rPr>
                <w:i/>
                <w:sz w:val="26"/>
                <w:szCs w:val="26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4EF" w:rsidRPr="002E34EF" w:rsidRDefault="0052692A" w:rsidP="002E34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E34EF" w:rsidRPr="002E34EF">
              <w:rPr>
                <w:i/>
                <w:sz w:val="26"/>
                <w:szCs w:val="26"/>
              </w:rPr>
              <w:t>670,00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2559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B0794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946" w:rsidRPr="001D1830" w:rsidRDefault="00B0794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946" w:rsidRPr="001D1830" w:rsidRDefault="00B0794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B07946" w:rsidRPr="001D1830" w:rsidRDefault="00B0794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46" w:rsidRPr="001D1830" w:rsidRDefault="00B0794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2E34EF" w:rsidRPr="001D1830" w:rsidTr="008C305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4EF" w:rsidRPr="001D1830" w:rsidRDefault="002E34EF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1D1830" w:rsidRDefault="002E34EF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2E34EF" w:rsidRPr="001D1830" w:rsidRDefault="002E34EF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1D1830" w:rsidRDefault="002E34EF" w:rsidP="0025596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4835,18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2E34EF" w:rsidRDefault="002E34EF">
            <w:pPr>
              <w:jc w:val="center"/>
              <w:rPr>
                <w:b/>
                <w:sz w:val="26"/>
                <w:szCs w:val="26"/>
              </w:rPr>
            </w:pPr>
            <w:r w:rsidRPr="002E34EF">
              <w:rPr>
                <w:b/>
                <w:sz w:val="26"/>
                <w:szCs w:val="26"/>
              </w:rPr>
              <w:t>2862,29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2E34EF" w:rsidRDefault="00526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E34EF" w:rsidRPr="002E34EF">
              <w:rPr>
                <w:b/>
                <w:sz w:val="26"/>
                <w:szCs w:val="26"/>
              </w:rPr>
              <w:t>058,31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4EF" w:rsidRPr="002E34EF" w:rsidRDefault="00526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E34EF" w:rsidRPr="002E34EF">
              <w:rPr>
                <w:b/>
                <w:sz w:val="26"/>
                <w:szCs w:val="26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EF" w:rsidRPr="002E34EF" w:rsidRDefault="002E34EF" w:rsidP="0052692A">
            <w:pPr>
              <w:jc w:val="center"/>
              <w:rPr>
                <w:b/>
                <w:sz w:val="26"/>
                <w:szCs w:val="26"/>
              </w:rPr>
            </w:pPr>
            <w:r w:rsidRPr="002E34EF">
              <w:rPr>
                <w:b/>
                <w:sz w:val="26"/>
                <w:szCs w:val="26"/>
              </w:rPr>
              <w:t>1670,00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4EF" w:rsidRPr="002E34EF" w:rsidRDefault="002E34EF" w:rsidP="0052692A">
            <w:pPr>
              <w:jc w:val="center"/>
              <w:rPr>
                <w:b/>
                <w:sz w:val="26"/>
                <w:szCs w:val="26"/>
              </w:rPr>
            </w:pPr>
            <w:r w:rsidRPr="002E34EF">
              <w:rPr>
                <w:b/>
                <w:sz w:val="26"/>
                <w:szCs w:val="26"/>
              </w:rPr>
              <w:t>1670,00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E34EF" w:rsidRPr="002E34EF" w:rsidRDefault="002E34EF" w:rsidP="0052692A">
            <w:pPr>
              <w:jc w:val="center"/>
              <w:rPr>
                <w:b/>
                <w:sz w:val="26"/>
                <w:szCs w:val="26"/>
              </w:rPr>
            </w:pPr>
            <w:r w:rsidRPr="002E34EF">
              <w:rPr>
                <w:b/>
                <w:sz w:val="26"/>
                <w:szCs w:val="26"/>
              </w:rPr>
              <w:t>1670,00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E34EF" w:rsidRPr="002E34EF" w:rsidRDefault="002E34EF" w:rsidP="0052692A">
            <w:pPr>
              <w:jc w:val="center"/>
              <w:rPr>
                <w:b/>
                <w:sz w:val="26"/>
                <w:szCs w:val="26"/>
              </w:rPr>
            </w:pPr>
            <w:r w:rsidRPr="002E34EF">
              <w:rPr>
                <w:b/>
                <w:sz w:val="26"/>
                <w:szCs w:val="26"/>
              </w:rPr>
              <w:t>1670,00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EF" w:rsidRPr="001D1830" w:rsidRDefault="002E34EF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</w:t>
      </w:r>
      <w:r w:rsidR="00453817">
        <w:rPr>
          <w:sz w:val="28"/>
          <w:szCs w:val="28"/>
        </w:rPr>
        <w:t>Филиппенковский КДЦ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E064FE">
        <w:rPr>
          <w:sz w:val="28"/>
          <w:szCs w:val="28"/>
        </w:rPr>
        <w:t>Филиппенковского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453817">
        <w:rPr>
          <w:sz w:val="28"/>
          <w:szCs w:val="28"/>
        </w:rPr>
        <w:t>Филиппенково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2943"/>
        <w:gridCol w:w="1487"/>
        <w:gridCol w:w="1152"/>
        <w:gridCol w:w="1152"/>
        <w:gridCol w:w="1152"/>
        <w:gridCol w:w="1152"/>
        <w:gridCol w:w="1152"/>
        <w:gridCol w:w="1152"/>
        <w:gridCol w:w="1240"/>
        <w:gridCol w:w="1134"/>
      </w:tblGrid>
      <w:tr w:rsidR="001C51DA" w:rsidRPr="00341CA2" w:rsidTr="00B36BFB">
        <w:trPr>
          <w:trHeight w:val="43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B36BFB">
        <w:trPr>
          <w:trHeight w:val="19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B36BFB">
        <w:trPr>
          <w:trHeight w:val="4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B36BFB">
        <w:trPr>
          <w:trHeight w:val="13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21182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53A56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B36BFB">
        <w:trPr>
          <w:trHeight w:val="13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21182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53A56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F0DBC" w:rsidRPr="00341CA2" w:rsidTr="00B36BFB">
        <w:trPr>
          <w:trHeight w:val="4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Pr="00341CA2" w:rsidRDefault="004F0DBC" w:rsidP="00153A56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341CA2" w:rsidRDefault="004F0DBC" w:rsidP="00B43A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3AEC">
              <w:rPr>
                <w:sz w:val="26"/>
                <w:szCs w:val="26"/>
              </w:rPr>
              <w:t>7105,78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341CA2" w:rsidRDefault="004F0DBC" w:rsidP="00153A5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2735,18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2862,29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3 058,31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1 770,00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Default="004F0D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1 670,00</w:t>
            </w:r>
          </w:p>
        </w:tc>
      </w:tr>
      <w:tr w:rsidR="00E24C7B" w:rsidRPr="00341CA2" w:rsidTr="00B36BFB">
        <w:trPr>
          <w:trHeight w:val="13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F0DBC" w:rsidRPr="00341CA2" w:rsidTr="00B36BFB">
        <w:trPr>
          <w:trHeight w:val="4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Pr="00341CA2" w:rsidRDefault="004F0DB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341CA2" w:rsidRDefault="00B36BFB" w:rsidP="00B36BF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19 205,78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4F0DBC" w:rsidRDefault="004F0DBC" w:rsidP="00B43AEC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4835,18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2862,29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3 058,31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1 770,00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1 670,00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1 670,00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1 670,00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DBC" w:rsidRPr="004F0DBC" w:rsidRDefault="004F0DBC">
            <w:pPr>
              <w:jc w:val="center"/>
              <w:rPr>
                <w:i/>
                <w:sz w:val="26"/>
                <w:szCs w:val="26"/>
              </w:rPr>
            </w:pPr>
            <w:r w:rsidRPr="004F0DBC">
              <w:rPr>
                <w:i/>
                <w:sz w:val="26"/>
                <w:szCs w:val="26"/>
              </w:rPr>
              <w:t>1 670,00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9765D0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42"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31A8C">
        <w:rPr>
          <w:kern w:val="2"/>
          <w:sz w:val="28"/>
          <w:szCs w:val="28"/>
        </w:rPr>
        <w:t xml:space="preserve">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417977" w:rsidRPr="00F43428" w:rsidTr="00B43AEC">
        <w:trPr>
          <w:trHeight w:val="481"/>
        </w:trPr>
        <w:tc>
          <w:tcPr>
            <w:tcW w:w="2552" w:type="dxa"/>
            <w:vMerge w:val="restart"/>
          </w:tcPr>
          <w:p w:rsidR="00417977" w:rsidRPr="000B7C8C" w:rsidRDefault="00417977" w:rsidP="00417977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417977" w:rsidRPr="000B7C8C" w:rsidRDefault="00417977" w:rsidP="00417977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417977" w:rsidRPr="000B7C8C" w:rsidRDefault="00417977" w:rsidP="0041797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Филиппенковского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417977" w:rsidRPr="000B7C8C" w:rsidRDefault="00417977" w:rsidP="00417977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  <w:p w:rsidR="00417977" w:rsidRPr="000B7C8C" w:rsidRDefault="00417977" w:rsidP="00417977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417977" w:rsidRPr="00B74920" w:rsidRDefault="00417977" w:rsidP="0041797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2862,29</w:t>
            </w:r>
          </w:p>
        </w:tc>
        <w:tc>
          <w:tcPr>
            <w:tcW w:w="1134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3 058,31</w:t>
            </w:r>
          </w:p>
        </w:tc>
        <w:tc>
          <w:tcPr>
            <w:tcW w:w="993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1 770,00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E064FE">
              <w:rPr>
                <w:rFonts w:ascii="Times New Roman" w:hAnsi="Times New Roman" w:cs="Times New Roman"/>
                <w:kern w:val="2"/>
                <w:sz w:val="23"/>
                <w:szCs w:val="23"/>
              </w:rPr>
              <w:t>Филиппенковского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417977" w:rsidRPr="00F43428" w:rsidTr="00B43AEC">
        <w:trPr>
          <w:trHeight w:val="711"/>
        </w:trPr>
        <w:tc>
          <w:tcPr>
            <w:tcW w:w="2552" w:type="dxa"/>
          </w:tcPr>
          <w:p w:rsidR="00417977" w:rsidRPr="000B7C8C" w:rsidRDefault="00417977" w:rsidP="00417977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417977" w:rsidRPr="000B7C8C" w:rsidRDefault="00417977" w:rsidP="00417977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417977" w:rsidRPr="000B7C8C" w:rsidRDefault="00417977" w:rsidP="0041797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417977" w:rsidRPr="000B7C8C" w:rsidRDefault="00417977" w:rsidP="0041797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  <w:vAlign w:val="center"/>
          </w:tcPr>
          <w:p w:rsidR="00417977" w:rsidRPr="00FD4D11" w:rsidRDefault="00417977" w:rsidP="00417977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2862,29</w:t>
            </w:r>
          </w:p>
        </w:tc>
        <w:tc>
          <w:tcPr>
            <w:tcW w:w="1134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3 058,31</w:t>
            </w:r>
          </w:p>
        </w:tc>
        <w:tc>
          <w:tcPr>
            <w:tcW w:w="993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1 770,00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</w:tr>
      <w:tr w:rsidR="00417977" w:rsidRPr="00F43428" w:rsidTr="00B43AEC">
        <w:trPr>
          <w:trHeight w:val="347"/>
        </w:trPr>
        <w:tc>
          <w:tcPr>
            <w:tcW w:w="2552" w:type="dxa"/>
            <w:vMerge w:val="restart"/>
          </w:tcPr>
          <w:p w:rsidR="00417977" w:rsidRPr="006D3B08" w:rsidRDefault="00417977" w:rsidP="00417977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417977" w:rsidRPr="006D3B08" w:rsidRDefault="00417977" w:rsidP="00417977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Pr="00453817">
              <w:rPr>
                <w:sz w:val="24"/>
                <w:szCs w:val="24"/>
              </w:rPr>
              <w:t>Филиппенковский КДЦ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417977" w:rsidRPr="006D3B08" w:rsidRDefault="00417977" w:rsidP="0041797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vAlign w:val="center"/>
          </w:tcPr>
          <w:p w:rsidR="00417977" w:rsidRPr="00B74920" w:rsidRDefault="00417977" w:rsidP="0041797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2862,29</w:t>
            </w:r>
          </w:p>
        </w:tc>
        <w:tc>
          <w:tcPr>
            <w:tcW w:w="1134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3 058,31</w:t>
            </w:r>
          </w:p>
        </w:tc>
        <w:tc>
          <w:tcPr>
            <w:tcW w:w="993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1 770,00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b/>
                <w:sz w:val="22"/>
                <w:szCs w:val="22"/>
              </w:rPr>
            </w:pPr>
            <w:r w:rsidRPr="00417977">
              <w:rPr>
                <w:b/>
                <w:sz w:val="22"/>
                <w:szCs w:val="22"/>
              </w:rPr>
              <w:t>1 670,00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417977" w:rsidRPr="00F43428" w:rsidTr="00B43AEC">
        <w:trPr>
          <w:trHeight w:val="711"/>
        </w:trPr>
        <w:tc>
          <w:tcPr>
            <w:tcW w:w="2552" w:type="dxa"/>
            <w:vMerge/>
          </w:tcPr>
          <w:p w:rsidR="00417977" w:rsidRPr="006D3B08" w:rsidRDefault="00417977" w:rsidP="00417977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417977" w:rsidRPr="006D3B08" w:rsidRDefault="00417977" w:rsidP="00417977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417977" w:rsidRDefault="00417977" w:rsidP="0041797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17977" w:rsidRPr="00FD4D11" w:rsidRDefault="00417977" w:rsidP="00417977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2862,29</w:t>
            </w:r>
          </w:p>
        </w:tc>
        <w:tc>
          <w:tcPr>
            <w:tcW w:w="1134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3 058,31</w:t>
            </w:r>
          </w:p>
        </w:tc>
        <w:tc>
          <w:tcPr>
            <w:tcW w:w="993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1 770,00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</w:tr>
      <w:tr w:rsidR="00417977" w:rsidRPr="00F43428" w:rsidTr="00B74920">
        <w:trPr>
          <w:trHeight w:val="412"/>
        </w:trPr>
        <w:tc>
          <w:tcPr>
            <w:tcW w:w="2552" w:type="dxa"/>
            <w:vMerge w:val="restart"/>
          </w:tcPr>
          <w:p w:rsidR="00417977" w:rsidRPr="000B7C8C" w:rsidRDefault="00417977" w:rsidP="004179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417977" w:rsidRPr="000B7C8C" w:rsidRDefault="00417977" w:rsidP="0041797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417977" w:rsidRPr="000B7C8C" w:rsidRDefault="00417977" w:rsidP="004179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center"/>
          </w:tcPr>
          <w:p w:rsidR="00417977" w:rsidRPr="000B7C8C" w:rsidRDefault="00417977" w:rsidP="00417977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4406,62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2862,29</w:t>
            </w:r>
          </w:p>
        </w:tc>
        <w:tc>
          <w:tcPr>
            <w:tcW w:w="1134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3 058,31</w:t>
            </w:r>
          </w:p>
        </w:tc>
        <w:tc>
          <w:tcPr>
            <w:tcW w:w="993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1 770,00</w:t>
            </w:r>
          </w:p>
        </w:tc>
        <w:tc>
          <w:tcPr>
            <w:tcW w:w="992" w:type="dxa"/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17977" w:rsidRPr="00417977" w:rsidRDefault="00417977" w:rsidP="00417977">
            <w:pPr>
              <w:jc w:val="center"/>
              <w:rPr>
                <w:sz w:val="22"/>
                <w:szCs w:val="22"/>
              </w:rPr>
            </w:pPr>
            <w:r w:rsidRPr="00417977">
              <w:rPr>
                <w:sz w:val="22"/>
                <w:szCs w:val="22"/>
              </w:rPr>
              <w:t>1 670,00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 w:rsidR="00453817">
              <w:rPr>
                <w:sz w:val="28"/>
                <w:szCs w:val="28"/>
              </w:rPr>
              <w:t xml:space="preserve"> 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45381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FD4D11">
        <w:trPr>
          <w:trHeight w:val="284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FD4D11" w:rsidRDefault="00E24C7B" w:rsidP="00FD4D1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E24C7B" w:rsidRPr="000B7C8C" w:rsidRDefault="0058238C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</w:t>
            </w:r>
            <w:r w:rsidR="00B74920">
              <w:rPr>
                <w:kern w:val="2"/>
                <w:sz w:val="23"/>
                <w:szCs w:val="23"/>
              </w:rPr>
              <w:t>28,56</w:t>
            </w:r>
          </w:p>
        </w:tc>
        <w:tc>
          <w:tcPr>
            <w:tcW w:w="992" w:type="dxa"/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114956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1134" w:type="dxa"/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114956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 w:rsidR="00453817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45381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E064FE">
        <w:rPr>
          <w:spacing w:val="-6"/>
          <w:sz w:val="28"/>
          <w:szCs w:val="28"/>
        </w:rPr>
        <w:t>Филиппенковского</w:t>
      </w:r>
      <w:r w:rsidR="00631A8C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E064FE">
        <w:rPr>
          <w:spacing w:val="-11"/>
          <w:sz w:val="28"/>
          <w:szCs w:val="28"/>
        </w:rPr>
        <w:t>Филиппенковского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E064FE">
        <w:rPr>
          <w:sz w:val="28"/>
          <w:szCs w:val="28"/>
        </w:rPr>
        <w:t>Филиппенковского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E064FE">
        <w:rPr>
          <w:sz w:val="28"/>
          <w:szCs w:val="28"/>
        </w:rPr>
        <w:t>Филиппенковского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2" w:name="OLE_LINK2"/>
      <w:bookmarkStart w:id="3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631A8C">
        <w:rPr>
          <w:sz w:val="28"/>
          <w:szCs w:val="28"/>
        </w:rPr>
        <w:t xml:space="preserve"> </w:t>
      </w:r>
      <w:r w:rsidR="00E064FE">
        <w:rPr>
          <w:sz w:val="28"/>
          <w:szCs w:val="28"/>
        </w:rPr>
        <w:t>Филиппенковского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2"/>
      <w:bookmarkEnd w:id="3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E064FE">
        <w:rPr>
          <w:sz w:val="28"/>
          <w:szCs w:val="28"/>
        </w:rPr>
        <w:t>Филиппенковского</w:t>
      </w:r>
      <w:r w:rsidR="007876F0">
        <w:rPr>
          <w:sz w:val="28"/>
          <w:szCs w:val="28"/>
        </w:rPr>
        <w:t>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E064FE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Филиппенковского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E064FE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Филиппенковского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E064FE">
        <w:rPr>
          <w:sz w:val="28"/>
          <w:szCs w:val="28"/>
        </w:rPr>
        <w:t>Филиппенковского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FF4A44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E064FE">
              <w:rPr>
                <w:rFonts w:ascii="Times New Roman" w:hAnsi="Times New Roman" w:cs="Times New Roman"/>
                <w:sz w:val="23"/>
                <w:szCs w:val="23"/>
              </w:rPr>
              <w:t>Филиппенковского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E064FE">
              <w:rPr>
                <w:rFonts w:ascii="Times New Roman" w:hAnsi="Times New Roman" w:cs="Times New Roman"/>
                <w:kern w:val="2"/>
                <w:sz w:val="23"/>
                <w:szCs w:val="23"/>
              </w:rPr>
              <w:t>Филиппенковского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631A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>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FF4A44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3058,31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 xml:space="preserve"> «</w:t>
            </w:r>
            <w:r w:rsidR="009840EA"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FF4A44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3058,31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sz w:val="28"/>
                <w:szCs w:val="28"/>
              </w:rPr>
              <w:t xml:space="preserve"> «</w:t>
            </w:r>
            <w:r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DA3AF4" w:rsidRPr="00293AB9" w:rsidRDefault="00DA3AF4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Филиппенковского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B74920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753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114956" w:rsidRDefault="00FF4A4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1207,91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FF4A4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97,40</w:t>
            </w:r>
          </w:p>
        </w:tc>
      </w:tr>
      <w:tr w:rsidR="00B74920" w:rsidRPr="00714D05" w:rsidTr="00B43AEC">
        <w:trPr>
          <w:trHeight w:val="3038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F43428" w:rsidRDefault="00B74920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F43428" w:rsidRDefault="00B74920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293AB9" w:rsidRDefault="00B74920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20" w:rsidRPr="00DA3AF4" w:rsidRDefault="00B74920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20" w:rsidRPr="00114956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 xml:space="preserve"> «</w:t>
            </w:r>
            <w:r w:rsidR="009840EA"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FF4A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F4A4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631A8C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74920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114956">
              <w:rPr>
                <w:kern w:val="2"/>
                <w:sz w:val="22"/>
                <w:szCs w:val="22"/>
              </w:rPr>
              <w:t>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5C" w:rsidRDefault="003E0C5C" w:rsidP="00714D05">
      <w:r>
        <w:separator/>
      </w:r>
    </w:p>
  </w:endnote>
  <w:endnote w:type="continuationSeparator" w:id="1">
    <w:p w:rsidR="003E0C5C" w:rsidRDefault="003E0C5C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5C" w:rsidRDefault="003E0C5C" w:rsidP="00714D05">
      <w:r>
        <w:separator/>
      </w:r>
    </w:p>
  </w:footnote>
  <w:footnote w:type="continuationSeparator" w:id="1">
    <w:p w:rsidR="003E0C5C" w:rsidRDefault="003E0C5C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47F4"/>
    <w:rsid w:val="000121E8"/>
    <w:rsid w:val="00020AC9"/>
    <w:rsid w:val="00025840"/>
    <w:rsid w:val="000258E8"/>
    <w:rsid w:val="000456BB"/>
    <w:rsid w:val="00045ED6"/>
    <w:rsid w:val="00056FE7"/>
    <w:rsid w:val="00077B76"/>
    <w:rsid w:val="00080C8F"/>
    <w:rsid w:val="000904F9"/>
    <w:rsid w:val="000972A2"/>
    <w:rsid w:val="000A0819"/>
    <w:rsid w:val="000A18E8"/>
    <w:rsid w:val="000B35D1"/>
    <w:rsid w:val="000B7C8C"/>
    <w:rsid w:val="000C29B6"/>
    <w:rsid w:val="000C35C6"/>
    <w:rsid w:val="00114956"/>
    <w:rsid w:val="001173FC"/>
    <w:rsid w:val="00121182"/>
    <w:rsid w:val="0012166C"/>
    <w:rsid w:val="00125A0C"/>
    <w:rsid w:val="001347D2"/>
    <w:rsid w:val="00134B74"/>
    <w:rsid w:val="00140A84"/>
    <w:rsid w:val="00151BB4"/>
    <w:rsid w:val="00153A56"/>
    <w:rsid w:val="00162172"/>
    <w:rsid w:val="00163E74"/>
    <w:rsid w:val="00165B39"/>
    <w:rsid w:val="0018371E"/>
    <w:rsid w:val="001A15E5"/>
    <w:rsid w:val="001C49AB"/>
    <w:rsid w:val="001C51DA"/>
    <w:rsid w:val="001D1830"/>
    <w:rsid w:val="001D372F"/>
    <w:rsid w:val="001E3CE3"/>
    <w:rsid w:val="001F016E"/>
    <w:rsid w:val="001F2093"/>
    <w:rsid w:val="00232A04"/>
    <w:rsid w:val="00242E3C"/>
    <w:rsid w:val="00244900"/>
    <w:rsid w:val="0025596A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E34EF"/>
    <w:rsid w:val="00305D09"/>
    <w:rsid w:val="00321626"/>
    <w:rsid w:val="003246A2"/>
    <w:rsid w:val="00335323"/>
    <w:rsid w:val="00341CA2"/>
    <w:rsid w:val="00347B86"/>
    <w:rsid w:val="00370401"/>
    <w:rsid w:val="003742CB"/>
    <w:rsid w:val="00374EDD"/>
    <w:rsid w:val="0037652E"/>
    <w:rsid w:val="00384BB3"/>
    <w:rsid w:val="00393E53"/>
    <w:rsid w:val="003A1D82"/>
    <w:rsid w:val="003E0C5C"/>
    <w:rsid w:val="003F20E2"/>
    <w:rsid w:val="00404027"/>
    <w:rsid w:val="0040753E"/>
    <w:rsid w:val="00417977"/>
    <w:rsid w:val="00422206"/>
    <w:rsid w:val="00434BAF"/>
    <w:rsid w:val="00436E7B"/>
    <w:rsid w:val="0045249B"/>
    <w:rsid w:val="00453817"/>
    <w:rsid w:val="004640C6"/>
    <w:rsid w:val="00465600"/>
    <w:rsid w:val="0047120E"/>
    <w:rsid w:val="00484815"/>
    <w:rsid w:val="00491B09"/>
    <w:rsid w:val="00493E21"/>
    <w:rsid w:val="004B0950"/>
    <w:rsid w:val="004B197F"/>
    <w:rsid w:val="004B5BEE"/>
    <w:rsid w:val="004C1415"/>
    <w:rsid w:val="004C14AA"/>
    <w:rsid w:val="004C7658"/>
    <w:rsid w:val="004E6D00"/>
    <w:rsid w:val="004F07B0"/>
    <w:rsid w:val="004F0DBC"/>
    <w:rsid w:val="004F64C9"/>
    <w:rsid w:val="00516BD9"/>
    <w:rsid w:val="00520546"/>
    <w:rsid w:val="00521D86"/>
    <w:rsid w:val="0052692A"/>
    <w:rsid w:val="0053251C"/>
    <w:rsid w:val="005435EA"/>
    <w:rsid w:val="005452AC"/>
    <w:rsid w:val="00564DF3"/>
    <w:rsid w:val="00573293"/>
    <w:rsid w:val="00576AD9"/>
    <w:rsid w:val="0058238C"/>
    <w:rsid w:val="00590DEB"/>
    <w:rsid w:val="005A09E4"/>
    <w:rsid w:val="005E56A4"/>
    <w:rsid w:val="005E60E8"/>
    <w:rsid w:val="005F1357"/>
    <w:rsid w:val="006041B0"/>
    <w:rsid w:val="00606342"/>
    <w:rsid w:val="0062322E"/>
    <w:rsid w:val="00631A8C"/>
    <w:rsid w:val="00636CC0"/>
    <w:rsid w:val="0063765B"/>
    <w:rsid w:val="006539E2"/>
    <w:rsid w:val="00653FFE"/>
    <w:rsid w:val="00654CE9"/>
    <w:rsid w:val="006577DE"/>
    <w:rsid w:val="00662499"/>
    <w:rsid w:val="006978EC"/>
    <w:rsid w:val="006C7C05"/>
    <w:rsid w:val="006D38C4"/>
    <w:rsid w:val="006D3B08"/>
    <w:rsid w:val="006D3ECD"/>
    <w:rsid w:val="006D7D95"/>
    <w:rsid w:val="006E06A1"/>
    <w:rsid w:val="006F5994"/>
    <w:rsid w:val="00703E81"/>
    <w:rsid w:val="00711DA8"/>
    <w:rsid w:val="00712FE8"/>
    <w:rsid w:val="00714D05"/>
    <w:rsid w:val="00725802"/>
    <w:rsid w:val="00731668"/>
    <w:rsid w:val="00737F6C"/>
    <w:rsid w:val="00755461"/>
    <w:rsid w:val="00770A13"/>
    <w:rsid w:val="0077451F"/>
    <w:rsid w:val="007876F0"/>
    <w:rsid w:val="00790BAF"/>
    <w:rsid w:val="007B2276"/>
    <w:rsid w:val="007D54C7"/>
    <w:rsid w:val="00803D4B"/>
    <w:rsid w:val="0080770B"/>
    <w:rsid w:val="00821720"/>
    <w:rsid w:val="00821A0D"/>
    <w:rsid w:val="0083304C"/>
    <w:rsid w:val="008401FD"/>
    <w:rsid w:val="008465F5"/>
    <w:rsid w:val="0085258F"/>
    <w:rsid w:val="00853E45"/>
    <w:rsid w:val="00865E77"/>
    <w:rsid w:val="00866F8C"/>
    <w:rsid w:val="008748EF"/>
    <w:rsid w:val="00886D15"/>
    <w:rsid w:val="008A72D3"/>
    <w:rsid w:val="008B41DF"/>
    <w:rsid w:val="008B42E3"/>
    <w:rsid w:val="008C2424"/>
    <w:rsid w:val="008C305F"/>
    <w:rsid w:val="008D17DE"/>
    <w:rsid w:val="008D779E"/>
    <w:rsid w:val="008E0B75"/>
    <w:rsid w:val="008E42DF"/>
    <w:rsid w:val="008F0AEF"/>
    <w:rsid w:val="008F47DE"/>
    <w:rsid w:val="009114C9"/>
    <w:rsid w:val="00914B81"/>
    <w:rsid w:val="00936EFB"/>
    <w:rsid w:val="009710D8"/>
    <w:rsid w:val="009765D0"/>
    <w:rsid w:val="009840EA"/>
    <w:rsid w:val="0099679E"/>
    <w:rsid w:val="009971A5"/>
    <w:rsid w:val="009A3074"/>
    <w:rsid w:val="009A4E46"/>
    <w:rsid w:val="009A6348"/>
    <w:rsid w:val="009B1D5B"/>
    <w:rsid w:val="009B2E57"/>
    <w:rsid w:val="009E290A"/>
    <w:rsid w:val="009F0D24"/>
    <w:rsid w:val="00A03E68"/>
    <w:rsid w:val="00A123B9"/>
    <w:rsid w:val="00A141BF"/>
    <w:rsid w:val="00A243FB"/>
    <w:rsid w:val="00A25B8F"/>
    <w:rsid w:val="00A4016E"/>
    <w:rsid w:val="00A4243B"/>
    <w:rsid w:val="00A43723"/>
    <w:rsid w:val="00A51DEB"/>
    <w:rsid w:val="00A60F95"/>
    <w:rsid w:val="00A63E45"/>
    <w:rsid w:val="00A76F2C"/>
    <w:rsid w:val="00A81381"/>
    <w:rsid w:val="00A8277E"/>
    <w:rsid w:val="00A8292F"/>
    <w:rsid w:val="00A82D24"/>
    <w:rsid w:val="00A86294"/>
    <w:rsid w:val="00AE75A9"/>
    <w:rsid w:val="00AF3483"/>
    <w:rsid w:val="00AF4AEC"/>
    <w:rsid w:val="00B0189F"/>
    <w:rsid w:val="00B061E0"/>
    <w:rsid w:val="00B07946"/>
    <w:rsid w:val="00B17EF2"/>
    <w:rsid w:val="00B24FA6"/>
    <w:rsid w:val="00B3181F"/>
    <w:rsid w:val="00B36BFB"/>
    <w:rsid w:val="00B43AEC"/>
    <w:rsid w:val="00B47EDD"/>
    <w:rsid w:val="00B74920"/>
    <w:rsid w:val="00B87841"/>
    <w:rsid w:val="00BA6406"/>
    <w:rsid w:val="00BB2174"/>
    <w:rsid w:val="00BB39A5"/>
    <w:rsid w:val="00BB741C"/>
    <w:rsid w:val="00BC6B1E"/>
    <w:rsid w:val="00BD4B53"/>
    <w:rsid w:val="00BD7C39"/>
    <w:rsid w:val="00BF0EEF"/>
    <w:rsid w:val="00BF59F5"/>
    <w:rsid w:val="00C102F3"/>
    <w:rsid w:val="00C231C1"/>
    <w:rsid w:val="00C3064F"/>
    <w:rsid w:val="00C50081"/>
    <w:rsid w:val="00C57625"/>
    <w:rsid w:val="00C72555"/>
    <w:rsid w:val="00C808FD"/>
    <w:rsid w:val="00C84CA8"/>
    <w:rsid w:val="00CB6E1B"/>
    <w:rsid w:val="00CC42EA"/>
    <w:rsid w:val="00CD0344"/>
    <w:rsid w:val="00CD6718"/>
    <w:rsid w:val="00D02C0F"/>
    <w:rsid w:val="00D131A2"/>
    <w:rsid w:val="00D142A1"/>
    <w:rsid w:val="00D2025C"/>
    <w:rsid w:val="00D47F56"/>
    <w:rsid w:val="00D56B9C"/>
    <w:rsid w:val="00D60734"/>
    <w:rsid w:val="00D61AEF"/>
    <w:rsid w:val="00D6464C"/>
    <w:rsid w:val="00D75582"/>
    <w:rsid w:val="00D84A5D"/>
    <w:rsid w:val="00D87AC7"/>
    <w:rsid w:val="00D92507"/>
    <w:rsid w:val="00D95E0D"/>
    <w:rsid w:val="00DA279C"/>
    <w:rsid w:val="00DA3AF4"/>
    <w:rsid w:val="00DC3358"/>
    <w:rsid w:val="00DD5F6A"/>
    <w:rsid w:val="00DF172C"/>
    <w:rsid w:val="00DF2079"/>
    <w:rsid w:val="00E00488"/>
    <w:rsid w:val="00E064FE"/>
    <w:rsid w:val="00E111BD"/>
    <w:rsid w:val="00E17006"/>
    <w:rsid w:val="00E2326B"/>
    <w:rsid w:val="00E24C7B"/>
    <w:rsid w:val="00E2778C"/>
    <w:rsid w:val="00E434B4"/>
    <w:rsid w:val="00E55A61"/>
    <w:rsid w:val="00E63328"/>
    <w:rsid w:val="00E6385C"/>
    <w:rsid w:val="00E6776B"/>
    <w:rsid w:val="00E8236D"/>
    <w:rsid w:val="00EB228E"/>
    <w:rsid w:val="00EB7058"/>
    <w:rsid w:val="00EC498D"/>
    <w:rsid w:val="00EC773C"/>
    <w:rsid w:val="00ED7F1D"/>
    <w:rsid w:val="00EE045D"/>
    <w:rsid w:val="00EE1C68"/>
    <w:rsid w:val="00F01BC8"/>
    <w:rsid w:val="00F105B5"/>
    <w:rsid w:val="00F1469F"/>
    <w:rsid w:val="00F25394"/>
    <w:rsid w:val="00F419E6"/>
    <w:rsid w:val="00F43428"/>
    <w:rsid w:val="00F442CA"/>
    <w:rsid w:val="00F62F4B"/>
    <w:rsid w:val="00F63E22"/>
    <w:rsid w:val="00F64B15"/>
    <w:rsid w:val="00F673EF"/>
    <w:rsid w:val="00F676EB"/>
    <w:rsid w:val="00F75371"/>
    <w:rsid w:val="00F90214"/>
    <w:rsid w:val="00FA1476"/>
    <w:rsid w:val="00FA4113"/>
    <w:rsid w:val="00FA7908"/>
    <w:rsid w:val="00FC2B11"/>
    <w:rsid w:val="00FC4E65"/>
    <w:rsid w:val="00FD4D11"/>
    <w:rsid w:val="00FE6294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08D6-2A5B-4800-846B-DE34C14D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4</cp:revision>
  <cp:lastPrinted>2022-09-29T08:21:00Z</cp:lastPrinted>
  <dcterms:created xsi:type="dcterms:W3CDTF">2025-02-06T11:21:00Z</dcterms:created>
  <dcterms:modified xsi:type="dcterms:W3CDTF">2025-02-07T05:42:00Z</dcterms:modified>
</cp:coreProperties>
</file>