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3400" w:rsidRPr="001B3400" w:rsidRDefault="001B3400" w:rsidP="00485CE4">
      <w:pPr>
        <w:jc w:val="center"/>
        <w:outlineLvl w:val="0"/>
        <w:rPr>
          <w:noProof/>
          <w:sz w:val="36"/>
          <w:szCs w:val="36"/>
        </w:rPr>
      </w:pPr>
      <w:r>
        <w:rPr>
          <w:b/>
          <w:i/>
          <w:noProof/>
          <w:sz w:val="36"/>
          <w:szCs w:val="36"/>
        </w:rPr>
        <w:t xml:space="preserve">                                                                                </w:t>
      </w:r>
    </w:p>
    <w:p w:rsidR="00485CE4" w:rsidRPr="00CB3A79" w:rsidRDefault="002C3CEB" w:rsidP="00485CE4">
      <w:pPr>
        <w:jc w:val="center"/>
        <w:outlineLvl w:val="0"/>
        <w:rPr>
          <w:b/>
          <w:bCs/>
          <w:i/>
          <w:iCs/>
          <w:sz w:val="36"/>
          <w:szCs w:val="36"/>
        </w:rPr>
      </w:pPr>
      <w:r>
        <w:rPr>
          <w:b/>
          <w:i/>
          <w:noProof/>
          <w:sz w:val="36"/>
          <w:szCs w:val="36"/>
          <w:lang w:eastAsia="ru-RU"/>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485CE4" w:rsidRPr="00CB3A79" w:rsidRDefault="00485CE4" w:rsidP="00485CE4">
      <w:pPr>
        <w:jc w:val="center"/>
        <w:outlineLvl w:val="0"/>
        <w:rPr>
          <w:b/>
          <w:bCs/>
          <w:i/>
          <w:iCs/>
          <w:sz w:val="36"/>
          <w:szCs w:val="36"/>
        </w:rPr>
      </w:pPr>
    </w:p>
    <w:p w:rsidR="00485CE4" w:rsidRPr="009D573E" w:rsidRDefault="001B3400" w:rsidP="00485CE4">
      <w:pPr>
        <w:jc w:val="center"/>
        <w:rPr>
          <w:b/>
          <w:bCs/>
          <w:iCs/>
          <w:sz w:val="28"/>
        </w:rPr>
      </w:pPr>
      <w:r w:rsidRPr="009D573E">
        <w:rPr>
          <w:b/>
          <w:bCs/>
          <w:iCs/>
          <w:sz w:val="28"/>
        </w:rPr>
        <w:t>СОВЕТ НАРОДНЫХ ДЕПУТАТОВ</w:t>
      </w:r>
    </w:p>
    <w:p w:rsidR="00485CE4" w:rsidRPr="009D573E" w:rsidRDefault="0089459B" w:rsidP="00485CE4">
      <w:pPr>
        <w:jc w:val="center"/>
        <w:rPr>
          <w:b/>
          <w:bCs/>
          <w:iCs/>
          <w:sz w:val="28"/>
        </w:rPr>
      </w:pPr>
      <w:r>
        <w:rPr>
          <w:b/>
          <w:bCs/>
          <w:iCs/>
          <w:sz w:val="28"/>
        </w:rPr>
        <w:t>ФИЛИППЕНКОВ</w:t>
      </w:r>
      <w:r w:rsidR="00EF635B">
        <w:rPr>
          <w:b/>
          <w:bCs/>
          <w:iCs/>
          <w:sz w:val="28"/>
        </w:rPr>
        <w:t>СКОГО</w:t>
      </w:r>
      <w:r w:rsidR="001B3400" w:rsidRPr="009D573E">
        <w:rPr>
          <w:b/>
          <w:bCs/>
          <w:iCs/>
          <w:sz w:val="28"/>
        </w:rPr>
        <w:t xml:space="preserve"> СЕЛЬСКОГО ПОСЕЛЕНИЯ</w:t>
      </w:r>
    </w:p>
    <w:p w:rsidR="00485CE4" w:rsidRPr="009D573E" w:rsidRDefault="001B3400" w:rsidP="00485CE4">
      <w:pPr>
        <w:jc w:val="center"/>
        <w:rPr>
          <w:b/>
          <w:bCs/>
          <w:iCs/>
          <w:sz w:val="28"/>
        </w:rPr>
      </w:pPr>
      <w:r w:rsidRPr="009D573E">
        <w:rPr>
          <w:b/>
          <w:bCs/>
          <w:iCs/>
          <w:sz w:val="28"/>
        </w:rPr>
        <w:t>БУТУРЛИНОВСКОГО МУНИЦИПАЛЬНОГО РАЙОНА</w:t>
      </w:r>
    </w:p>
    <w:p w:rsidR="00485CE4" w:rsidRPr="009D573E" w:rsidRDefault="001B3400" w:rsidP="00485CE4">
      <w:pPr>
        <w:jc w:val="center"/>
        <w:rPr>
          <w:b/>
          <w:bCs/>
          <w:iCs/>
          <w:sz w:val="28"/>
        </w:rPr>
      </w:pPr>
      <w:r w:rsidRPr="009D573E">
        <w:rPr>
          <w:b/>
          <w:bCs/>
          <w:iCs/>
          <w:sz w:val="28"/>
        </w:rPr>
        <w:t>ВОРОНЕЖСКОЙ ОБЛАСТИ</w:t>
      </w:r>
    </w:p>
    <w:p w:rsidR="00485CE4" w:rsidRPr="009D573E" w:rsidRDefault="00485CE4" w:rsidP="00485CE4">
      <w:pPr>
        <w:jc w:val="center"/>
        <w:rPr>
          <w:b/>
          <w:bCs/>
          <w:iCs/>
          <w:sz w:val="28"/>
        </w:rPr>
      </w:pPr>
    </w:p>
    <w:p w:rsidR="00485CE4" w:rsidRDefault="00485CE4" w:rsidP="00485CE4">
      <w:pPr>
        <w:jc w:val="center"/>
        <w:rPr>
          <w:b/>
          <w:bCs/>
          <w:iCs/>
          <w:sz w:val="28"/>
        </w:rPr>
      </w:pPr>
      <w:r w:rsidRPr="009D573E">
        <w:rPr>
          <w:b/>
          <w:bCs/>
          <w:iCs/>
          <w:sz w:val="28"/>
        </w:rPr>
        <w:t>РЕШЕНИЕ</w:t>
      </w:r>
    </w:p>
    <w:p w:rsidR="00485CE4" w:rsidRDefault="00485CE4" w:rsidP="00485CE4">
      <w:pPr>
        <w:rPr>
          <w:sz w:val="32"/>
          <w:szCs w:val="32"/>
        </w:rPr>
      </w:pPr>
    </w:p>
    <w:p w:rsidR="00485CE4" w:rsidRPr="00C46321" w:rsidRDefault="00485CE4" w:rsidP="00485CE4">
      <w:pPr>
        <w:rPr>
          <w:b/>
          <w:sz w:val="28"/>
          <w:szCs w:val="28"/>
          <w:u w:val="single"/>
        </w:rPr>
      </w:pPr>
      <w:r w:rsidRPr="00C46321">
        <w:rPr>
          <w:b/>
          <w:sz w:val="28"/>
          <w:szCs w:val="28"/>
          <w:u w:val="single"/>
        </w:rPr>
        <w:t xml:space="preserve">от </w:t>
      </w:r>
      <w:r w:rsidR="008B7A33" w:rsidRPr="00C46321">
        <w:rPr>
          <w:b/>
          <w:sz w:val="28"/>
          <w:szCs w:val="28"/>
          <w:u w:val="single"/>
        </w:rPr>
        <w:t xml:space="preserve">27 декабря </w:t>
      </w:r>
      <w:r w:rsidRPr="00C46321">
        <w:rPr>
          <w:b/>
          <w:sz w:val="28"/>
          <w:szCs w:val="28"/>
          <w:u w:val="single"/>
        </w:rPr>
        <w:t xml:space="preserve"> 20</w:t>
      </w:r>
      <w:r w:rsidR="001B3400" w:rsidRPr="00C46321">
        <w:rPr>
          <w:b/>
          <w:sz w:val="28"/>
          <w:szCs w:val="28"/>
          <w:u w:val="single"/>
        </w:rPr>
        <w:t>2</w:t>
      </w:r>
      <w:r w:rsidRPr="00C46321">
        <w:rPr>
          <w:b/>
          <w:sz w:val="28"/>
          <w:szCs w:val="28"/>
          <w:u w:val="single"/>
        </w:rPr>
        <w:t xml:space="preserve">1 года № </w:t>
      </w:r>
      <w:r w:rsidR="008B7A33" w:rsidRPr="00C46321">
        <w:rPr>
          <w:b/>
          <w:sz w:val="28"/>
          <w:szCs w:val="28"/>
          <w:u w:val="single"/>
        </w:rPr>
        <w:t>49</w:t>
      </w:r>
    </w:p>
    <w:p w:rsidR="00485CE4" w:rsidRPr="001B3400" w:rsidRDefault="001B3400" w:rsidP="00485CE4">
      <w:pPr>
        <w:pStyle w:val="22"/>
        <w:tabs>
          <w:tab w:val="left" w:pos="5387"/>
        </w:tabs>
        <w:ind w:right="3968"/>
        <w:rPr>
          <w:rFonts w:ascii="Times New Roman" w:hAnsi="Times New Roman" w:cs="Times New Roman"/>
          <w:b w:val="0"/>
          <w:sz w:val="22"/>
          <w:szCs w:val="22"/>
        </w:rPr>
      </w:pPr>
      <w:r>
        <w:rPr>
          <w:rFonts w:ascii="Times New Roman" w:hAnsi="Times New Roman" w:cs="Times New Roman"/>
          <w:b w:val="0"/>
          <w:sz w:val="22"/>
          <w:szCs w:val="22"/>
        </w:rPr>
        <w:t xml:space="preserve">      </w:t>
      </w:r>
      <w:r w:rsidR="00485CE4" w:rsidRPr="001B3400">
        <w:rPr>
          <w:rFonts w:ascii="Times New Roman" w:hAnsi="Times New Roman" w:cs="Times New Roman"/>
          <w:b w:val="0"/>
          <w:sz w:val="22"/>
          <w:szCs w:val="22"/>
        </w:rPr>
        <w:t xml:space="preserve">с. </w:t>
      </w:r>
      <w:r w:rsidR="0089459B">
        <w:rPr>
          <w:rFonts w:ascii="Times New Roman" w:hAnsi="Times New Roman" w:cs="Times New Roman"/>
          <w:b w:val="0"/>
          <w:sz w:val="22"/>
          <w:szCs w:val="22"/>
        </w:rPr>
        <w:t>Филиппенково</w:t>
      </w:r>
    </w:p>
    <w:p w:rsidR="00FF59A0" w:rsidRPr="00485CE4" w:rsidRDefault="00FF59A0" w:rsidP="00485CE4">
      <w:pPr>
        <w:pStyle w:val="22"/>
        <w:tabs>
          <w:tab w:val="left" w:pos="5387"/>
        </w:tabs>
        <w:ind w:right="3968"/>
        <w:rPr>
          <w:rFonts w:ascii="Times New Roman" w:hAnsi="Times New Roman" w:cs="Times New Roman"/>
          <w:b w:val="0"/>
          <w:sz w:val="24"/>
          <w:szCs w:val="24"/>
        </w:rPr>
      </w:pPr>
      <w:r>
        <w:t xml:space="preserve">  </w:t>
      </w:r>
    </w:p>
    <w:p w:rsidR="00485CE4" w:rsidRDefault="00485CE4" w:rsidP="00485CE4">
      <w:pPr>
        <w:snapToGrid w:val="0"/>
        <w:jc w:val="both"/>
        <w:rPr>
          <w:rFonts w:eastAsia="Calibri"/>
          <w:b/>
          <w:sz w:val="28"/>
          <w:szCs w:val="28"/>
        </w:rPr>
      </w:pPr>
      <w:r>
        <w:rPr>
          <w:rFonts w:eastAsia="Calibri"/>
          <w:b/>
          <w:sz w:val="28"/>
          <w:szCs w:val="28"/>
        </w:rPr>
        <w:t xml:space="preserve">Об </w:t>
      </w:r>
      <w:r w:rsidR="001B3400">
        <w:rPr>
          <w:rFonts w:eastAsia="Calibri"/>
          <w:b/>
          <w:sz w:val="28"/>
          <w:szCs w:val="28"/>
        </w:rPr>
        <w:t>утверждении Положения</w:t>
      </w:r>
      <w:r>
        <w:rPr>
          <w:rFonts w:eastAsia="Calibri"/>
          <w:b/>
          <w:sz w:val="28"/>
          <w:szCs w:val="28"/>
        </w:rPr>
        <w:t xml:space="preserve"> </w:t>
      </w:r>
    </w:p>
    <w:p w:rsidR="00485CE4" w:rsidRDefault="00485CE4" w:rsidP="00485CE4">
      <w:pPr>
        <w:snapToGrid w:val="0"/>
        <w:jc w:val="both"/>
        <w:rPr>
          <w:rFonts w:eastAsia="Calibri"/>
          <w:b/>
          <w:sz w:val="28"/>
          <w:szCs w:val="28"/>
        </w:rPr>
      </w:pPr>
      <w:r>
        <w:rPr>
          <w:rFonts w:eastAsia="Calibri"/>
          <w:b/>
          <w:sz w:val="28"/>
          <w:szCs w:val="28"/>
        </w:rPr>
        <w:t xml:space="preserve">о бюджетном процессе  </w:t>
      </w:r>
    </w:p>
    <w:p w:rsidR="00485CE4" w:rsidRDefault="001B3400" w:rsidP="00485CE4">
      <w:pPr>
        <w:snapToGrid w:val="0"/>
        <w:jc w:val="both"/>
        <w:rPr>
          <w:rFonts w:eastAsia="Calibri"/>
          <w:b/>
          <w:sz w:val="28"/>
          <w:szCs w:val="28"/>
        </w:rPr>
      </w:pPr>
      <w:r>
        <w:rPr>
          <w:rFonts w:eastAsia="Calibri"/>
          <w:b/>
          <w:sz w:val="28"/>
          <w:szCs w:val="28"/>
        </w:rPr>
        <w:t xml:space="preserve">в </w:t>
      </w:r>
      <w:r w:rsidR="0089459B">
        <w:rPr>
          <w:rFonts w:eastAsia="Calibri"/>
          <w:b/>
          <w:sz w:val="28"/>
          <w:szCs w:val="28"/>
        </w:rPr>
        <w:t>Филиппенков</w:t>
      </w:r>
      <w:r w:rsidR="00EF635B">
        <w:rPr>
          <w:rFonts w:eastAsia="Calibri"/>
          <w:b/>
          <w:sz w:val="28"/>
          <w:szCs w:val="28"/>
        </w:rPr>
        <w:t xml:space="preserve">ском </w:t>
      </w:r>
      <w:r w:rsidR="00485CE4">
        <w:rPr>
          <w:rFonts w:eastAsia="Calibri"/>
          <w:b/>
          <w:sz w:val="28"/>
          <w:szCs w:val="28"/>
        </w:rPr>
        <w:t xml:space="preserve">сельском поселении </w:t>
      </w:r>
    </w:p>
    <w:p w:rsidR="00485CE4" w:rsidRDefault="00485CE4" w:rsidP="00485CE4">
      <w:pPr>
        <w:snapToGrid w:val="0"/>
        <w:jc w:val="both"/>
        <w:rPr>
          <w:rFonts w:eastAsia="Calibri"/>
          <w:b/>
          <w:sz w:val="28"/>
          <w:szCs w:val="28"/>
        </w:rPr>
      </w:pPr>
      <w:r>
        <w:rPr>
          <w:rFonts w:eastAsia="Calibri"/>
          <w:b/>
          <w:sz w:val="28"/>
          <w:szCs w:val="28"/>
        </w:rPr>
        <w:t xml:space="preserve">Бутурлиновского муниципального района </w:t>
      </w:r>
    </w:p>
    <w:p w:rsidR="00485CE4" w:rsidRDefault="00485CE4" w:rsidP="00485CE4">
      <w:pPr>
        <w:snapToGrid w:val="0"/>
        <w:jc w:val="both"/>
        <w:rPr>
          <w:rFonts w:eastAsia="Calibri"/>
          <w:b/>
          <w:sz w:val="28"/>
          <w:szCs w:val="28"/>
        </w:rPr>
      </w:pPr>
      <w:r>
        <w:rPr>
          <w:rFonts w:eastAsia="Calibri"/>
          <w:b/>
          <w:sz w:val="28"/>
          <w:szCs w:val="28"/>
        </w:rPr>
        <w:t>Воронежской области</w:t>
      </w:r>
    </w:p>
    <w:p w:rsidR="00FF59A0" w:rsidRDefault="00FF59A0">
      <w:pPr>
        <w:pStyle w:val="FR1"/>
        <w:spacing w:before="0"/>
        <w:ind w:left="180" w:right="90"/>
      </w:pPr>
    </w:p>
    <w:p w:rsidR="00FF59A0" w:rsidRDefault="00FF59A0">
      <w:pPr>
        <w:jc w:val="both"/>
        <w:rPr>
          <w:rFonts w:eastAsia="Calibri"/>
          <w:sz w:val="28"/>
          <w:szCs w:val="28"/>
        </w:rPr>
      </w:pPr>
      <w:r>
        <w:rPr>
          <w:rFonts w:eastAsia="Calibri"/>
          <w:sz w:val="28"/>
          <w:szCs w:val="28"/>
        </w:rPr>
        <w:tab/>
      </w:r>
    </w:p>
    <w:p w:rsidR="00FF59A0" w:rsidRDefault="00FF59A0">
      <w:pPr>
        <w:jc w:val="both"/>
        <w:rPr>
          <w:sz w:val="28"/>
          <w:szCs w:val="28"/>
        </w:rPr>
      </w:pPr>
      <w:r>
        <w:rPr>
          <w:sz w:val="28"/>
          <w:szCs w:val="28"/>
        </w:rPr>
        <w:tab/>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решения Совета народных депутатов Бутурлиновского муниципального района Воронежской области от 29.06.2012 года №</w:t>
      </w:r>
      <w:r w:rsidR="00485CE4">
        <w:rPr>
          <w:sz w:val="28"/>
          <w:szCs w:val="28"/>
        </w:rPr>
        <w:t xml:space="preserve"> </w:t>
      </w:r>
      <w:r>
        <w:rPr>
          <w:sz w:val="28"/>
          <w:szCs w:val="28"/>
        </w:rPr>
        <w:t xml:space="preserve">21 «Об одобрении соглашений о передаче контрольно-счетной комиссии Бутурлиновского муниципального района полномочий контрольно-счетных органов поселений Бутурлиновского муниципального района по внешнему муниципальному финансовому контролю» и соглашения о передаче контрольно-счетной комиссии Бутурлиновского муниципального района полномочий контрольно-счетной комиссии </w:t>
      </w:r>
      <w:r w:rsidR="0089459B">
        <w:rPr>
          <w:sz w:val="28"/>
          <w:szCs w:val="28"/>
        </w:rPr>
        <w:t>Филиппенков</w:t>
      </w:r>
      <w:r w:rsidR="00EF635B">
        <w:rPr>
          <w:sz w:val="28"/>
          <w:szCs w:val="28"/>
        </w:rPr>
        <w:t>ского</w:t>
      </w:r>
      <w:r w:rsidR="00485CE4">
        <w:rPr>
          <w:sz w:val="28"/>
          <w:szCs w:val="28"/>
        </w:rPr>
        <w:t xml:space="preserve"> </w:t>
      </w:r>
      <w:r w:rsidR="005127F9">
        <w:rPr>
          <w:sz w:val="28"/>
          <w:szCs w:val="28"/>
        </w:rPr>
        <w:t>сельского</w:t>
      </w:r>
      <w:r>
        <w:rPr>
          <w:sz w:val="28"/>
          <w:szCs w:val="28"/>
        </w:rPr>
        <w:t xml:space="preserve"> поселения по внешнему муниципальному финансовому контролю от </w:t>
      </w:r>
      <w:r w:rsidR="00E1124D">
        <w:rPr>
          <w:sz w:val="28"/>
          <w:szCs w:val="28"/>
        </w:rPr>
        <w:t>15</w:t>
      </w:r>
      <w:r>
        <w:rPr>
          <w:sz w:val="28"/>
          <w:szCs w:val="28"/>
        </w:rPr>
        <w:t>.0</w:t>
      </w:r>
      <w:r w:rsidR="00E1124D">
        <w:rPr>
          <w:sz w:val="28"/>
          <w:szCs w:val="28"/>
        </w:rPr>
        <w:t>5</w:t>
      </w:r>
      <w:r>
        <w:rPr>
          <w:sz w:val="28"/>
          <w:szCs w:val="28"/>
        </w:rPr>
        <w:t xml:space="preserve">.2012 года, Совет народных депутатов </w:t>
      </w:r>
      <w:r w:rsidR="0089459B">
        <w:rPr>
          <w:sz w:val="28"/>
          <w:szCs w:val="28"/>
        </w:rPr>
        <w:t>Филиппенков</w:t>
      </w:r>
      <w:r w:rsidR="00EF635B">
        <w:rPr>
          <w:sz w:val="28"/>
          <w:szCs w:val="28"/>
        </w:rPr>
        <w:t>ского</w:t>
      </w:r>
      <w:r w:rsidR="005127F9">
        <w:rPr>
          <w:sz w:val="28"/>
          <w:szCs w:val="28"/>
        </w:rPr>
        <w:t xml:space="preserve"> сельского</w:t>
      </w:r>
      <w:r>
        <w:rPr>
          <w:sz w:val="28"/>
          <w:szCs w:val="28"/>
        </w:rPr>
        <w:t xml:space="preserve"> поселения </w:t>
      </w:r>
    </w:p>
    <w:p w:rsidR="00FF59A0" w:rsidRDefault="00FF59A0">
      <w:pPr>
        <w:jc w:val="both"/>
        <w:rPr>
          <w:sz w:val="28"/>
          <w:szCs w:val="28"/>
        </w:rPr>
      </w:pPr>
    </w:p>
    <w:p w:rsidR="00FF59A0" w:rsidRDefault="00FF59A0">
      <w:pPr>
        <w:jc w:val="center"/>
        <w:rPr>
          <w:b/>
          <w:sz w:val="28"/>
          <w:szCs w:val="28"/>
        </w:rPr>
      </w:pPr>
      <w:r>
        <w:rPr>
          <w:b/>
          <w:sz w:val="28"/>
          <w:szCs w:val="28"/>
        </w:rPr>
        <w:t>Р Е Ш И Л:</w:t>
      </w:r>
    </w:p>
    <w:p w:rsidR="00FF59A0" w:rsidRDefault="00FF59A0">
      <w:pPr>
        <w:jc w:val="center"/>
        <w:rPr>
          <w:sz w:val="28"/>
          <w:szCs w:val="28"/>
        </w:rPr>
      </w:pPr>
    </w:p>
    <w:p w:rsidR="00FF59A0" w:rsidRDefault="00DD64BB">
      <w:pPr>
        <w:jc w:val="both"/>
        <w:rPr>
          <w:sz w:val="28"/>
          <w:szCs w:val="28"/>
        </w:rPr>
      </w:pPr>
      <w:r>
        <w:rPr>
          <w:sz w:val="28"/>
          <w:szCs w:val="28"/>
        </w:rPr>
        <w:t xml:space="preserve"> </w:t>
      </w:r>
      <w:r w:rsidR="00FF59A0">
        <w:rPr>
          <w:sz w:val="28"/>
          <w:szCs w:val="28"/>
        </w:rPr>
        <w:t xml:space="preserve">1. Утвердить прилагаемое Положение о бюджетном процессе в </w:t>
      </w:r>
      <w:r w:rsidR="0089459B">
        <w:rPr>
          <w:sz w:val="28"/>
          <w:szCs w:val="28"/>
        </w:rPr>
        <w:t>Филиппенков</w:t>
      </w:r>
      <w:r w:rsidR="00EF635B">
        <w:rPr>
          <w:sz w:val="28"/>
          <w:szCs w:val="28"/>
        </w:rPr>
        <w:t xml:space="preserve">ском </w:t>
      </w:r>
      <w:r>
        <w:rPr>
          <w:sz w:val="28"/>
          <w:szCs w:val="28"/>
        </w:rPr>
        <w:t xml:space="preserve">сельском </w:t>
      </w:r>
      <w:r w:rsidR="00FF59A0">
        <w:rPr>
          <w:sz w:val="28"/>
          <w:szCs w:val="28"/>
        </w:rPr>
        <w:t>поселении Бутурлиновского муниципального района Воронежской области.</w:t>
      </w:r>
    </w:p>
    <w:p w:rsidR="00E1124D" w:rsidRDefault="00E1124D" w:rsidP="00E1124D">
      <w:pPr>
        <w:jc w:val="both"/>
        <w:rPr>
          <w:sz w:val="28"/>
          <w:szCs w:val="28"/>
        </w:rPr>
      </w:pPr>
      <w:r>
        <w:rPr>
          <w:sz w:val="28"/>
          <w:szCs w:val="28"/>
        </w:rPr>
        <w:t xml:space="preserve">  </w:t>
      </w:r>
      <w:r w:rsidR="00FF59A0">
        <w:rPr>
          <w:sz w:val="28"/>
          <w:szCs w:val="28"/>
        </w:rPr>
        <w:t xml:space="preserve">2. </w:t>
      </w:r>
      <w:r>
        <w:rPr>
          <w:sz w:val="28"/>
          <w:szCs w:val="28"/>
        </w:rPr>
        <w:t xml:space="preserve">Опубликовать </w:t>
      </w:r>
      <w:r w:rsidRPr="007C449C">
        <w:rPr>
          <w:rFonts w:eastAsia="Calibri"/>
          <w:sz w:val="28"/>
          <w:szCs w:val="28"/>
        </w:rPr>
        <w:t>настоящее решение в «Вестнике муниципальных нормативно-правовых актов</w:t>
      </w:r>
      <w:r>
        <w:rPr>
          <w:rFonts w:eastAsia="Calibri"/>
          <w:sz w:val="28"/>
          <w:szCs w:val="28"/>
        </w:rPr>
        <w:t xml:space="preserve"> </w:t>
      </w:r>
      <w:r w:rsidRPr="009F267F">
        <w:rPr>
          <w:color w:val="000000"/>
          <w:sz w:val="28"/>
          <w:szCs w:val="28"/>
        </w:rPr>
        <w:t>и иной официальной информации</w:t>
      </w:r>
      <w:r w:rsidRPr="007C449C">
        <w:rPr>
          <w:rFonts w:eastAsia="Calibri"/>
          <w:sz w:val="28"/>
          <w:szCs w:val="28"/>
        </w:rPr>
        <w:t xml:space="preserve"> </w:t>
      </w:r>
      <w:r w:rsidR="0089459B">
        <w:rPr>
          <w:rFonts w:eastAsia="Calibri"/>
          <w:sz w:val="28"/>
          <w:szCs w:val="28"/>
        </w:rPr>
        <w:t>Филиппенков</w:t>
      </w:r>
      <w:r w:rsidR="00EF635B">
        <w:rPr>
          <w:rFonts w:eastAsia="Calibri"/>
          <w:sz w:val="28"/>
          <w:szCs w:val="28"/>
        </w:rPr>
        <w:t>ского</w:t>
      </w:r>
      <w:r w:rsidRPr="007C449C">
        <w:rPr>
          <w:rFonts w:eastAsia="Calibri"/>
          <w:sz w:val="28"/>
          <w:szCs w:val="28"/>
        </w:rPr>
        <w:t xml:space="preserve"> сельского поселения Бутурлиновского муниципального района Воронежской области»</w:t>
      </w:r>
      <w:r w:rsidRPr="007C449C">
        <w:rPr>
          <w:sz w:val="28"/>
          <w:szCs w:val="28"/>
        </w:rPr>
        <w:t>.</w:t>
      </w:r>
    </w:p>
    <w:p w:rsidR="00076097" w:rsidRDefault="00076097" w:rsidP="00E1124D">
      <w:pPr>
        <w:jc w:val="both"/>
        <w:rPr>
          <w:sz w:val="28"/>
          <w:szCs w:val="28"/>
        </w:rPr>
      </w:pPr>
      <w:r>
        <w:rPr>
          <w:sz w:val="28"/>
          <w:szCs w:val="28"/>
        </w:rPr>
        <w:t xml:space="preserve">  3. Признать утратившими силу решения Совета народных депутатов </w:t>
      </w:r>
      <w:r w:rsidR="0089459B">
        <w:rPr>
          <w:sz w:val="28"/>
          <w:szCs w:val="28"/>
        </w:rPr>
        <w:t>Филиппенков</w:t>
      </w:r>
      <w:r w:rsidR="00EF635B">
        <w:rPr>
          <w:sz w:val="28"/>
          <w:szCs w:val="28"/>
        </w:rPr>
        <w:t>ского</w:t>
      </w:r>
      <w:r>
        <w:rPr>
          <w:sz w:val="28"/>
          <w:szCs w:val="28"/>
        </w:rPr>
        <w:t xml:space="preserve"> сельского поселения:</w:t>
      </w:r>
    </w:p>
    <w:p w:rsidR="00076097" w:rsidRDefault="00076097" w:rsidP="00E1124D">
      <w:pPr>
        <w:jc w:val="both"/>
        <w:rPr>
          <w:sz w:val="28"/>
          <w:szCs w:val="28"/>
        </w:rPr>
      </w:pPr>
      <w:r>
        <w:rPr>
          <w:sz w:val="28"/>
          <w:szCs w:val="28"/>
        </w:rPr>
        <w:lastRenderedPageBreak/>
        <w:t xml:space="preserve">- от </w:t>
      </w:r>
      <w:r w:rsidR="00EF635B">
        <w:rPr>
          <w:sz w:val="28"/>
          <w:szCs w:val="28"/>
        </w:rPr>
        <w:t>31.08.2015 года № 2</w:t>
      </w:r>
      <w:r w:rsidR="0089459B">
        <w:rPr>
          <w:sz w:val="28"/>
          <w:szCs w:val="28"/>
        </w:rPr>
        <w:t>36</w:t>
      </w:r>
    </w:p>
    <w:p w:rsidR="00076097" w:rsidRPr="00C51911" w:rsidRDefault="00076097" w:rsidP="00E1124D">
      <w:pPr>
        <w:jc w:val="both"/>
        <w:rPr>
          <w:sz w:val="28"/>
          <w:szCs w:val="28"/>
        </w:rPr>
      </w:pPr>
      <w:r>
        <w:rPr>
          <w:sz w:val="28"/>
          <w:szCs w:val="28"/>
        </w:rPr>
        <w:t xml:space="preserve">- </w:t>
      </w:r>
      <w:r w:rsidRPr="00C51911">
        <w:rPr>
          <w:sz w:val="28"/>
          <w:szCs w:val="28"/>
        </w:rPr>
        <w:t>от 3</w:t>
      </w:r>
      <w:r w:rsidR="00675A15" w:rsidRPr="00C51911">
        <w:rPr>
          <w:sz w:val="28"/>
          <w:szCs w:val="28"/>
        </w:rPr>
        <w:t>0</w:t>
      </w:r>
      <w:r w:rsidRPr="00C51911">
        <w:rPr>
          <w:sz w:val="28"/>
          <w:szCs w:val="28"/>
        </w:rPr>
        <w:t>.03.2016 года № 4</w:t>
      </w:r>
      <w:r w:rsidR="00675A15" w:rsidRPr="00C51911">
        <w:rPr>
          <w:sz w:val="28"/>
          <w:szCs w:val="28"/>
        </w:rPr>
        <w:t>4</w:t>
      </w:r>
    </w:p>
    <w:p w:rsidR="00076097" w:rsidRPr="00C51911" w:rsidRDefault="00076097" w:rsidP="00E1124D">
      <w:pPr>
        <w:jc w:val="both"/>
        <w:rPr>
          <w:sz w:val="28"/>
          <w:szCs w:val="28"/>
        </w:rPr>
      </w:pPr>
      <w:r w:rsidRPr="00C51911">
        <w:rPr>
          <w:sz w:val="28"/>
          <w:szCs w:val="28"/>
        </w:rPr>
        <w:t>- от 2</w:t>
      </w:r>
      <w:r w:rsidR="00C51911">
        <w:rPr>
          <w:sz w:val="28"/>
          <w:szCs w:val="28"/>
        </w:rPr>
        <w:t>8</w:t>
      </w:r>
      <w:r w:rsidRPr="00C51911">
        <w:rPr>
          <w:sz w:val="28"/>
          <w:szCs w:val="28"/>
        </w:rPr>
        <w:t xml:space="preserve">.12.2017 года № </w:t>
      </w:r>
      <w:r w:rsidR="00675A15" w:rsidRPr="00C51911">
        <w:rPr>
          <w:sz w:val="28"/>
          <w:szCs w:val="28"/>
        </w:rPr>
        <w:t>122</w:t>
      </w:r>
    </w:p>
    <w:p w:rsidR="00076097" w:rsidRPr="007F03FB" w:rsidRDefault="00C51911" w:rsidP="00E1124D">
      <w:pPr>
        <w:jc w:val="both"/>
        <w:rPr>
          <w:color w:val="000000" w:themeColor="text1"/>
          <w:sz w:val="28"/>
          <w:szCs w:val="28"/>
        </w:rPr>
      </w:pPr>
      <w:r w:rsidRPr="007F03FB">
        <w:rPr>
          <w:color w:val="000000" w:themeColor="text1"/>
          <w:sz w:val="28"/>
          <w:szCs w:val="28"/>
        </w:rPr>
        <w:t>- от 07</w:t>
      </w:r>
      <w:r w:rsidR="00076097" w:rsidRPr="007F03FB">
        <w:rPr>
          <w:color w:val="000000" w:themeColor="text1"/>
          <w:sz w:val="28"/>
          <w:szCs w:val="28"/>
        </w:rPr>
        <w:t xml:space="preserve">.02.2018 года № </w:t>
      </w:r>
      <w:r w:rsidR="00675A15" w:rsidRPr="007F03FB">
        <w:rPr>
          <w:color w:val="000000" w:themeColor="text1"/>
          <w:sz w:val="28"/>
          <w:szCs w:val="28"/>
        </w:rPr>
        <w:t>132</w:t>
      </w:r>
    </w:p>
    <w:p w:rsidR="00076097" w:rsidRPr="007F03FB" w:rsidRDefault="00076097" w:rsidP="00E1124D">
      <w:pPr>
        <w:jc w:val="both"/>
        <w:rPr>
          <w:color w:val="000000" w:themeColor="text1"/>
          <w:sz w:val="28"/>
          <w:szCs w:val="28"/>
        </w:rPr>
      </w:pPr>
      <w:r w:rsidRPr="007F03FB">
        <w:rPr>
          <w:color w:val="000000" w:themeColor="text1"/>
          <w:sz w:val="28"/>
          <w:szCs w:val="28"/>
        </w:rPr>
        <w:t xml:space="preserve">- от </w:t>
      </w:r>
      <w:r w:rsidR="00C51911" w:rsidRPr="007F03FB">
        <w:rPr>
          <w:color w:val="000000" w:themeColor="text1"/>
          <w:sz w:val="28"/>
          <w:szCs w:val="28"/>
        </w:rPr>
        <w:t>31</w:t>
      </w:r>
      <w:r w:rsidRPr="007F03FB">
        <w:rPr>
          <w:color w:val="000000" w:themeColor="text1"/>
          <w:sz w:val="28"/>
          <w:szCs w:val="28"/>
        </w:rPr>
        <w:t xml:space="preserve">.08.2018 года № </w:t>
      </w:r>
      <w:r w:rsidR="00675A15" w:rsidRPr="007F03FB">
        <w:rPr>
          <w:color w:val="000000" w:themeColor="text1"/>
          <w:sz w:val="28"/>
          <w:szCs w:val="28"/>
        </w:rPr>
        <w:t>15</w:t>
      </w:r>
      <w:r w:rsidR="007F03FB" w:rsidRPr="007F03FB">
        <w:rPr>
          <w:color w:val="000000" w:themeColor="text1"/>
          <w:sz w:val="28"/>
          <w:szCs w:val="28"/>
        </w:rPr>
        <w:t>6</w:t>
      </w:r>
    </w:p>
    <w:p w:rsidR="00076097" w:rsidRPr="007F03FB" w:rsidRDefault="00076097" w:rsidP="00E1124D">
      <w:pPr>
        <w:jc w:val="both"/>
        <w:rPr>
          <w:sz w:val="28"/>
          <w:szCs w:val="28"/>
        </w:rPr>
      </w:pPr>
      <w:r w:rsidRPr="007F03FB">
        <w:rPr>
          <w:sz w:val="28"/>
          <w:szCs w:val="28"/>
        </w:rPr>
        <w:t xml:space="preserve">- от 31.10.2018 года № </w:t>
      </w:r>
      <w:r w:rsidR="00675A15" w:rsidRPr="007F03FB">
        <w:rPr>
          <w:sz w:val="28"/>
          <w:szCs w:val="28"/>
        </w:rPr>
        <w:t>15</w:t>
      </w:r>
      <w:r w:rsidR="007F03FB" w:rsidRPr="007F03FB">
        <w:rPr>
          <w:sz w:val="28"/>
          <w:szCs w:val="28"/>
        </w:rPr>
        <w:t>9</w:t>
      </w:r>
    </w:p>
    <w:p w:rsidR="00076097" w:rsidRPr="007F03FB" w:rsidRDefault="00076097" w:rsidP="00E1124D">
      <w:pPr>
        <w:jc w:val="both"/>
        <w:rPr>
          <w:sz w:val="28"/>
          <w:szCs w:val="28"/>
        </w:rPr>
      </w:pPr>
      <w:r w:rsidRPr="007F03FB">
        <w:rPr>
          <w:sz w:val="28"/>
          <w:szCs w:val="28"/>
        </w:rPr>
        <w:t xml:space="preserve">- от 15.02.2019 года № </w:t>
      </w:r>
      <w:r w:rsidR="00675A15" w:rsidRPr="007F03FB">
        <w:rPr>
          <w:sz w:val="28"/>
          <w:szCs w:val="28"/>
        </w:rPr>
        <w:t>17</w:t>
      </w:r>
      <w:r w:rsidR="007F03FB" w:rsidRPr="007F03FB">
        <w:rPr>
          <w:sz w:val="28"/>
          <w:szCs w:val="28"/>
        </w:rPr>
        <w:t>7</w:t>
      </w:r>
    </w:p>
    <w:p w:rsidR="00076097" w:rsidRPr="007F03FB" w:rsidRDefault="00076097" w:rsidP="00E1124D">
      <w:pPr>
        <w:jc w:val="both"/>
        <w:rPr>
          <w:sz w:val="28"/>
          <w:szCs w:val="28"/>
        </w:rPr>
      </w:pPr>
      <w:r w:rsidRPr="007F03FB">
        <w:rPr>
          <w:sz w:val="28"/>
          <w:szCs w:val="28"/>
        </w:rPr>
        <w:t>- от 2</w:t>
      </w:r>
      <w:r w:rsidR="007F03FB" w:rsidRPr="007F03FB">
        <w:rPr>
          <w:sz w:val="28"/>
          <w:szCs w:val="28"/>
        </w:rPr>
        <w:t>8</w:t>
      </w:r>
      <w:r w:rsidRPr="007F03FB">
        <w:rPr>
          <w:sz w:val="28"/>
          <w:szCs w:val="28"/>
        </w:rPr>
        <w:t xml:space="preserve">.12.2019 года № </w:t>
      </w:r>
      <w:r w:rsidR="007F03FB" w:rsidRPr="007F03FB">
        <w:rPr>
          <w:sz w:val="28"/>
          <w:szCs w:val="28"/>
        </w:rPr>
        <w:t>201</w:t>
      </w:r>
    </w:p>
    <w:p w:rsidR="00076097" w:rsidRPr="007F03FB" w:rsidRDefault="00076097" w:rsidP="00E1124D">
      <w:pPr>
        <w:jc w:val="both"/>
        <w:rPr>
          <w:sz w:val="28"/>
          <w:szCs w:val="28"/>
        </w:rPr>
      </w:pPr>
      <w:r w:rsidRPr="007F03FB">
        <w:rPr>
          <w:sz w:val="28"/>
          <w:szCs w:val="28"/>
        </w:rPr>
        <w:t xml:space="preserve">- от </w:t>
      </w:r>
      <w:r w:rsidR="00675A15" w:rsidRPr="007F03FB">
        <w:rPr>
          <w:sz w:val="28"/>
          <w:szCs w:val="28"/>
        </w:rPr>
        <w:t>2</w:t>
      </w:r>
      <w:r w:rsidR="007F03FB" w:rsidRPr="007F03FB">
        <w:rPr>
          <w:sz w:val="28"/>
          <w:szCs w:val="28"/>
        </w:rPr>
        <w:t>8</w:t>
      </w:r>
      <w:r w:rsidRPr="007F03FB">
        <w:rPr>
          <w:sz w:val="28"/>
          <w:szCs w:val="28"/>
        </w:rPr>
        <w:t>.0</w:t>
      </w:r>
      <w:r w:rsidR="00675A15" w:rsidRPr="007F03FB">
        <w:rPr>
          <w:sz w:val="28"/>
          <w:szCs w:val="28"/>
        </w:rPr>
        <w:t>2</w:t>
      </w:r>
      <w:r w:rsidRPr="007F03FB">
        <w:rPr>
          <w:sz w:val="28"/>
          <w:szCs w:val="28"/>
        </w:rPr>
        <w:t xml:space="preserve">.2020 года № </w:t>
      </w:r>
      <w:r w:rsidR="00675A15" w:rsidRPr="007F03FB">
        <w:rPr>
          <w:sz w:val="28"/>
          <w:szCs w:val="28"/>
        </w:rPr>
        <w:t>2</w:t>
      </w:r>
      <w:r w:rsidR="007F03FB" w:rsidRPr="007F03FB">
        <w:rPr>
          <w:sz w:val="28"/>
          <w:szCs w:val="28"/>
        </w:rPr>
        <w:t>10</w:t>
      </w:r>
    </w:p>
    <w:p w:rsidR="00076097" w:rsidRDefault="00076097" w:rsidP="00E1124D">
      <w:pPr>
        <w:jc w:val="both"/>
        <w:rPr>
          <w:sz w:val="28"/>
          <w:szCs w:val="28"/>
        </w:rPr>
      </w:pPr>
      <w:r w:rsidRPr="007F03FB">
        <w:rPr>
          <w:sz w:val="28"/>
          <w:szCs w:val="28"/>
        </w:rPr>
        <w:t>- от 30.03.2021 года № 3</w:t>
      </w:r>
      <w:r w:rsidR="007F03FB" w:rsidRPr="007F03FB">
        <w:rPr>
          <w:sz w:val="28"/>
          <w:szCs w:val="28"/>
        </w:rPr>
        <w:t>4</w:t>
      </w:r>
    </w:p>
    <w:p w:rsidR="008B151E" w:rsidRDefault="008B151E" w:rsidP="00E1124D">
      <w:pPr>
        <w:jc w:val="both"/>
        <w:rPr>
          <w:sz w:val="28"/>
          <w:szCs w:val="28"/>
        </w:rPr>
      </w:pPr>
      <w:r>
        <w:rPr>
          <w:sz w:val="28"/>
          <w:szCs w:val="28"/>
        </w:rPr>
        <w:t>4. Настоящее решение вступает в силу с 01 января 2022 года.</w:t>
      </w:r>
    </w:p>
    <w:p w:rsidR="008B151E" w:rsidRDefault="008B151E" w:rsidP="00E1124D">
      <w:pPr>
        <w:jc w:val="both"/>
        <w:rPr>
          <w:sz w:val="28"/>
          <w:szCs w:val="28"/>
        </w:rPr>
      </w:pPr>
    </w:p>
    <w:p w:rsidR="008B151E" w:rsidRDefault="008B151E" w:rsidP="00E1124D">
      <w:pPr>
        <w:jc w:val="both"/>
        <w:rPr>
          <w:sz w:val="28"/>
          <w:szCs w:val="28"/>
        </w:rPr>
      </w:pPr>
    </w:p>
    <w:p w:rsidR="008B151E" w:rsidRDefault="008B151E" w:rsidP="00E1124D">
      <w:pPr>
        <w:jc w:val="both"/>
        <w:rPr>
          <w:sz w:val="28"/>
          <w:szCs w:val="28"/>
        </w:rPr>
      </w:pPr>
    </w:p>
    <w:p w:rsidR="00E1124D" w:rsidRDefault="00330387" w:rsidP="00E1124D">
      <w:pPr>
        <w:ind w:firstLine="709"/>
        <w:jc w:val="both"/>
        <w:rPr>
          <w:sz w:val="28"/>
          <w:szCs w:val="28"/>
        </w:rPr>
      </w:pPr>
      <w:r>
        <w:rPr>
          <w:noProof/>
          <w:sz w:val="28"/>
          <w:szCs w:val="28"/>
          <w:lang w:eastAsia="ru-RU"/>
        </w:rPr>
        <w:drawing>
          <wp:inline distT="0" distB="0" distL="0" distR="0">
            <wp:extent cx="6228080" cy="1461597"/>
            <wp:effectExtent l="19050" t="0" r="1270" b="0"/>
            <wp:docPr id="2" name="Рисунок 1" descr="C:\Users\Пользователь\Desktop\со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овет.jpg"/>
                    <pic:cNvPicPr>
                      <a:picLocks noChangeAspect="1" noChangeArrowheads="1"/>
                    </pic:cNvPicPr>
                  </pic:nvPicPr>
                  <pic:blipFill>
                    <a:blip r:embed="rId8"/>
                    <a:srcRect/>
                    <a:stretch>
                      <a:fillRect/>
                    </a:stretch>
                  </pic:blipFill>
                  <pic:spPr bwMode="auto">
                    <a:xfrm>
                      <a:off x="0" y="0"/>
                      <a:ext cx="6228080" cy="1461597"/>
                    </a:xfrm>
                    <a:prstGeom prst="rect">
                      <a:avLst/>
                    </a:prstGeom>
                    <a:noFill/>
                    <a:ln w="9525">
                      <a:noFill/>
                      <a:miter lim="800000"/>
                      <a:headEnd/>
                      <a:tailEnd/>
                    </a:ln>
                  </pic:spPr>
                </pic:pic>
              </a:graphicData>
            </a:graphic>
          </wp:inline>
        </w:drawing>
      </w:r>
    </w:p>
    <w:p w:rsidR="00DD64BB" w:rsidRDefault="00DD64BB">
      <w:pPr>
        <w:jc w:val="both"/>
        <w:rPr>
          <w:sz w:val="28"/>
          <w:szCs w:val="28"/>
        </w:rPr>
      </w:pPr>
    </w:p>
    <w:p w:rsidR="00FF59A0" w:rsidRDefault="00FF59A0">
      <w:pPr>
        <w:pStyle w:val="FR1"/>
        <w:widowControl/>
        <w:autoSpaceDE/>
        <w:spacing w:before="0"/>
      </w:pPr>
    </w:p>
    <w:p w:rsidR="00FF59A0" w:rsidRDefault="00FF59A0">
      <w:pPr>
        <w:pStyle w:val="FR1"/>
        <w:widowControl/>
        <w:autoSpaceDE/>
        <w:spacing w:before="0"/>
      </w:pPr>
    </w:p>
    <w:p w:rsidR="00FF59A0" w:rsidRDefault="00FF59A0">
      <w:pPr>
        <w:jc w:val="both"/>
        <w:rPr>
          <w:sz w:val="28"/>
        </w:rPr>
      </w:pPr>
      <w:r>
        <w:rPr>
          <w:sz w:val="28"/>
        </w:rPr>
        <w:t xml:space="preserve">                             </w:t>
      </w:r>
    </w:p>
    <w:p w:rsidR="00FF59A0" w:rsidRDefault="00FF59A0">
      <w:pPr>
        <w:ind w:firstLine="540"/>
        <w:jc w:val="both"/>
        <w:rPr>
          <w:sz w:val="28"/>
        </w:rPr>
      </w:pPr>
    </w:p>
    <w:p w:rsidR="002111B3" w:rsidRDefault="002111B3">
      <w:pPr>
        <w:ind w:firstLine="540"/>
        <w:jc w:val="both"/>
        <w:rPr>
          <w:sz w:val="28"/>
        </w:rPr>
      </w:pPr>
    </w:p>
    <w:p w:rsidR="002111B3" w:rsidRDefault="002111B3">
      <w:pPr>
        <w:ind w:firstLine="540"/>
        <w:jc w:val="both"/>
        <w:rPr>
          <w:sz w:val="28"/>
        </w:rPr>
      </w:pPr>
    </w:p>
    <w:p w:rsidR="002111B3" w:rsidRDefault="002111B3">
      <w:pPr>
        <w:ind w:firstLine="540"/>
        <w:jc w:val="both"/>
        <w:rPr>
          <w:sz w:val="28"/>
        </w:rPr>
      </w:pPr>
    </w:p>
    <w:p w:rsidR="002111B3" w:rsidRDefault="002111B3"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8B151E" w:rsidRDefault="008B151E" w:rsidP="00DF4DFA">
      <w:pPr>
        <w:jc w:val="both"/>
        <w:rPr>
          <w:sz w:val="28"/>
        </w:rPr>
      </w:pPr>
    </w:p>
    <w:p w:rsidR="00DF4DFA" w:rsidRDefault="00DF4DFA" w:rsidP="00DF4DFA">
      <w:pPr>
        <w:jc w:val="both"/>
        <w:rPr>
          <w:sz w:val="28"/>
        </w:rPr>
      </w:pPr>
    </w:p>
    <w:p w:rsidR="002111B3" w:rsidRDefault="002111B3">
      <w:pPr>
        <w:ind w:firstLine="540"/>
        <w:jc w:val="both"/>
        <w:rPr>
          <w:sz w:val="28"/>
        </w:rPr>
      </w:pPr>
    </w:p>
    <w:p w:rsidR="002111B3" w:rsidRDefault="002111B3">
      <w:pPr>
        <w:ind w:firstLine="540"/>
        <w:jc w:val="both"/>
        <w:rPr>
          <w:sz w:val="28"/>
        </w:rPr>
      </w:pPr>
    </w:p>
    <w:p w:rsidR="002111B3" w:rsidRDefault="002111B3">
      <w:pPr>
        <w:ind w:firstLine="540"/>
        <w:jc w:val="both"/>
        <w:rPr>
          <w:sz w:val="28"/>
        </w:rPr>
      </w:pPr>
    </w:p>
    <w:p w:rsidR="00EF635B" w:rsidRDefault="00EF635B">
      <w:pPr>
        <w:ind w:firstLine="540"/>
        <w:jc w:val="both"/>
        <w:rPr>
          <w:sz w:val="28"/>
        </w:rPr>
      </w:pPr>
    </w:p>
    <w:p w:rsidR="00EF635B" w:rsidRDefault="00EF635B">
      <w:pPr>
        <w:ind w:firstLine="540"/>
        <w:jc w:val="both"/>
        <w:rPr>
          <w:sz w:val="28"/>
        </w:rPr>
      </w:pPr>
    </w:p>
    <w:p w:rsidR="00FF59A0" w:rsidRDefault="00FF59A0" w:rsidP="00B875D2">
      <w:pPr>
        <w:autoSpaceDE w:val="0"/>
        <w:ind w:left="4253"/>
        <w:jc w:val="right"/>
        <w:rPr>
          <w:sz w:val="28"/>
          <w:szCs w:val="28"/>
        </w:rPr>
      </w:pPr>
      <w:r>
        <w:rPr>
          <w:sz w:val="28"/>
          <w:szCs w:val="28"/>
        </w:rPr>
        <w:t>УТВЕРЖДЕНО</w:t>
      </w:r>
    </w:p>
    <w:p w:rsidR="00FF59A0" w:rsidRDefault="00FF59A0" w:rsidP="00B875D2">
      <w:pPr>
        <w:autoSpaceDE w:val="0"/>
        <w:ind w:left="4253"/>
        <w:jc w:val="right"/>
        <w:rPr>
          <w:sz w:val="28"/>
          <w:szCs w:val="28"/>
        </w:rPr>
      </w:pPr>
      <w:r>
        <w:rPr>
          <w:sz w:val="28"/>
          <w:szCs w:val="28"/>
        </w:rPr>
        <w:t>решением Совета народных депутатов</w:t>
      </w:r>
    </w:p>
    <w:p w:rsidR="00FF59A0" w:rsidRDefault="0089459B" w:rsidP="00B875D2">
      <w:pPr>
        <w:autoSpaceDE w:val="0"/>
        <w:ind w:left="4253"/>
        <w:jc w:val="right"/>
        <w:rPr>
          <w:sz w:val="28"/>
          <w:szCs w:val="28"/>
        </w:rPr>
      </w:pPr>
      <w:r>
        <w:rPr>
          <w:sz w:val="28"/>
          <w:szCs w:val="28"/>
        </w:rPr>
        <w:t>Филиппенков</w:t>
      </w:r>
      <w:r w:rsidR="00EF635B">
        <w:rPr>
          <w:sz w:val="28"/>
          <w:szCs w:val="28"/>
        </w:rPr>
        <w:t>ского</w:t>
      </w:r>
      <w:r w:rsidR="00DF4DFA">
        <w:rPr>
          <w:sz w:val="28"/>
          <w:szCs w:val="28"/>
        </w:rPr>
        <w:t xml:space="preserve"> </w:t>
      </w:r>
      <w:r w:rsidR="008B151E">
        <w:rPr>
          <w:sz w:val="28"/>
          <w:szCs w:val="28"/>
        </w:rPr>
        <w:t>сельского поселения</w:t>
      </w:r>
    </w:p>
    <w:p w:rsidR="00BA78AD" w:rsidRDefault="00FF59A0" w:rsidP="00B875D2">
      <w:pPr>
        <w:autoSpaceDE w:val="0"/>
        <w:ind w:left="4253"/>
        <w:jc w:val="right"/>
        <w:rPr>
          <w:sz w:val="28"/>
          <w:szCs w:val="28"/>
        </w:rPr>
      </w:pPr>
      <w:r w:rsidRPr="00DF4DFA">
        <w:rPr>
          <w:sz w:val="28"/>
          <w:szCs w:val="28"/>
        </w:rPr>
        <w:t xml:space="preserve">от </w:t>
      </w:r>
      <w:r w:rsidR="008B7A33">
        <w:rPr>
          <w:sz w:val="28"/>
          <w:szCs w:val="28"/>
        </w:rPr>
        <w:t>27.12</w:t>
      </w:r>
      <w:r w:rsidR="00DF4DFA">
        <w:rPr>
          <w:sz w:val="28"/>
          <w:szCs w:val="28"/>
        </w:rPr>
        <w:t xml:space="preserve"> </w:t>
      </w:r>
      <w:r w:rsidR="00DE22DA" w:rsidRPr="00DF4DFA">
        <w:rPr>
          <w:sz w:val="28"/>
          <w:szCs w:val="28"/>
        </w:rPr>
        <w:t>20</w:t>
      </w:r>
      <w:r w:rsidR="008B151E">
        <w:rPr>
          <w:sz w:val="28"/>
          <w:szCs w:val="28"/>
        </w:rPr>
        <w:t>2</w:t>
      </w:r>
      <w:r w:rsidR="00DE22DA" w:rsidRPr="00DF4DFA">
        <w:rPr>
          <w:sz w:val="28"/>
          <w:szCs w:val="28"/>
        </w:rPr>
        <w:t>1</w:t>
      </w:r>
      <w:r w:rsidR="00DF4DFA">
        <w:rPr>
          <w:sz w:val="28"/>
          <w:szCs w:val="28"/>
        </w:rPr>
        <w:t xml:space="preserve"> </w:t>
      </w:r>
      <w:r w:rsidRPr="00DF4DFA">
        <w:rPr>
          <w:sz w:val="28"/>
          <w:szCs w:val="28"/>
        </w:rPr>
        <w:t xml:space="preserve">года № </w:t>
      </w:r>
      <w:r w:rsidR="008B7A33">
        <w:rPr>
          <w:sz w:val="28"/>
          <w:szCs w:val="28"/>
        </w:rPr>
        <w:t>49</w:t>
      </w:r>
    </w:p>
    <w:p w:rsidR="00FF59A0" w:rsidRDefault="00FF59A0">
      <w:pPr>
        <w:pStyle w:val="ConsPlusTitle"/>
        <w:widowControl/>
        <w:jc w:val="center"/>
        <w:rPr>
          <w:rFonts w:ascii="Times New Roman" w:hAnsi="Times New Roman" w:cs="Times New Roman"/>
          <w:sz w:val="28"/>
          <w:szCs w:val="28"/>
        </w:rPr>
      </w:pPr>
    </w:p>
    <w:p w:rsidR="00B875D2" w:rsidRDefault="00B875D2">
      <w:pPr>
        <w:pStyle w:val="ConsPlusTitle"/>
        <w:widowControl/>
        <w:jc w:val="center"/>
        <w:rPr>
          <w:rFonts w:ascii="Times New Roman" w:hAnsi="Times New Roman" w:cs="Times New Roman"/>
          <w:sz w:val="28"/>
          <w:szCs w:val="28"/>
        </w:rPr>
      </w:pPr>
    </w:p>
    <w:p w:rsidR="00FF59A0" w:rsidRDefault="00FF59A0">
      <w:pPr>
        <w:pStyle w:val="ConsPlusTitle"/>
        <w:widowControl/>
        <w:jc w:val="center"/>
        <w:rPr>
          <w:rFonts w:ascii="Times New Roman" w:hAnsi="Times New Roman" w:cs="Times New Roman"/>
          <w:sz w:val="28"/>
          <w:szCs w:val="28"/>
        </w:rPr>
      </w:pPr>
    </w:p>
    <w:p w:rsidR="00FF59A0" w:rsidRDefault="00FF59A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FF59A0" w:rsidRDefault="00FF59A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БЮДЖЕТНОМ ПРОЦЕССЕ В </w:t>
      </w:r>
      <w:r w:rsidR="0089459B">
        <w:rPr>
          <w:rFonts w:ascii="Times New Roman" w:hAnsi="Times New Roman" w:cs="Times New Roman"/>
          <w:sz w:val="28"/>
          <w:szCs w:val="28"/>
        </w:rPr>
        <w:t>ФИЛИППЕНКОВ</w:t>
      </w:r>
      <w:r w:rsidR="00675A15">
        <w:rPr>
          <w:rFonts w:ascii="Times New Roman" w:hAnsi="Times New Roman" w:cs="Times New Roman"/>
          <w:sz w:val="28"/>
          <w:szCs w:val="28"/>
        </w:rPr>
        <w:t>СКОМ</w:t>
      </w:r>
      <w:r w:rsidR="002111B3">
        <w:rPr>
          <w:rFonts w:ascii="Times New Roman" w:hAnsi="Times New Roman" w:cs="Times New Roman"/>
          <w:sz w:val="28"/>
          <w:szCs w:val="28"/>
        </w:rPr>
        <w:t xml:space="preserve"> СЕЛЬСКОМ</w:t>
      </w:r>
      <w:r>
        <w:rPr>
          <w:rFonts w:ascii="Times New Roman" w:hAnsi="Times New Roman" w:cs="Times New Roman"/>
          <w:sz w:val="28"/>
          <w:szCs w:val="28"/>
        </w:rPr>
        <w:t xml:space="preserve"> ПОСЕЛЕНИИ БУТУРЛИНОВСКОГО </w:t>
      </w:r>
      <w:r w:rsidR="008B151E">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ВОРОНЕЖСКОЙ ОБЛАСТИ</w:t>
      </w:r>
    </w:p>
    <w:p w:rsidR="001B1D51" w:rsidRPr="00EF635B" w:rsidRDefault="001B1D51">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устанавливает правовой статус субъектов бюджетных правоотношений в </w:t>
      </w:r>
      <w:r w:rsidR="0089459B">
        <w:rPr>
          <w:rFonts w:ascii="Times New Roman" w:hAnsi="Times New Roman" w:cs="Times New Roman"/>
          <w:sz w:val="28"/>
          <w:szCs w:val="28"/>
        </w:rPr>
        <w:t>Филиппенковском</w:t>
      </w:r>
      <w:r w:rsidR="002111B3">
        <w:rPr>
          <w:rFonts w:ascii="Times New Roman" w:hAnsi="Times New Roman" w:cs="Times New Roman"/>
          <w:sz w:val="28"/>
          <w:szCs w:val="28"/>
        </w:rPr>
        <w:t xml:space="preserve"> сельском</w:t>
      </w:r>
      <w:r>
        <w:rPr>
          <w:rFonts w:ascii="Times New Roman" w:hAnsi="Times New Roman" w:cs="Times New Roman"/>
          <w:sz w:val="28"/>
          <w:szCs w:val="28"/>
        </w:rPr>
        <w:t xml:space="preserve"> поселении Бутурлиновского муниципального района Воронежской области, регулирует отношения, возникающие в процессе составления и рассмотрения проекта бюджета </w:t>
      </w:r>
      <w:r w:rsidR="0089459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DF4DFA">
        <w:rPr>
          <w:rFonts w:ascii="Times New Roman" w:hAnsi="Times New Roman" w:cs="Times New Roman"/>
          <w:sz w:val="28"/>
          <w:szCs w:val="28"/>
        </w:rPr>
        <w:t xml:space="preserve"> </w:t>
      </w:r>
      <w:r w:rsidR="002111B3">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утверждения и исполнения  бюджета </w:t>
      </w:r>
      <w:r w:rsidR="00EF635B">
        <w:rPr>
          <w:rFonts w:ascii="Times New Roman" w:hAnsi="Times New Roman" w:cs="Times New Roman"/>
          <w:sz w:val="28"/>
          <w:szCs w:val="28"/>
        </w:rPr>
        <w:t>Озерского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 контроля за его исполнением, осуществления бюджетного учета, составления, утверждения, внешней и внутренней проверки бюджетной отчетности.</w:t>
      </w:r>
    </w:p>
    <w:p w:rsidR="00FF59A0" w:rsidRDefault="00FF59A0">
      <w:pPr>
        <w:pStyle w:val="ConsPlusNormal"/>
        <w:ind w:firstLine="0"/>
        <w:jc w:val="center"/>
        <w:rPr>
          <w:rFonts w:ascii="Times New Roman" w:hAnsi="Times New Roman" w:cs="Times New Roman"/>
          <w:sz w:val="28"/>
          <w:szCs w:val="28"/>
        </w:rPr>
      </w:pPr>
    </w:p>
    <w:p w:rsidR="00FF59A0" w:rsidRDefault="00FF59A0" w:rsidP="00675A15">
      <w:pPr>
        <w:pStyle w:val="ConsPlusTitle"/>
        <w:widowControl/>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FF59A0" w:rsidRDefault="00FF59A0" w:rsidP="00675A15">
      <w:pPr>
        <w:pStyle w:val="ConsPlusNormal"/>
        <w:ind w:firstLine="0"/>
        <w:jc w:val="center"/>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 Правовая основа бюджетного процесса в </w:t>
      </w:r>
      <w:r w:rsidR="0089459B">
        <w:rPr>
          <w:rFonts w:ascii="Times New Roman" w:hAnsi="Times New Roman" w:cs="Times New Roman"/>
          <w:b/>
          <w:bCs/>
          <w:sz w:val="28"/>
          <w:szCs w:val="28"/>
        </w:rPr>
        <w:t>Филиппенковском</w:t>
      </w:r>
      <w:r w:rsidR="002111B3">
        <w:rPr>
          <w:rFonts w:ascii="Times New Roman" w:hAnsi="Times New Roman" w:cs="Times New Roman"/>
          <w:b/>
          <w:bCs/>
          <w:sz w:val="28"/>
          <w:szCs w:val="28"/>
        </w:rPr>
        <w:t xml:space="preserve"> сельском</w:t>
      </w:r>
      <w:r>
        <w:rPr>
          <w:rFonts w:ascii="Times New Roman" w:hAnsi="Times New Roman" w:cs="Times New Roman"/>
          <w:b/>
          <w:bCs/>
          <w:sz w:val="28"/>
          <w:szCs w:val="28"/>
        </w:rPr>
        <w:t xml:space="preserve"> поселении</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Правовую основу бюджетного процесса в </w:t>
      </w:r>
      <w:r w:rsidR="0089459B">
        <w:rPr>
          <w:rFonts w:ascii="Times New Roman" w:hAnsi="Times New Roman" w:cs="Times New Roman"/>
          <w:bCs/>
          <w:sz w:val="28"/>
          <w:szCs w:val="28"/>
        </w:rPr>
        <w:t>Филиппенковском</w:t>
      </w:r>
      <w:r w:rsidR="002111B3" w:rsidRPr="002111B3">
        <w:rPr>
          <w:rFonts w:ascii="Times New Roman" w:hAnsi="Times New Roman" w:cs="Times New Roman"/>
          <w:bCs/>
          <w:sz w:val="28"/>
          <w:szCs w:val="28"/>
        </w:rPr>
        <w:t xml:space="preserve"> сельском</w:t>
      </w:r>
      <w:r w:rsidR="002111B3">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поселении составляют Конституция Российской Федерации, Бюджетный кодекс и бюджетное законодательство Российской Федерации, областные законы и иные нормативные правовые акты Воронежской области, регулирующие бюджетные правоотношения в Воронежской области, решение Совета народных депутатов о бюджете </w:t>
      </w:r>
      <w:r w:rsidR="00C90672">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настоящее Положение, иные нормативные правовые акты органов местного самоуправления </w:t>
      </w:r>
      <w:r w:rsidR="00C90672">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регулирующие бюджетные правоотношения. </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2. Понятия и термины, применяемые для целей настоящего Положения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В настоящем Положении используются понятия и термины, установленные Бюджетным кодексом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В целях настоящего Положения применяется следующее понятие:</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бюджет </w:t>
      </w:r>
      <w:r w:rsidR="00C90672">
        <w:rPr>
          <w:rFonts w:ascii="Times New Roman" w:hAnsi="Times New Roman" w:cs="Times New Roman"/>
          <w:sz w:val="28"/>
          <w:szCs w:val="28"/>
        </w:rPr>
        <w:t>Филиппенков</w:t>
      </w:r>
      <w:r w:rsidR="00EF635B">
        <w:rPr>
          <w:rFonts w:ascii="Times New Roman" w:hAnsi="Times New Roman" w:cs="Times New Roman"/>
          <w:sz w:val="28"/>
          <w:szCs w:val="28"/>
        </w:rPr>
        <w:t>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(местный бюджет </w:t>
      </w:r>
      <w:r w:rsidR="00C90672">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 форма образования и расходования денежных средств, предназначенных для исполнения расходных обязательств </w:t>
      </w:r>
      <w:r w:rsidR="009C63A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sz w:val="28"/>
          <w:szCs w:val="28"/>
        </w:rPr>
      </w:pPr>
    </w:p>
    <w:p w:rsidR="00FF59A0" w:rsidRDefault="00FF59A0">
      <w:pPr>
        <w:pStyle w:val="ConsPlusNormal"/>
        <w:ind w:firstLine="0"/>
        <w:jc w:val="center"/>
        <w:rPr>
          <w:rFonts w:ascii="Times New Roman" w:hAnsi="Times New Roman" w:cs="Times New Roman"/>
          <w:sz w:val="28"/>
          <w:szCs w:val="28"/>
        </w:rPr>
      </w:pPr>
    </w:p>
    <w:p w:rsidR="00DF4DFA" w:rsidRDefault="00DF4DFA">
      <w:pPr>
        <w:pStyle w:val="ConsPlusTitle"/>
        <w:widowControl/>
        <w:jc w:val="center"/>
        <w:rPr>
          <w:rFonts w:ascii="Times New Roman" w:hAnsi="Times New Roman" w:cs="Times New Roman"/>
          <w:sz w:val="28"/>
          <w:szCs w:val="28"/>
        </w:rPr>
      </w:pPr>
    </w:p>
    <w:p w:rsidR="00DF4DFA" w:rsidRDefault="00DF4DFA">
      <w:pPr>
        <w:pStyle w:val="ConsPlusTitle"/>
        <w:widowControl/>
        <w:jc w:val="center"/>
        <w:rPr>
          <w:rFonts w:ascii="Times New Roman" w:hAnsi="Times New Roman" w:cs="Times New Roman"/>
          <w:sz w:val="28"/>
          <w:szCs w:val="28"/>
        </w:rPr>
      </w:pPr>
    </w:p>
    <w:p w:rsidR="00FF59A0" w:rsidRDefault="00FF59A0">
      <w:pPr>
        <w:pStyle w:val="ConsPlusTitle"/>
        <w:widowControl/>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БЮДЖЕТНЫЕ ПОЛНОМОЧИЯ УЧАСТНИКОВ БЮДЖЕТНОГО ПРОЦЕССА В </w:t>
      </w:r>
      <w:r w:rsidR="009C63AB">
        <w:rPr>
          <w:rFonts w:ascii="Times New Roman" w:hAnsi="Times New Roman" w:cs="Times New Roman"/>
          <w:sz w:val="28"/>
          <w:szCs w:val="28"/>
        </w:rPr>
        <w:t>ФИЛИППЕНКОВ</w:t>
      </w:r>
      <w:r w:rsidR="00675A15">
        <w:rPr>
          <w:rFonts w:ascii="Times New Roman" w:hAnsi="Times New Roman" w:cs="Times New Roman"/>
          <w:sz w:val="28"/>
          <w:szCs w:val="28"/>
        </w:rPr>
        <w:t>СКОМ</w:t>
      </w:r>
      <w:r w:rsidR="002111B3">
        <w:rPr>
          <w:rFonts w:ascii="Times New Roman" w:hAnsi="Times New Roman" w:cs="Times New Roman"/>
          <w:sz w:val="28"/>
          <w:szCs w:val="28"/>
        </w:rPr>
        <w:t xml:space="preserve"> СЕЛЬСКОМ</w:t>
      </w:r>
      <w:r>
        <w:rPr>
          <w:rFonts w:ascii="Times New Roman" w:hAnsi="Times New Roman" w:cs="Times New Roman"/>
          <w:sz w:val="28"/>
          <w:szCs w:val="28"/>
        </w:rPr>
        <w:t xml:space="preserve"> ПОСЕЛЕНИИ</w:t>
      </w:r>
    </w:p>
    <w:p w:rsidR="00FF59A0" w:rsidRDefault="00FF59A0">
      <w:pPr>
        <w:pStyle w:val="ConsPlusNormal"/>
        <w:ind w:firstLine="0"/>
        <w:jc w:val="center"/>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 Участники бюджетного процесса в </w:t>
      </w:r>
      <w:r w:rsidR="009C63AB">
        <w:rPr>
          <w:rFonts w:ascii="Times New Roman" w:hAnsi="Times New Roman" w:cs="Times New Roman"/>
          <w:b/>
          <w:sz w:val="28"/>
          <w:szCs w:val="28"/>
        </w:rPr>
        <w:t>Филиппенковском</w:t>
      </w:r>
      <w:r w:rsidR="002111B3">
        <w:rPr>
          <w:rFonts w:ascii="Times New Roman" w:hAnsi="Times New Roman" w:cs="Times New Roman"/>
          <w:b/>
          <w:bCs/>
          <w:sz w:val="28"/>
          <w:szCs w:val="28"/>
        </w:rPr>
        <w:t xml:space="preserve"> </w:t>
      </w:r>
      <w:r w:rsidR="008B151E">
        <w:rPr>
          <w:rFonts w:ascii="Times New Roman" w:hAnsi="Times New Roman" w:cs="Times New Roman"/>
          <w:b/>
          <w:bCs/>
          <w:sz w:val="28"/>
          <w:szCs w:val="28"/>
        </w:rPr>
        <w:t>сельском поселении</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Участниками бюджетного процесса в </w:t>
      </w:r>
      <w:r w:rsidR="009C63AB">
        <w:rPr>
          <w:rFonts w:ascii="Times New Roman" w:hAnsi="Times New Roman" w:cs="Times New Roman"/>
          <w:bCs/>
          <w:sz w:val="28"/>
          <w:szCs w:val="28"/>
        </w:rPr>
        <w:t>Филиппенковском</w:t>
      </w:r>
      <w:r w:rsidR="002111B3" w:rsidRPr="002111B3">
        <w:rPr>
          <w:rFonts w:ascii="Times New Roman" w:hAnsi="Times New Roman" w:cs="Times New Roman"/>
          <w:bCs/>
          <w:sz w:val="28"/>
          <w:szCs w:val="28"/>
        </w:rPr>
        <w:t xml:space="preserve"> </w:t>
      </w:r>
      <w:r w:rsidR="008B151E" w:rsidRPr="002111B3">
        <w:rPr>
          <w:rFonts w:ascii="Times New Roman" w:hAnsi="Times New Roman" w:cs="Times New Roman"/>
          <w:bCs/>
          <w:sz w:val="28"/>
          <w:szCs w:val="28"/>
        </w:rPr>
        <w:t>сельском</w:t>
      </w:r>
      <w:r w:rsidR="008B151E">
        <w:rPr>
          <w:rFonts w:ascii="Times New Roman" w:hAnsi="Times New Roman" w:cs="Times New Roman"/>
          <w:b/>
          <w:bCs/>
          <w:sz w:val="28"/>
          <w:szCs w:val="28"/>
        </w:rPr>
        <w:t xml:space="preserve"> </w:t>
      </w:r>
      <w:r w:rsidR="008B151E" w:rsidRPr="009C63AB">
        <w:rPr>
          <w:rFonts w:ascii="Times New Roman" w:hAnsi="Times New Roman" w:cs="Times New Roman"/>
          <w:bCs/>
          <w:sz w:val="28"/>
          <w:szCs w:val="28"/>
        </w:rPr>
        <w:t>поселении</w:t>
      </w:r>
      <w:r>
        <w:rPr>
          <w:rFonts w:ascii="Times New Roman" w:hAnsi="Times New Roman" w:cs="Times New Roman"/>
          <w:sz w:val="28"/>
          <w:szCs w:val="28"/>
        </w:rPr>
        <w:t xml:space="preserve"> являются: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9567F">
        <w:rPr>
          <w:rFonts w:ascii="Times New Roman" w:hAnsi="Times New Roman" w:cs="Times New Roman"/>
          <w:sz w:val="28"/>
          <w:szCs w:val="28"/>
        </w:rPr>
        <w:t xml:space="preserve"> </w:t>
      </w:r>
      <w:r>
        <w:rPr>
          <w:rFonts w:ascii="Times New Roman" w:hAnsi="Times New Roman" w:cs="Times New Roman"/>
          <w:sz w:val="28"/>
          <w:szCs w:val="28"/>
        </w:rPr>
        <w:t xml:space="preserve">глава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p>
    <w:p w:rsidR="00DB163A" w:rsidRDefault="00DB163A" w:rsidP="00DB16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Совет народных депутатов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w:t>
      </w:r>
    </w:p>
    <w:p w:rsidR="00FF59A0" w:rsidRDefault="0059567F" w:rsidP="0059567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FF59A0">
        <w:rPr>
          <w:rFonts w:ascii="Times New Roman" w:hAnsi="Times New Roman" w:cs="Times New Roman"/>
          <w:sz w:val="28"/>
          <w:szCs w:val="28"/>
        </w:rPr>
        <w:t xml:space="preserve">администрация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w:t>
      </w:r>
      <w:r w:rsidR="002111B3">
        <w:rPr>
          <w:rFonts w:ascii="Times New Roman" w:hAnsi="Times New Roman" w:cs="Times New Roman"/>
          <w:sz w:val="28"/>
          <w:szCs w:val="28"/>
        </w:rPr>
        <w:t xml:space="preserve">сельского </w:t>
      </w:r>
      <w:r w:rsidR="00FF59A0">
        <w:rPr>
          <w:rFonts w:ascii="Times New Roman" w:hAnsi="Times New Roman" w:cs="Times New Roman"/>
          <w:sz w:val="28"/>
          <w:szCs w:val="28"/>
        </w:rPr>
        <w:t>поселения</w:t>
      </w:r>
      <w:r>
        <w:rPr>
          <w:rFonts w:ascii="Times New Roman" w:hAnsi="Times New Roman" w:cs="Times New Roman"/>
          <w:sz w:val="28"/>
          <w:szCs w:val="28"/>
        </w:rPr>
        <w:t xml:space="preserve"> Бутурлиновского муниципального района Воронежской области</w:t>
      </w:r>
      <w:r w:rsidR="00FF59A0">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59567F">
        <w:rPr>
          <w:rFonts w:ascii="Times New Roman" w:hAnsi="Times New Roman" w:cs="Times New Roman"/>
          <w:sz w:val="28"/>
          <w:szCs w:val="28"/>
        </w:rPr>
        <w:t xml:space="preserve"> </w:t>
      </w:r>
      <w:r>
        <w:rPr>
          <w:rFonts w:ascii="Times New Roman" w:hAnsi="Times New Roman" w:cs="Times New Roman"/>
          <w:sz w:val="28"/>
          <w:szCs w:val="28"/>
        </w:rPr>
        <w:t>контрольно-счетная палата Бутурлиновского муниципального района;</w:t>
      </w:r>
    </w:p>
    <w:p w:rsidR="00FF59A0" w:rsidRDefault="0059567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F59A0">
        <w:rPr>
          <w:rFonts w:ascii="Times New Roman" w:hAnsi="Times New Roman" w:cs="Times New Roman"/>
          <w:sz w:val="28"/>
          <w:szCs w:val="28"/>
        </w:rPr>
        <w:t>- орган внутреннего муниципального финансового контроля;</w:t>
      </w:r>
    </w:p>
    <w:p w:rsidR="00FF59A0" w:rsidRDefault="005956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F59A0">
        <w:rPr>
          <w:rFonts w:ascii="Times New Roman" w:hAnsi="Times New Roman" w:cs="Times New Roman"/>
          <w:sz w:val="28"/>
          <w:szCs w:val="28"/>
        </w:rPr>
        <w:t xml:space="preserve">главные распорядители (распорядители) средств бюджета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w:t>
      </w:r>
      <w:r w:rsidR="00FF59A0">
        <w:rPr>
          <w:rFonts w:ascii="Times New Roman" w:hAnsi="Times New Roman" w:cs="Times New Roman"/>
          <w:sz w:val="28"/>
          <w:szCs w:val="28"/>
        </w:rPr>
        <w:t xml:space="preserve"> поселения;</w:t>
      </w:r>
    </w:p>
    <w:p w:rsidR="00FF59A0" w:rsidRDefault="00DB16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F59A0">
        <w:rPr>
          <w:rFonts w:ascii="Times New Roman" w:hAnsi="Times New Roman" w:cs="Times New Roman"/>
          <w:sz w:val="28"/>
          <w:szCs w:val="28"/>
        </w:rPr>
        <w:t xml:space="preserve">главные администраторы (администраторы) доходов бюджета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8B151E">
        <w:rPr>
          <w:rFonts w:ascii="Times New Roman" w:hAnsi="Times New Roman" w:cs="Times New Roman"/>
          <w:sz w:val="28"/>
          <w:szCs w:val="28"/>
        </w:rPr>
        <w:t xml:space="preserve"> сельского</w:t>
      </w:r>
      <w:r w:rsidR="002111B3">
        <w:rPr>
          <w:rFonts w:ascii="Times New Roman" w:hAnsi="Times New Roman" w:cs="Times New Roman"/>
          <w:sz w:val="28"/>
          <w:szCs w:val="28"/>
        </w:rPr>
        <w:t xml:space="preserve"> </w:t>
      </w:r>
      <w:r w:rsidR="00FF59A0">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получатели средств бюджета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Pr="00DB163A"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4. Бюджетные полномочия главы </w:t>
      </w:r>
      <w:r w:rsidR="00017E8B">
        <w:rPr>
          <w:rFonts w:ascii="Times New Roman" w:hAnsi="Times New Roman" w:cs="Times New Roman"/>
          <w:b/>
          <w:sz w:val="28"/>
          <w:szCs w:val="28"/>
        </w:rPr>
        <w:t>Филиппенков</w:t>
      </w:r>
      <w:r w:rsidR="00EF635B">
        <w:rPr>
          <w:rFonts w:ascii="Times New Roman" w:hAnsi="Times New Roman" w:cs="Times New Roman"/>
          <w:b/>
          <w:sz w:val="28"/>
          <w:szCs w:val="28"/>
        </w:rPr>
        <w:t>ского</w:t>
      </w:r>
      <w:r w:rsidR="002111B3" w:rsidRPr="002111B3">
        <w:rPr>
          <w:rFonts w:ascii="Times New Roman" w:hAnsi="Times New Roman" w:cs="Times New Roman"/>
          <w:b/>
          <w:sz w:val="28"/>
          <w:szCs w:val="28"/>
        </w:rPr>
        <w:t xml:space="preserve"> сельского</w:t>
      </w:r>
      <w:r w:rsidR="002111B3">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E5896" w:rsidRDefault="00FE5896">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p>
    <w:p w:rsidR="00FF59A0" w:rsidRPr="00B875D2" w:rsidRDefault="002F4D64" w:rsidP="00E22D6E">
      <w:pPr>
        <w:numPr>
          <w:ilvl w:val="0"/>
          <w:numId w:val="13"/>
        </w:numPr>
        <w:jc w:val="both"/>
        <w:rPr>
          <w:sz w:val="28"/>
          <w:szCs w:val="28"/>
        </w:rPr>
      </w:pPr>
      <w:r>
        <w:rPr>
          <w:sz w:val="28"/>
          <w:szCs w:val="28"/>
        </w:rPr>
        <w:t xml:space="preserve">определяет основные направления бюджетной и налоговой политики </w:t>
      </w:r>
      <w:r w:rsidR="00017E8B">
        <w:rPr>
          <w:sz w:val="28"/>
          <w:szCs w:val="28"/>
        </w:rPr>
        <w:t>Филиппенков</w:t>
      </w:r>
      <w:r w:rsidR="00EF635B">
        <w:rPr>
          <w:sz w:val="28"/>
          <w:szCs w:val="28"/>
        </w:rPr>
        <w:t>ского</w:t>
      </w:r>
      <w:r w:rsidR="001B1D51">
        <w:rPr>
          <w:sz w:val="28"/>
          <w:szCs w:val="28"/>
        </w:rPr>
        <w:t xml:space="preserve"> сельского поселения;</w:t>
      </w:r>
    </w:p>
    <w:p w:rsidR="00E22D6E" w:rsidRPr="00E22D6E" w:rsidRDefault="00E22D6E" w:rsidP="00E22D6E">
      <w:pPr>
        <w:numPr>
          <w:ilvl w:val="0"/>
          <w:numId w:val="13"/>
        </w:numPr>
        <w:jc w:val="both"/>
        <w:rPr>
          <w:sz w:val="28"/>
          <w:szCs w:val="28"/>
        </w:rPr>
      </w:pPr>
      <w:r w:rsidRPr="00E22D6E">
        <w:rPr>
          <w:sz w:val="28"/>
          <w:szCs w:val="28"/>
        </w:rPr>
        <w:t>рассматривает</w:t>
      </w:r>
      <w:r w:rsidR="00B875D2">
        <w:rPr>
          <w:sz w:val="28"/>
          <w:szCs w:val="28"/>
        </w:rPr>
        <w:t xml:space="preserve"> </w:t>
      </w:r>
      <w:r w:rsidRPr="00E22D6E">
        <w:rPr>
          <w:sz w:val="28"/>
          <w:szCs w:val="28"/>
        </w:rPr>
        <w:t xml:space="preserve"> проект решения Совета народных депутатов </w:t>
      </w:r>
      <w:r w:rsidR="00017E8B">
        <w:rPr>
          <w:sz w:val="28"/>
          <w:szCs w:val="28"/>
        </w:rPr>
        <w:t>Филиппенков</w:t>
      </w:r>
      <w:r w:rsidR="00EF635B">
        <w:rPr>
          <w:sz w:val="28"/>
          <w:szCs w:val="28"/>
        </w:rPr>
        <w:t>ского</w:t>
      </w:r>
      <w:r w:rsidRPr="00E22D6E">
        <w:rPr>
          <w:sz w:val="28"/>
          <w:szCs w:val="28"/>
        </w:rPr>
        <w:t xml:space="preserve"> сельского поселения о бюджете с необходимыми документами и материалами, представленный администрацией </w:t>
      </w:r>
      <w:r w:rsidR="00017E8B">
        <w:rPr>
          <w:sz w:val="28"/>
          <w:szCs w:val="28"/>
        </w:rPr>
        <w:t>Филиппенков</w:t>
      </w:r>
      <w:r w:rsidR="00EF635B">
        <w:rPr>
          <w:sz w:val="28"/>
          <w:szCs w:val="28"/>
        </w:rPr>
        <w:t>ского</w:t>
      </w:r>
      <w:r w:rsidRPr="00E22D6E">
        <w:rPr>
          <w:sz w:val="28"/>
          <w:szCs w:val="28"/>
        </w:rPr>
        <w:t xml:space="preserve"> поселения;</w:t>
      </w:r>
    </w:p>
    <w:p w:rsidR="00E22D6E" w:rsidRPr="001B1D51" w:rsidRDefault="00E22D6E" w:rsidP="00CC577F">
      <w:pPr>
        <w:numPr>
          <w:ilvl w:val="0"/>
          <w:numId w:val="13"/>
        </w:numPr>
        <w:jc w:val="both"/>
        <w:rPr>
          <w:sz w:val="28"/>
          <w:szCs w:val="28"/>
        </w:rPr>
      </w:pPr>
      <w:r w:rsidRPr="00E22D6E">
        <w:rPr>
          <w:sz w:val="28"/>
          <w:szCs w:val="28"/>
        </w:rPr>
        <w:t xml:space="preserve">рассматривает проект решения Совета народных депутатов </w:t>
      </w:r>
      <w:r w:rsidR="00017E8B">
        <w:rPr>
          <w:sz w:val="28"/>
          <w:szCs w:val="28"/>
        </w:rPr>
        <w:t>Филиппенков</w:t>
      </w:r>
      <w:r w:rsidR="00EF635B">
        <w:rPr>
          <w:sz w:val="28"/>
          <w:szCs w:val="28"/>
        </w:rPr>
        <w:t>ского</w:t>
      </w:r>
      <w:r w:rsidRPr="00E22D6E">
        <w:rPr>
          <w:sz w:val="28"/>
          <w:szCs w:val="28"/>
        </w:rPr>
        <w:t xml:space="preserve"> сельского поселения</w:t>
      </w:r>
      <w:r w:rsidR="003D6CCE">
        <w:rPr>
          <w:sz w:val="28"/>
          <w:szCs w:val="28"/>
        </w:rPr>
        <w:t xml:space="preserve"> </w:t>
      </w:r>
      <w:r w:rsidRPr="00E22D6E">
        <w:rPr>
          <w:sz w:val="28"/>
          <w:szCs w:val="28"/>
        </w:rPr>
        <w:t>о</w:t>
      </w:r>
      <w:r w:rsidR="00CC577F">
        <w:rPr>
          <w:sz w:val="28"/>
          <w:szCs w:val="28"/>
        </w:rPr>
        <w:t>б исполнении</w:t>
      </w:r>
      <w:r w:rsidRPr="00E22D6E">
        <w:rPr>
          <w:sz w:val="28"/>
          <w:szCs w:val="28"/>
        </w:rPr>
        <w:t xml:space="preserve"> бюджет</w:t>
      </w:r>
      <w:r w:rsidR="00CC577F">
        <w:rPr>
          <w:sz w:val="28"/>
          <w:szCs w:val="28"/>
        </w:rPr>
        <w:t>а,</w:t>
      </w:r>
      <w:r w:rsidRPr="00E22D6E">
        <w:rPr>
          <w:sz w:val="28"/>
          <w:szCs w:val="28"/>
        </w:rPr>
        <w:t xml:space="preserve"> представленный администрацией </w:t>
      </w:r>
      <w:r w:rsidR="00017E8B">
        <w:rPr>
          <w:sz w:val="28"/>
          <w:szCs w:val="28"/>
        </w:rPr>
        <w:t>Филиппенков</w:t>
      </w:r>
      <w:r w:rsidR="00EF635B">
        <w:rPr>
          <w:sz w:val="28"/>
          <w:szCs w:val="28"/>
        </w:rPr>
        <w:t>ского</w:t>
      </w:r>
      <w:r w:rsidRPr="00E22D6E">
        <w:rPr>
          <w:sz w:val="28"/>
          <w:szCs w:val="28"/>
        </w:rPr>
        <w:t xml:space="preserve"> поселения;</w:t>
      </w:r>
    </w:p>
    <w:p w:rsidR="001B1D51" w:rsidRDefault="001B1D51" w:rsidP="00CC577F">
      <w:pPr>
        <w:numPr>
          <w:ilvl w:val="0"/>
          <w:numId w:val="13"/>
        </w:numPr>
        <w:jc w:val="both"/>
        <w:rPr>
          <w:sz w:val="28"/>
          <w:szCs w:val="28"/>
        </w:rPr>
      </w:pPr>
      <w:r>
        <w:rPr>
          <w:sz w:val="28"/>
          <w:szCs w:val="28"/>
        </w:rPr>
        <w:t>принимает решение о проведении публичных слушаний или общественных обсуждений по проекту бюджета поселения и годовому отчету об исполнении бюджета поселения, проводит публичные слушания или общественные обсуждения;</w:t>
      </w:r>
    </w:p>
    <w:p w:rsidR="00E77193" w:rsidRDefault="00E77193" w:rsidP="00CC577F">
      <w:pPr>
        <w:numPr>
          <w:ilvl w:val="0"/>
          <w:numId w:val="13"/>
        </w:numPr>
        <w:jc w:val="both"/>
        <w:rPr>
          <w:sz w:val="28"/>
          <w:szCs w:val="28"/>
        </w:rPr>
      </w:pPr>
      <w:r>
        <w:rPr>
          <w:sz w:val="28"/>
          <w:szCs w:val="28"/>
        </w:rPr>
        <w:lastRenderedPageBreak/>
        <w:t xml:space="preserve">утверждает и вносит изменения в сводную бюджетную роспись бюджета </w:t>
      </w:r>
      <w:r w:rsidR="00017E8B">
        <w:rPr>
          <w:sz w:val="28"/>
          <w:szCs w:val="28"/>
        </w:rPr>
        <w:t>Филиппенков</w:t>
      </w:r>
      <w:r w:rsidR="00EF635B">
        <w:rPr>
          <w:sz w:val="28"/>
          <w:szCs w:val="28"/>
        </w:rPr>
        <w:t>ского</w:t>
      </w:r>
      <w:r>
        <w:rPr>
          <w:sz w:val="28"/>
          <w:szCs w:val="28"/>
        </w:rPr>
        <w:t xml:space="preserve"> сельского поселения;</w:t>
      </w:r>
    </w:p>
    <w:p w:rsidR="00E77193" w:rsidRPr="00E22D6E" w:rsidRDefault="00E77193" w:rsidP="00CC577F">
      <w:pPr>
        <w:numPr>
          <w:ilvl w:val="0"/>
          <w:numId w:val="13"/>
        </w:numPr>
        <w:jc w:val="both"/>
        <w:rPr>
          <w:sz w:val="28"/>
          <w:szCs w:val="28"/>
        </w:rPr>
      </w:pPr>
      <w:r>
        <w:rPr>
          <w:sz w:val="28"/>
          <w:szCs w:val="28"/>
        </w:rPr>
        <w:t>утверждает и вносит изменения в лимиты бюджетных обязательств для гла</w:t>
      </w:r>
      <w:r w:rsidR="00313CD2">
        <w:rPr>
          <w:sz w:val="28"/>
          <w:szCs w:val="28"/>
        </w:rPr>
        <w:t xml:space="preserve">вных распорядителей средств бюджета </w:t>
      </w:r>
      <w:r w:rsidR="00017E8B">
        <w:rPr>
          <w:sz w:val="28"/>
          <w:szCs w:val="28"/>
        </w:rPr>
        <w:t>Филиппенков</w:t>
      </w:r>
      <w:r w:rsidR="00EF635B">
        <w:rPr>
          <w:sz w:val="28"/>
          <w:szCs w:val="28"/>
        </w:rPr>
        <w:t>ского</w:t>
      </w:r>
      <w:r w:rsidR="00313CD2">
        <w:rPr>
          <w:sz w:val="28"/>
          <w:szCs w:val="28"/>
        </w:rPr>
        <w:t xml:space="preserve"> сельского поселения;</w:t>
      </w:r>
    </w:p>
    <w:p w:rsidR="00FF59A0" w:rsidRDefault="00FF59A0" w:rsidP="00BA78AD">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 осуществляет иные бюджетные полномочия, установленные бюджетным законодательством Российской Федерации, Уставом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и настоящим Положением.</w:t>
      </w:r>
    </w:p>
    <w:p w:rsidR="00313CD2" w:rsidRDefault="00313CD2" w:rsidP="00313CD2">
      <w:pPr>
        <w:pStyle w:val="ConsPlusNormal"/>
        <w:ind w:left="786" w:firstLine="0"/>
        <w:jc w:val="both"/>
        <w:rPr>
          <w:rFonts w:ascii="Times New Roman" w:hAnsi="Times New Roman" w:cs="Times New Roman"/>
          <w:sz w:val="28"/>
          <w:szCs w:val="28"/>
        </w:rPr>
      </w:pPr>
    </w:p>
    <w:p w:rsidR="008B151E" w:rsidRPr="00BA78AD" w:rsidRDefault="008B151E" w:rsidP="008B151E">
      <w:pPr>
        <w:pStyle w:val="ConsPlusNormal"/>
        <w:ind w:left="786" w:firstLine="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5. Бюджетные полномочия Совета народных депутатов </w:t>
      </w:r>
      <w:r w:rsidR="00017E8B">
        <w:rPr>
          <w:rFonts w:ascii="Times New Roman" w:hAnsi="Times New Roman" w:cs="Times New Roman"/>
          <w:b/>
          <w:sz w:val="28"/>
          <w:szCs w:val="28"/>
        </w:rPr>
        <w:t>Филиппенков</w:t>
      </w:r>
      <w:r w:rsidR="00EF635B">
        <w:rPr>
          <w:rFonts w:ascii="Times New Roman" w:hAnsi="Times New Roman" w:cs="Times New Roman"/>
          <w:b/>
          <w:sz w:val="28"/>
          <w:szCs w:val="28"/>
        </w:rPr>
        <w:t>ского</w:t>
      </w:r>
      <w:r w:rsidR="003D6CCE">
        <w:rPr>
          <w:rFonts w:ascii="Times New Roman" w:hAnsi="Times New Roman" w:cs="Times New Roman"/>
          <w:b/>
          <w:sz w:val="28"/>
          <w:szCs w:val="28"/>
        </w:rPr>
        <w:t xml:space="preserve"> </w:t>
      </w:r>
      <w:r w:rsidR="002111B3" w:rsidRPr="002111B3">
        <w:rPr>
          <w:rFonts w:ascii="Times New Roman" w:hAnsi="Times New Roman" w:cs="Times New Roman"/>
          <w:b/>
          <w:sz w:val="28"/>
          <w:szCs w:val="28"/>
        </w:rPr>
        <w:t>сельского</w:t>
      </w:r>
      <w:r w:rsidR="002111B3">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E5896" w:rsidRDefault="00FE5896">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народных депутатов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рассматривает и </w:t>
      </w:r>
      <w:r w:rsidR="008B151E">
        <w:rPr>
          <w:rFonts w:ascii="Times New Roman" w:hAnsi="Times New Roman" w:cs="Times New Roman"/>
          <w:sz w:val="28"/>
          <w:szCs w:val="28"/>
        </w:rPr>
        <w:t>утверждает бюджет</w:t>
      </w:r>
      <w:r>
        <w:rPr>
          <w:rFonts w:ascii="Times New Roman" w:hAnsi="Times New Roman" w:cs="Times New Roman"/>
          <w:sz w:val="28"/>
          <w:szCs w:val="28"/>
        </w:rPr>
        <w:t xml:space="preserve">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Pr>
          <w:rFonts w:ascii="Times New Roman" w:hAnsi="Times New Roman" w:cs="Times New Roman"/>
          <w:sz w:val="28"/>
          <w:szCs w:val="28"/>
        </w:rPr>
        <w:t xml:space="preserve"> сельского </w:t>
      </w:r>
      <w:r>
        <w:rPr>
          <w:rFonts w:ascii="Times New Roman" w:hAnsi="Times New Roman" w:cs="Times New Roman"/>
          <w:sz w:val="28"/>
          <w:szCs w:val="28"/>
        </w:rPr>
        <w:t>поселения и отчет о его исполнении;</w:t>
      </w:r>
    </w:p>
    <w:p w:rsidR="00FF59A0" w:rsidRDefault="00FF59A0">
      <w:pPr>
        <w:autoSpaceDE w:val="0"/>
        <w:ind w:firstLine="540"/>
        <w:jc w:val="both"/>
        <w:rPr>
          <w:sz w:val="28"/>
          <w:szCs w:val="28"/>
        </w:rPr>
      </w:pPr>
      <w:r>
        <w:rPr>
          <w:sz w:val="28"/>
          <w:szCs w:val="28"/>
        </w:rPr>
        <w:t xml:space="preserve">2) осуществляет контроль в ходе рассмотрения отдельных вопросов </w:t>
      </w:r>
      <w:r w:rsidR="008B151E">
        <w:rPr>
          <w:sz w:val="28"/>
          <w:szCs w:val="28"/>
        </w:rPr>
        <w:t>исполнения бюджета</w:t>
      </w:r>
      <w:r>
        <w:rPr>
          <w:sz w:val="28"/>
          <w:szCs w:val="28"/>
        </w:rPr>
        <w:t xml:space="preserve"> </w:t>
      </w:r>
      <w:r w:rsidR="002111B3">
        <w:rPr>
          <w:sz w:val="28"/>
          <w:szCs w:val="28"/>
        </w:rPr>
        <w:t>сельского</w:t>
      </w:r>
      <w:r>
        <w:rPr>
          <w:sz w:val="28"/>
          <w:szCs w:val="28"/>
        </w:rPr>
        <w:t xml:space="preserve"> поселения на своих заседаниях, заседаниях комиссий, рабочих групп, в ходе слушаний, в связи с депутатскими запросами;</w:t>
      </w:r>
    </w:p>
    <w:p w:rsidR="00FF59A0" w:rsidRDefault="00FF59A0">
      <w:pPr>
        <w:numPr>
          <w:ilvl w:val="1"/>
          <w:numId w:val="2"/>
        </w:numPr>
        <w:autoSpaceDE w:val="0"/>
        <w:ind w:left="0" w:firstLine="540"/>
        <w:jc w:val="both"/>
        <w:rPr>
          <w:sz w:val="28"/>
          <w:szCs w:val="28"/>
        </w:rPr>
      </w:pPr>
      <w:r>
        <w:rPr>
          <w:sz w:val="28"/>
          <w:szCs w:val="28"/>
        </w:rPr>
        <w:t xml:space="preserve">осуществляет другие полномочия в соответствии с Бюджетным кодексом Российской Федерации, Федеральным законом "Об общих принципах организации местного самоуправления в РФ", иными нормативными правовыми актами Российской Федерации, Уставом </w:t>
      </w:r>
      <w:r w:rsidR="00017E8B">
        <w:rPr>
          <w:sz w:val="28"/>
          <w:szCs w:val="28"/>
        </w:rPr>
        <w:t>Филиппенков</w:t>
      </w:r>
      <w:r w:rsidR="00EF635B">
        <w:rPr>
          <w:sz w:val="28"/>
          <w:szCs w:val="28"/>
        </w:rPr>
        <w:t>ского</w:t>
      </w:r>
      <w:r w:rsidR="002111B3">
        <w:rPr>
          <w:sz w:val="28"/>
          <w:szCs w:val="28"/>
        </w:rPr>
        <w:t xml:space="preserve"> сельского </w:t>
      </w:r>
      <w:r>
        <w:rPr>
          <w:sz w:val="28"/>
          <w:szCs w:val="28"/>
        </w:rPr>
        <w:t>поселения и настоящим Положением.</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6. Бюджетные полномочия администрации </w:t>
      </w:r>
      <w:r w:rsidR="00017E8B">
        <w:rPr>
          <w:rFonts w:ascii="Times New Roman" w:hAnsi="Times New Roman" w:cs="Times New Roman"/>
          <w:b/>
          <w:sz w:val="28"/>
          <w:szCs w:val="28"/>
        </w:rPr>
        <w:t>Филиппенков</w:t>
      </w:r>
      <w:r w:rsidR="00EF635B">
        <w:rPr>
          <w:rFonts w:ascii="Times New Roman" w:hAnsi="Times New Roman" w:cs="Times New Roman"/>
          <w:b/>
          <w:sz w:val="28"/>
          <w:szCs w:val="28"/>
        </w:rPr>
        <w:t>кого</w:t>
      </w:r>
      <w:r w:rsidR="002111B3" w:rsidRPr="002111B3">
        <w:rPr>
          <w:rFonts w:ascii="Times New Roman" w:hAnsi="Times New Roman" w:cs="Times New Roman"/>
          <w:b/>
          <w:sz w:val="28"/>
          <w:szCs w:val="28"/>
        </w:rPr>
        <w:t xml:space="preserve"> сельского</w:t>
      </w:r>
      <w:r w:rsidR="002111B3">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E5896" w:rsidRDefault="00FE5896">
      <w:pPr>
        <w:pStyle w:val="ConsPlusNormal"/>
        <w:ind w:firstLine="540"/>
        <w:jc w:val="both"/>
        <w:rPr>
          <w:rFonts w:ascii="Times New Roman" w:hAnsi="Times New Roman" w:cs="Times New Roman"/>
          <w:b/>
          <w:bCs/>
          <w:sz w:val="28"/>
          <w:szCs w:val="28"/>
        </w:rPr>
      </w:pPr>
    </w:p>
    <w:p w:rsidR="00FF59A0" w:rsidRPr="00293692" w:rsidRDefault="00FF59A0">
      <w:pPr>
        <w:pStyle w:val="ConsPlusNormal"/>
        <w:numPr>
          <w:ilvl w:val="1"/>
          <w:numId w:val="9"/>
        </w:numPr>
        <w:ind w:left="0" w:firstLine="540"/>
        <w:jc w:val="both"/>
        <w:rPr>
          <w:rFonts w:ascii="Times New Roman" w:hAnsi="Times New Roman" w:cs="Times New Roman"/>
          <w:sz w:val="28"/>
          <w:szCs w:val="28"/>
        </w:rPr>
      </w:pPr>
      <w:r w:rsidRPr="00293692">
        <w:rPr>
          <w:rFonts w:ascii="Times New Roman" w:hAnsi="Times New Roman" w:cs="Times New Roman"/>
          <w:sz w:val="28"/>
          <w:szCs w:val="28"/>
        </w:rPr>
        <w:t xml:space="preserve">Администрация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111B3" w:rsidRPr="00293692">
        <w:rPr>
          <w:rFonts w:ascii="Times New Roman" w:hAnsi="Times New Roman" w:cs="Times New Roman"/>
          <w:sz w:val="28"/>
          <w:szCs w:val="28"/>
        </w:rPr>
        <w:t xml:space="preserve"> сельского</w:t>
      </w:r>
      <w:r w:rsidRPr="00293692">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обеспечивает составление проекта бюджета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93692" w:rsidRPr="00293692">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представляет его с необходимыми документами и материалами на </w:t>
      </w:r>
      <w:r w:rsidR="00665A22">
        <w:rPr>
          <w:rFonts w:ascii="Times New Roman" w:hAnsi="Times New Roman" w:cs="Times New Roman"/>
          <w:sz w:val="28"/>
          <w:szCs w:val="28"/>
        </w:rPr>
        <w:t>рассмотрение и</w:t>
      </w:r>
      <w:r>
        <w:rPr>
          <w:rFonts w:ascii="Times New Roman" w:hAnsi="Times New Roman" w:cs="Times New Roman"/>
          <w:sz w:val="28"/>
          <w:szCs w:val="28"/>
        </w:rPr>
        <w:t xml:space="preserve"> утверждение Совету народных депутатов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293692" w:rsidRPr="00293692">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обеспечивает исполнение бюджета </w:t>
      </w:r>
      <w:r w:rsidR="00293692">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и составление бюджетной отчётности;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обеспечивает составление отчета об </w:t>
      </w:r>
      <w:r w:rsidR="00665A22">
        <w:rPr>
          <w:rFonts w:ascii="Times New Roman" w:hAnsi="Times New Roman" w:cs="Times New Roman"/>
          <w:sz w:val="28"/>
          <w:szCs w:val="28"/>
        </w:rPr>
        <w:t>исполнении бюджета</w:t>
      </w:r>
      <w:r>
        <w:rPr>
          <w:rFonts w:ascii="Times New Roman" w:hAnsi="Times New Roman" w:cs="Times New Roman"/>
          <w:sz w:val="28"/>
          <w:szCs w:val="28"/>
        </w:rPr>
        <w:t xml:space="preserve"> </w:t>
      </w:r>
      <w:r w:rsidR="0029369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представляет отчет об исполнении бюджета </w:t>
      </w:r>
      <w:r w:rsidR="0081092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в Совет народных депутатов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810920" w:rsidRPr="00293692">
        <w:rPr>
          <w:rFonts w:ascii="Times New Roman" w:hAnsi="Times New Roman" w:cs="Times New Roman"/>
          <w:sz w:val="28"/>
          <w:szCs w:val="28"/>
        </w:rPr>
        <w:t xml:space="preserve"> сельского</w:t>
      </w:r>
      <w:r w:rsidR="00810920">
        <w:rPr>
          <w:rFonts w:ascii="Times New Roman" w:hAnsi="Times New Roman" w:cs="Times New Roman"/>
          <w:sz w:val="28"/>
          <w:szCs w:val="28"/>
        </w:rPr>
        <w:t xml:space="preserve"> </w:t>
      </w:r>
      <w:r>
        <w:rPr>
          <w:rFonts w:ascii="Times New Roman" w:hAnsi="Times New Roman" w:cs="Times New Roman"/>
          <w:sz w:val="28"/>
          <w:szCs w:val="28"/>
        </w:rPr>
        <w:t>поселения и контрольно-счетную палату Бутурлиновского муниципального района;</w:t>
      </w:r>
    </w:p>
    <w:p w:rsidR="00FF59A0" w:rsidRPr="00030EAD" w:rsidRDefault="00FF59A0" w:rsidP="00665A22">
      <w:pPr>
        <w:pStyle w:val="ConsPlusNormal"/>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управление муниципальным долгом;</w:t>
      </w:r>
    </w:p>
    <w:p w:rsidR="00030EAD" w:rsidRDefault="003D6E11" w:rsidP="00665A22">
      <w:pPr>
        <w:pStyle w:val="ConsPlusNormal"/>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составляет и ведет сводную бюджетную роспись бюджета поселения, вносит изменения в неё в соответствии с установленным порядком;</w:t>
      </w:r>
    </w:p>
    <w:p w:rsidR="003D6E11" w:rsidRDefault="003D6E11" w:rsidP="00665A22">
      <w:pPr>
        <w:pStyle w:val="ConsPlusNormal"/>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ведёт реестр расходных обязательств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w:t>
      </w:r>
    </w:p>
    <w:p w:rsidR="00FF59A0" w:rsidRDefault="00FF59A0" w:rsidP="00665A22">
      <w:pPr>
        <w:pStyle w:val="ConsPlusNormal"/>
        <w:numPr>
          <w:ilvl w:val="1"/>
          <w:numId w:val="3"/>
        </w:numPr>
        <w:ind w:left="0" w:firstLine="709"/>
        <w:jc w:val="both"/>
        <w:rPr>
          <w:rFonts w:ascii="Times New Roman" w:hAnsi="Times New Roman"/>
          <w:sz w:val="28"/>
          <w:szCs w:val="28"/>
        </w:rPr>
      </w:pPr>
      <w:r>
        <w:rPr>
          <w:rFonts w:ascii="Times New Roman" w:hAnsi="Times New Roman"/>
          <w:sz w:val="28"/>
          <w:szCs w:val="28"/>
        </w:rPr>
        <w:lastRenderedPageBreak/>
        <w:t xml:space="preserve">устанавливает перечень и коды целевых статей расходов бюджета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810920" w:rsidRPr="00293692">
        <w:rPr>
          <w:rFonts w:ascii="Times New Roman" w:hAnsi="Times New Roman" w:cs="Times New Roman"/>
          <w:sz w:val="28"/>
          <w:szCs w:val="28"/>
        </w:rPr>
        <w:t xml:space="preserve"> сельского</w:t>
      </w:r>
      <w:r w:rsidR="00810920">
        <w:rPr>
          <w:rFonts w:ascii="Times New Roman" w:hAnsi="Times New Roman"/>
          <w:sz w:val="28"/>
          <w:szCs w:val="28"/>
        </w:rPr>
        <w:t xml:space="preserve"> </w:t>
      </w:r>
      <w:r>
        <w:rPr>
          <w:rFonts w:ascii="Times New Roman" w:hAnsi="Times New Roman"/>
          <w:sz w:val="28"/>
          <w:szCs w:val="28"/>
        </w:rPr>
        <w:t>поселения, если иное не установлено Бюджетным кодексом Российской Федерации;</w:t>
      </w:r>
    </w:p>
    <w:p w:rsidR="004A3880" w:rsidRDefault="004A3880" w:rsidP="00665A22">
      <w:pPr>
        <w:pStyle w:val="ConsPlusNormal"/>
        <w:numPr>
          <w:ilvl w:val="1"/>
          <w:numId w:val="3"/>
        </w:numPr>
        <w:ind w:left="0" w:firstLine="709"/>
        <w:jc w:val="both"/>
        <w:rPr>
          <w:rFonts w:ascii="Times New Roman" w:hAnsi="Times New Roman"/>
          <w:sz w:val="28"/>
          <w:szCs w:val="28"/>
        </w:rPr>
      </w:pPr>
      <w:r>
        <w:rPr>
          <w:rFonts w:ascii="Times New Roman" w:hAnsi="Times New Roman"/>
          <w:sz w:val="28"/>
          <w:szCs w:val="28"/>
        </w:rPr>
        <w:t>устанавливает порядок учета бюджетных и денежных обязательств;</w:t>
      </w:r>
    </w:p>
    <w:p w:rsidR="00FE5896" w:rsidRDefault="00FE5896" w:rsidP="00665A22">
      <w:pPr>
        <w:pStyle w:val="ConsPlusNormal"/>
        <w:numPr>
          <w:ilvl w:val="1"/>
          <w:numId w:val="3"/>
        </w:numPr>
        <w:ind w:left="0" w:firstLine="709"/>
        <w:jc w:val="both"/>
        <w:rPr>
          <w:rFonts w:ascii="Times New Roman" w:hAnsi="Times New Roman"/>
          <w:sz w:val="28"/>
          <w:szCs w:val="28"/>
        </w:rPr>
      </w:pPr>
      <w:r>
        <w:rPr>
          <w:rFonts w:ascii="Times New Roman" w:hAnsi="Times New Roman"/>
          <w:sz w:val="28"/>
          <w:szCs w:val="28"/>
        </w:rPr>
        <w:t xml:space="preserve">составляет и ведёт реестр источников доходов бюджета </w:t>
      </w:r>
      <w:r w:rsidR="00017E8B">
        <w:rPr>
          <w:rFonts w:ascii="Times New Roman" w:hAnsi="Times New Roman"/>
          <w:sz w:val="28"/>
          <w:szCs w:val="28"/>
        </w:rPr>
        <w:t>Филиппенков</w:t>
      </w:r>
      <w:r w:rsidR="00EF635B">
        <w:rPr>
          <w:rFonts w:ascii="Times New Roman" w:hAnsi="Times New Roman"/>
          <w:sz w:val="28"/>
          <w:szCs w:val="28"/>
        </w:rPr>
        <w:t>ского</w:t>
      </w:r>
      <w:r>
        <w:rPr>
          <w:rFonts w:ascii="Times New Roman" w:hAnsi="Times New Roman"/>
          <w:sz w:val="28"/>
          <w:szCs w:val="28"/>
        </w:rPr>
        <w:t xml:space="preserve"> сельского поселения;</w:t>
      </w:r>
    </w:p>
    <w:p w:rsidR="00313CD2" w:rsidRPr="00030EAD" w:rsidRDefault="00FF59A0" w:rsidP="00030EAD">
      <w:pPr>
        <w:pStyle w:val="ConsPlusNormal"/>
        <w:numPr>
          <w:ilvl w:val="1"/>
          <w:numId w:val="3"/>
        </w:numPr>
        <w:ind w:left="0" w:firstLine="709"/>
        <w:jc w:val="both"/>
        <w:rPr>
          <w:rFonts w:ascii="Times New Roman" w:hAnsi="Times New Roman"/>
          <w:sz w:val="28"/>
          <w:szCs w:val="28"/>
        </w:rPr>
      </w:pPr>
      <w:r>
        <w:rPr>
          <w:rFonts w:ascii="Times New Roman" w:hAnsi="Times New Roman"/>
          <w:sz w:val="28"/>
          <w:szCs w:val="28"/>
        </w:rPr>
        <w:t xml:space="preserve">утверждает перечень кодов подвидов по видам доходов, главными администраторами которых являются органы муниципальной власти </w:t>
      </w:r>
      <w:r w:rsidR="00810920" w:rsidRPr="00293692">
        <w:rPr>
          <w:rFonts w:ascii="Times New Roman" w:hAnsi="Times New Roman" w:cs="Times New Roman"/>
          <w:sz w:val="28"/>
          <w:szCs w:val="28"/>
        </w:rPr>
        <w:t>сельского</w:t>
      </w:r>
      <w:r w:rsidR="00810920">
        <w:rPr>
          <w:rFonts w:ascii="Times New Roman" w:hAnsi="Times New Roman"/>
          <w:sz w:val="28"/>
          <w:szCs w:val="28"/>
        </w:rPr>
        <w:t xml:space="preserve"> </w:t>
      </w:r>
      <w:r>
        <w:rPr>
          <w:rFonts w:ascii="Times New Roman" w:hAnsi="Times New Roman"/>
          <w:sz w:val="28"/>
          <w:szCs w:val="28"/>
        </w:rPr>
        <w:t>поселения и (или) находящиеся в их ведении казенные учреждения;</w:t>
      </w:r>
    </w:p>
    <w:p w:rsidR="00665A22" w:rsidRDefault="00665A22" w:rsidP="00665A22">
      <w:pPr>
        <w:pStyle w:val="ConsPlusNormal"/>
        <w:numPr>
          <w:ilvl w:val="1"/>
          <w:numId w:val="3"/>
        </w:numPr>
        <w:ind w:left="0" w:firstLine="709"/>
        <w:jc w:val="both"/>
        <w:rPr>
          <w:rFonts w:ascii="Times New Roman" w:hAnsi="Times New Roman"/>
          <w:sz w:val="28"/>
          <w:szCs w:val="28"/>
        </w:rPr>
      </w:pPr>
      <w:r w:rsidRPr="00665A22">
        <w:rPr>
          <w:rFonts w:ascii="Times New Roman" w:hAnsi="Times New Roman"/>
          <w:sz w:val="28"/>
          <w:szCs w:val="28"/>
        </w:rPr>
        <w:t>утверждает перечень главных администраторов доходов бюджета</w:t>
      </w:r>
      <w:r>
        <w:rPr>
          <w:rFonts w:ascii="Times New Roman" w:hAnsi="Times New Roman"/>
          <w:sz w:val="28"/>
          <w:szCs w:val="28"/>
        </w:rPr>
        <w:t xml:space="preserve"> </w:t>
      </w:r>
      <w:r w:rsidR="00017E8B">
        <w:rPr>
          <w:rFonts w:ascii="Times New Roman" w:hAnsi="Times New Roman"/>
          <w:sz w:val="28"/>
          <w:szCs w:val="28"/>
        </w:rPr>
        <w:t>Филиппенков</w:t>
      </w:r>
      <w:r w:rsidR="00EF635B">
        <w:rPr>
          <w:rFonts w:ascii="Times New Roman" w:hAnsi="Times New Roman"/>
          <w:sz w:val="28"/>
          <w:szCs w:val="28"/>
        </w:rPr>
        <w:t>ского</w:t>
      </w:r>
      <w:r>
        <w:rPr>
          <w:rFonts w:ascii="Times New Roman" w:hAnsi="Times New Roman"/>
          <w:sz w:val="28"/>
          <w:szCs w:val="28"/>
        </w:rPr>
        <w:t xml:space="preserve"> сельского поселения </w:t>
      </w:r>
      <w:r w:rsidRPr="00665A22">
        <w:rPr>
          <w:rFonts w:ascii="Times New Roman" w:hAnsi="Times New Roman"/>
          <w:sz w:val="28"/>
          <w:szCs w:val="28"/>
        </w:rPr>
        <w:t>в соответствии с общими требованиями, установленными Правительством Российской Федерации;</w:t>
      </w:r>
    </w:p>
    <w:p w:rsidR="00665A22" w:rsidRDefault="00665A22" w:rsidP="00665A22">
      <w:pPr>
        <w:numPr>
          <w:ilvl w:val="1"/>
          <w:numId w:val="3"/>
        </w:numPr>
        <w:ind w:left="0" w:firstLine="709"/>
        <w:rPr>
          <w:rFonts w:eastAsia="Arial" w:cs="Arial"/>
          <w:sz w:val="28"/>
          <w:szCs w:val="28"/>
        </w:rPr>
      </w:pPr>
      <w:r w:rsidRPr="00665A22">
        <w:rPr>
          <w:rFonts w:eastAsia="Arial" w:cs="Arial"/>
          <w:sz w:val="28"/>
          <w:szCs w:val="28"/>
        </w:rPr>
        <w:t xml:space="preserve">утверждает перечень главных администраторов </w:t>
      </w:r>
      <w:r>
        <w:rPr>
          <w:rFonts w:eastAsia="Arial" w:cs="Arial"/>
          <w:sz w:val="28"/>
          <w:szCs w:val="28"/>
        </w:rPr>
        <w:t>источников финансирования дефицита</w:t>
      </w:r>
      <w:r w:rsidRPr="00665A22">
        <w:rPr>
          <w:rFonts w:eastAsia="Arial" w:cs="Arial"/>
          <w:sz w:val="28"/>
          <w:szCs w:val="28"/>
        </w:rPr>
        <w:t xml:space="preserve"> бюджета </w:t>
      </w:r>
      <w:r w:rsidR="00017E8B">
        <w:rPr>
          <w:rFonts w:eastAsia="Arial" w:cs="Arial"/>
          <w:sz w:val="28"/>
          <w:szCs w:val="28"/>
        </w:rPr>
        <w:t>Филиппенков</w:t>
      </w:r>
      <w:r w:rsidR="00EF635B">
        <w:rPr>
          <w:rFonts w:eastAsia="Arial" w:cs="Arial"/>
          <w:sz w:val="28"/>
          <w:szCs w:val="28"/>
        </w:rPr>
        <w:t>ского</w:t>
      </w:r>
      <w:r w:rsidRPr="00665A22">
        <w:rPr>
          <w:rFonts w:eastAsia="Arial" w:cs="Arial"/>
          <w:sz w:val="28"/>
          <w:szCs w:val="28"/>
        </w:rPr>
        <w:t xml:space="preserve"> сельского поселения в соответствии с общими требованиями, установленными Правительством Российской Федерации;</w:t>
      </w:r>
    </w:p>
    <w:p w:rsidR="00FE5896" w:rsidRDefault="00FE5896" w:rsidP="00665A22">
      <w:pPr>
        <w:numPr>
          <w:ilvl w:val="1"/>
          <w:numId w:val="3"/>
        </w:numPr>
        <w:ind w:left="0" w:firstLine="709"/>
        <w:rPr>
          <w:rFonts w:eastAsia="Arial" w:cs="Arial"/>
          <w:sz w:val="28"/>
          <w:szCs w:val="28"/>
        </w:rPr>
      </w:pPr>
      <w:r>
        <w:rPr>
          <w:rFonts w:eastAsia="Arial" w:cs="Arial"/>
          <w:sz w:val="28"/>
          <w:szCs w:val="28"/>
        </w:rPr>
        <w:t>осуществляет управление средствами на едином счете бюджета, казначейских счетах, остатками средств на едином счете бюджета в соответствии с положениями Бюджетного кодекса Российской Федерации;</w:t>
      </w:r>
    </w:p>
    <w:p w:rsidR="00A63298" w:rsidRPr="00665A22" w:rsidRDefault="00A63298" w:rsidP="00665A22">
      <w:pPr>
        <w:numPr>
          <w:ilvl w:val="1"/>
          <w:numId w:val="3"/>
        </w:numPr>
        <w:ind w:left="0" w:firstLine="709"/>
        <w:rPr>
          <w:rFonts w:eastAsia="Arial" w:cs="Arial"/>
          <w:sz w:val="28"/>
          <w:szCs w:val="28"/>
        </w:rPr>
      </w:pPr>
      <w:r>
        <w:rPr>
          <w:rFonts w:eastAsia="Arial" w:cs="Arial"/>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FF59A0" w:rsidRDefault="00A6329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65A22">
        <w:rPr>
          <w:rFonts w:ascii="Times New Roman" w:hAnsi="Times New Roman" w:cs="Times New Roman"/>
          <w:sz w:val="28"/>
          <w:szCs w:val="28"/>
        </w:rPr>
        <w:t>1</w:t>
      </w:r>
      <w:r w:rsidR="00FE5896">
        <w:rPr>
          <w:rFonts w:ascii="Times New Roman" w:hAnsi="Times New Roman" w:cs="Times New Roman"/>
          <w:sz w:val="28"/>
          <w:szCs w:val="28"/>
        </w:rPr>
        <w:t>6</w:t>
      </w:r>
      <w:r w:rsidR="00FF59A0">
        <w:rPr>
          <w:rFonts w:ascii="Times New Roman" w:hAnsi="Times New Roman" w:cs="Times New Roman"/>
          <w:sz w:val="28"/>
          <w:szCs w:val="28"/>
        </w:rPr>
        <w:t xml:space="preserve">) осуществляет иные бюджетные полномочия, установленные бюджетным законодательством Российской Федерации, Уставом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810920" w:rsidRPr="00293692">
        <w:rPr>
          <w:rFonts w:ascii="Times New Roman" w:hAnsi="Times New Roman" w:cs="Times New Roman"/>
          <w:sz w:val="28"/>
          <w:szCs w:val="28"/>
        </w:rPr>
        <w:t xml:space="preserve"> сельского</w:t>
      </w:r>
      <w:r w:rsidR="00810920">
        <w:rPr>
          <w:rFonts w:ascii="Times New Roman" w:hAnsi="Times New Roman" w:cs="Times New Roman"/>
          <w:sz w:val="28"/>
          <w:szCs w:val="28"/>
        </w:rPr>
        <w:t xml:space="preserve"> </w:t>
      </w:r>
      <w:r w:rsidR="00FF59A0">
        <w:rPr>
          <w:rFonts w:ascii="Times New Roman" w:hAnsi="Times New Roman" w:cs="Times New Roman"/>
          <w:sz w:val="28"/>
          <w:szCs w:val="28"/>
        </w:rPr>
        <w:t>поселения и настоящим Положением.</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Администрация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810920" w:rsidRPr="00293692">
        <w:rPr>
          <w:rFonts w:ascii="Times New Roman" w:hAnsi="Times New Roman" w:cs="Times New Roman"/>
          <w:sz w:val="28"/>
          <w:szCs w:val="28"/>
        </w:rPr>
        <w:t xml:space="preserve"> сельского</w:t>
      </w:r>
      <w:r w:rsidR="00810920">
        <w:rPr>
          <w:rFonts w:ascii="Times New Roman" w:hAnsi="Times New Roman" w:cs="Times New Roman"/>
          <w:sz w:val="28"/>
          <w:szCs w:val="28"/>
        </w:rPr>
        <w:t xml:space="preserve"> </w:t>
      </w:r>
      <w:r>
        <w:rPr>
          <w:rFonts w:ascii="Times New Roman" w:hAnsi="Times New Roman" w:cs="Times New Roman"/>
          <w:sz w:val="28"/>
          <w:szCs w:val="28"/>
        </w:rPr>
        <w:t>поселения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FF59A0" w:rsidRDefault="00FF59A0">
      <w:pPr>
        <w:pStyle w:val="ConsPlusNormal"/>
        <w:ind w:firstLine="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7. Бюджетные полномочия контрольно-счетной палаты Бутурлиновского муниципального района</w:t>
      </w:r>
    </w:p>
    <w:p w:rsidR="00FF59A0" w:rsidRDefault="00FF59A0">
      <w:pPr>
        <w:pStyle w:val="ConsPlusNormal"/>
        <w:ind w:firstLine="540"/>
        <w:jc w:val="both"/>
        <w:rPr>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Контрольно-счетная палата Бутурлиновского муниципального района: </w:t>
      </w:r>
    </w:p>
    <w:p w:rsidR="00FF59A0" w:rsidRDefault="00FF59A0">
      <w:pPr>
        <w:autoSpaceDE w:val="0"/>
        <w:ind w:firstLine="540"/>
        <w:jc w:val="both"/>
        <w:rPr>
          <w:sz w:val="28"/>
          <w:szCs w:val="28"/>
        </w:rPr>
      </w:pPr>
      <w:r>
        <w:rPr>
          <w:sz w:val="28"/>
          <w:szCs w:val="28"/>
        </w:rPr>
        <w:t xml:space="preserve">1) 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017E8B">
        <w:rPr>
          <w:sz w:val="28"/>
          <w:szCs w:val="28"/>
        </w:rPr>
        <w:t>Филиппенков</w:t>
      </w:r>
      <w:r w:rsidR="00EF635B">
        <w:rPr>
          <w:sz w:val="28"/>
          <w:szCs w:val="28"/>
        </w:rPr>
        <w:t>ского</w:t>
      </w:r>
      <w:r w:rsidR="00810920" w:rsidRPr="00293692">
        <w:rPr>
          <w:sz w:val="28"/>
          <w:szCs w:val="28"/>
        </w:rPr>
        <w:t xml:space="preserve"> сельского</w:t>
      </w:r>
      <w:r>
        <w:rPr>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осуществляет иные бюджетные полномочия, установленные  бюджетным законодательством Российской Федерации,  иными нормативными правовыми актами, регулирующими бюджетные правоотношения.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8. Бюджетные полномочия органа внутреннего муниципального финансового контроля</w:t>
      </w:r>
    </w:p>
    <w:p w:rsidR="00FF59A0" w:rsidRDefault="00FF59A0">
      <w:pPr>
        <w:pStyle w:val="ConsPlusNormal"/>
        <w:ind w:firstLine="540"/>
        <w:jc w:val="both"/>
        <w:rPr>
          <w:rFonts w:ascii="Times New Roman" w:hAnsi="Times New Roman" w:cs="Times New Roman"/>
          <w:sz w:val="28"/>
          <w:szCs w:val="28"/>
        </w:rPr>
      </w:pPr>
    </w:p>
    <w:p w:rsidR="00FF59A0" w:rsidRDefault="00FF59A0">
      <w:pPr>
        <w:autoSpaceDE w:val="0"/>
        <w:ind w:firstLine="540"/>
        <w:jc w:val="both"/>
        <w:rPr>
          <w:sz w:val="28"/>
          <w:szCs w:val="28"/>
        </w:rPr>
      </w:pPr>
      <w:r>
        <w:rPr>
          <w:sz w:val="28"/>
          <w:szCs w:val="28"/>
        </w:rPr>
        <w:t>Орган внутреннего муниципального финансового контроля обладает бюджетными полномочиями, установленными Бюджетным кодексом Российской Федерации.</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9. Бюджетные полномочия главного распорядителя (распорядителя) средств бюджета </w:t>
      </w:r>
      <w:r w:rsidR="00017E8B">
        <w:rPr>
          <w:rFonts w:ascii="Times New Roman" w:hAnsi="Times New Roman" w:cs="Times New Roman"/>
          <w:b/>
          <w:sz w:val="28"/>
          <w:szCs w:val="28"/>
        </w:rPr>
        <w:t>Филиппенков</w:t>
      </w:r>
      <w:r w:rsidR="00EF635B">
        <w:rPr>
          <w:rFonts w:ascii="Times New Roman" w:hAnsi="Times New Roman" w:cs="Times New Roman"/>
          <w:b/>
          <w:sz w:val="28"/>
          <w:szCs w:val="28"/>
        </w:rPr>
        <w:t>ского</w:t>
      </w:r>
      <w:r w:rsidR="00810920" w:rsidRPr="00810920">
        <w:rPr>
          <w:rFonts w:ascii="Times New Roman" w:hAnsi="Times New Roman" w:cs="Times New Roman"/>
          <w:b/>
          <w:sz w:val="28"/>
          <w:szCs w:val="28"/>
        </w:rPr>
        <w:t xml:space="preserve"> сельского</w:t>
      </w:r>
      <w:r w:rsidR="00810920">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Главный распорядитель средств бюджета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810920" w:rsidRPr="00293692">
        <w:rPr>
          <w:rFonts w:ascii="Times New Roman" w:hAnsi="Times New Roman" w:cs="Times New Roman"/>
          <w:sz w:val="28"/>
          <w:szCs w:val="28"/>
        </w:rPr>
        <w:t xml:space="preserve"> сельского</w:t>
      </w:r>
      <w:r w:rsidR="00810920">
        <w:rPr>
          <w:rFonts w:ascii="Times New Roman" w:hAnsi="Times New Roman" w:cs="Times New Roman"/>
          <w:sz w:val="28"/>
          <w:szCs w:val="28"/>
        </w:rPr>
        <w:t xml:space="preserve"> </w:t>
      </w:r>
      <w:r>
        <w:rPr>
          <w:rFonts w:ascii="Times New Roman" w:hAnsi="Times New Roman" w:cs="Times New Roman"/>
          <w:sz w:val="28"/>
          <w:szCs w:val="28"/>
        </w:rPr>
        <w:t>поселения обладает бюджетны</w:t>
      </w:r>
      <w:r w:rsidR="0051621C">
        <w:rPr>
          <w:rFonts w:ascii="Times New Roman" w:hAnsi="Times New Roman" w:cs="Times New Roman"/>
          <w:sz w:val="28"/>
          <w:szCs w:val="28"/>
        </w:rPr>
        <w:t>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r w:rsidR="00E77193">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9.2. Распорядитель средств бюджета </w:t>
      </w:r>
      <w:r w:rsidR="00017E8B">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D45C24" w:rsidRPr="00293692">
        <w:rPr>
          <w:rFonts w:ascii="Times New Roman" w:hAnsi="Times New Roman" w:cs="Times New Roman"/>
          <w:sz w:val="28"/>
          <w:szCs w:val="28"/>
        </w:rPr>
        <w:t xml:space="preserve"> сельского</w:t>
      </w:r>
      <w:r w:rsidR="00D45C24">
        <w:rPr>
          <w:rFonts w:ascii="Times New Roman" w:hAnsi="Times New Roman" w:cs="Times New Roman"/>
          <w:sz w:val="28"/>
          <w:szCs w:val="28"/>
        </w:rPr>
        <w:t xml:space="preserve"> </w:t>
      </w:r>
      <w:r>
        <w:rPr>
          <w:rFonts w:ascii="Times New Roman" w:hAnsi="Times New Roman" w:cs="Times New Roman"/>
          <w:sz w:val="28"/>
          <w:szCs w:val="28"/>
        </w:rPr>
        <w:t xml:space="preserve">поселения обладает </w:t>
      </w:r>
      <w:r w:rsidR="0051621C">
        <w:rPr>
          <w:rFonts w:ascii="Times New Roman" w:hAnsi="Times New Roman" w:cs="Times New Roman"/>
          <w:sz w:val="28"/>
          <w:szCs w:val="28"/>
        </w:rPr>
        <w:t>бюджетными полномочиями, установленными Бюджетным кодексом Российской Федерации и настоящим Положением.</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9.3. Главный распорядитель средств бюджета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D45C24" w:rsidRPr="00293692">
        <w:rPr>
          <w:rFonts w:ascii="Times New Roman" w:hAnsi="Times New Roman" w:cs="Times New Roman"/>
          <w:sz w:val="28"/>
          <w:szCs w:val="28"/>
        </w:rPr>
        <w:t xml:space="preserve"> сельского</w:t>
      </w:r>
      <w:r w:rsidR="00D45C24">
        <w:rPr>
          <w:rFonts w:ascii="Times New Roman" w:hAnsi="Times New Roman" w:cs="Times New Roman"/>
          <w:sz w:val="28"/>
          <w:szCs w:val="28"/>
        </w:rPr>
        <w:t xml:space="preserve"> </w:t>
      </w:r>
      <w:r>
        <w:rPr>
          <w:rFonts w:ascii="Times New Roman" w:hAnsi="Times New Roman" w:cs="Times New Roman"/>
          <w:sz w:val="28"/>
          <w:szCs w:val="28"/>
        </w:rPr>
        <w:t xml:space="preserve">поселения выступает в суде от имени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D45C24" w:rsidRPr="00293692">
        <w:rPr>
          <w:rFonts w:ascii="Times New Roman" w:hAnsi="Times New Roman" w:cs="Times New Roman"/>
          <w:sz w:val="28"/>
          <w:szCs w:val="28"/>
        </w:rPr>
        <w:t xml:space="preserve"> сельского</w:t>
      </w:r>
      <w:r w:rsidR="00D45C24">
        <w:rPr>
          <w:rFonts w:ascii="Times New Roman" w:hAnsi="Times New Roman" w:cs="Times New Roman"/>
          <w:sz w:val="28"/>
          <w:szCs w:val="28"/>
        </w:rPr>
        <w:t xml:space="preserve"> </w:t>
      </w:r>
      <w:r>
        <w:rPr>
          <w:rFonts w:ascii="Times New Roman" w:hAnsi="Times New Roman" w:cs="Times New Roman"/>
          <w:sz w:val="28"/>
          <w:szCs w:val="28"/>
        </w:rPr>
        <w:t xml:space="preserve">поселения в качестве представителя ответчика по искам к </w:t>
      </w:r>
      <w:r w:rsidR="00DE4E79">
        <w:rPr>
          <w:rFonts w:ascii="Times New Roman" w:hAnsi="Times New Roman" w:cs="Times New Roman"/>
          <w:sz w:val="28"/>
          <w:szCs w:val="28"/>
        </w:rPr>
        <w:t>Филиппенков</w:t>
      </w:r>
      <w:r w:rsidR="00675A15">
        <w:rPr>
          <w:rFonts w:ascii="Times New Roman" w:hAnsi="Times New Roman" w:cs="Times New Roman"/>
          <w:sz w:val="28"/>
          <w:szCs w:val="28"/>
        </w:rPr>
        <w:t>скому</w:t>
      </w:r>
      <w:r w:rsidR="00D45C24" w:rsidRPr="00293692">
        <w:rPr>
          <w:rFonts w:ascii="Times New Roman" w:hAnsi="Times New Roman" w:cs="Times New Roman"/>
          <w:sz w:val="28"/>
          <w:szCs w:val="28"/>
        </w:rPr>
        <w:t xml:space="preserve"> сельско</w:t>
      </w:r>
      <w:r w:rsidR="00D45C24">
        <w:rPr>
          <w:rFonts w:ascii="Times New Roman" w:hAnsi="Times New Roman" w:cs="Times New Roman"/>
          <w:sz w:val="28"/>
          <w:szCs w:val="28"/>
        </w:rPr>
        <w:t xml:space="preserve">му </w:t>
      </w:r>
      <w:r>
        <w:rPr>
          <w:rFonts w:ascii="Times New Roman" w:hAnsi="Times New Roman" w:cs="Times New Roman"/>
          <w:sz w:val="28"/>
          <w:szCs w:val="28"/>
        </w:rPr>
        <w:t>поселению:</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D45C24" w:rsidRPr="00293692">
        <w:rPr>
          <w:rFonts w:ascii="Times New Roman" w:hAnsi="Times New Roman" w:cs="Times New Roman"/>
          <w:sz w:val="28"/>
          <w:szCs w:val="28"/>
        </w:rPr>
        <w:t xml:space="preserve"> сельского</w:t>
      </w:r>
      <w:r w:rsidR="00D45C24">
        <w:rPr>
          <w:rFonts w:ascii="Times New Roman" w:hAnsi="Times New Roman" w:cs="Times New Roman"/>
          <w:sz w:val="28"/>
          <w:szCs w:val="28"/>
        </w:rPr>
        <w:t xml:space="preserve"> </w:t>
      </w:r>
      <w:r>
        <w:rPr>
          <w:rFonts w:ascii="Times New Roman" w:hAnsi="Times New Roman" w:cs="Times New Roman"/>
          <w:sz w:val="28"/>
          <w:szCs w:val="28"/>
        </w:rPr>
        <w:t>поселения, не соответствующих закону или иному правовому акту;</w:t>
      </w:r>
    </w:p>
    <w:p w:rsidR="00FF59A0" w:rsidRDefault="00FF59A0" w:rsidP="001521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w:t>
      </w:r>
      <w:r w:rsidR="00ED4802">
        <w:rPr>
          <w:rFonts w:ascii="Times New Roman" w:hAnsi="Times New Roman" w:cs="Times New Roman"/>
          <w:sz w:val="28"/>
          <w:szCs w:val="28"/>
        </w:rPr>
        <w:t>нения его денежных обязательств;</w:t>
      </w:r>
    </w:p>
    <w:p w:rsidR="00ED4802" w:rsidRDefault="00ED4802" w:rsidP="001521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C1792">
        <w:rPr>
          <w:rFonts w:ascii="Times New Roman" w:hAnsi="Times New Roman" w:cs="Times New Roman"/>
          <w:sz w:val="28"/>
          <w:szCs w:val="28"/>
        </w:rPr>
        <w:t>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ED4802" w:rsidRDefault="00ED4802" w:rsidP="001521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9.4. </w:t>
      </w:r>
      <w:r w:rsidRPr="000E3630">
        <w:rPr>
          <w:rFonts w:ascii="Times New Roman" w:hAnsi="Times New Roman" w:cs="Times New Roman"/>
          <w:sz w:val="28"/>
          <w:szCs w:val="28"/>
        </w:rPr>
        <w:t>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00B875D2">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10. Бюджетные полномочия главного администратора (администратора) доходов </w:t>
      </w:r>
      <w:r w:rsidR="00AC2224">
        <w:rPr>
          <w:rFonts w:ascii="Times New Roman" w:hAnsi="Times New Roman" w:cs="Times New Roman"/>
          <w:b/>
          <w:bCs/>
          <w:sz w:val="28"/>
          <w:szCs w:val="28"/>
        </w:rPr>
        <w:t xml:space="preserve">бюджета </w:t>
      </w:r>
      <w:r w:rsidR="00DE4E79">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D45C24" w:rsidRPr="00D45C24">
        <w:rPr>
          <w:rFonts w:ascii="Times New Roman" w:hAnsi="Times New Roman" w:cs="Times New Roman"/>
          <w:b/>
          <w:sz w:val="28"/>
          <w:szCs w:val="28"/>
        </w:rPr>
        <w:t xml:space="preserve"> сельского</w:t>
      </w:r>
      <w:r w:rsidR="00D45C24">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10.1. Главный администратор доходов бюджета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D45C24" w:rsidRPr="00293692">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обладает </w:t>
      </w:r>
      <w:r w:rsidR="00362EFD">
        <w:rPr>
          <w:rFonts w:ascii="Times New Roman" w:hAnsi="Times New Roman" w:cs="Times New Roman"/>
          <w:sz w:val="28"/>
          <w:szCs w:val="28"/>
        </w:rPr>
        <w:t>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62EFD"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10.2. Администратор </w:t>
      </w:r>
      <w:r w:rsidR="00AC2224">
        <w:rPr>
          <w:rFonts w:ascii="Times New Roman" w:hAnsi="Times New Roman" w:cs="Times New Roman"/>
          <w:sz w:val="28"/>
          <w:szCs w:val="28"/>
        </w:rPr>
        <w:t>доходов бюджета</w:t>
      </w:r>
      <w:r>
        <w:rPr>
          <w:rFonts w:ascii="Times New Roman" w:hAnsi="Times New Roman" w:cs="Times New Roman"/>
          <w:sz w:val="28"/>
          <w:szCs w:val="28"/>
        </w:rPr>
        <w:t xml:space="preserve">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D45C24" w:rsidRPr="00293692">
        <w:rPr>
          <w:rFonts w:ascii="Times New Roman" w:hAnsi="Times New Roman" w:cs="Times New Roman"/>
          <w:sz w:val="28"/>
          <w:szCs w:val="28"/>
        </w:rPr>
        <w:t xml:space="preserve"> сельского</w:t>
      </w:r>
      <w:r w:rsidR="00D45C24">
        <w:rPr>
          <w:rFonts w:ascii="Times New Roman" w:hAnsi="Times New Roman" w:cs="Times New Roman"/>
          <w:sz w:val="28"/>
          <w:szCs w:val="28"/>
        </w:rPr>
        <w:t xml:space="preserve"> </w:t>
      </w:r>
      <w:r>
        <w:rPr>
          <w:rFonts w:ascii="Times New Roman" w:hAnsi="Times New Roman" w:cs="Times New Roman"/>
          <w:sz w:val="28"/>
          <w:szCs w:val="28"/>
        </w:rPr>
        <w:t>поселения обладает бюджетными полномочиями</w:t>
      </w:r>
      <w:r w:rsidR="00362EFD">
        <w:rPr>
          <w:rFonts w:ascii="Times New Roman" w:hAnsi="Times New Roman" w:cs="Times New Roman"/>
          <w:sz w:val="28"/>
          <w:szCs w:val="28"/>
        </w:rPr>
        <w:t>,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10.3. Бюджетные полномочия администраторов доходов бюджета </w:t>
      </w:r>
      <w:r w:rsidR="00551784" w:rsidRPr="00293692">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551784" w:rsidRPr="00293692">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в ведении которых они находятся, муниципальными правовыми актами, наделяющими их полномочиями администратора </w:t>
      </w:r>
      <w:r w:rsidR="00AC2224">
        <w:rPr>
          <w:rFonts w:ascii="Times New Roman" w:hAnsi="Times New Roman" w:cs="Times New Roman"/>
          <w:sz w:val="28"/>
          <w:szCs w:val="28"/>
        </w:rPr>
        <w:t>доходов бюджета</w:t>
      </w:r>
      <w:r>
        <w:rPr>
          <w:rFonts w:ascii="Times New Roman" w:hAnsi="Times New Roman" w:cs="Times New Roman"/>
          <w:sz w:val="28"/>
          <w:szCs w:val="28"/>
        </w:rPr>
        <w:t xml:space="preserve"> </w:t>
      </w:r>
      <w:r w:rsidR="00551784" w:rsidRPr="0029369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Pr="00FE5896" w:rsidRDefault="00FF59A0" w:rsidP="00FE58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10.4. Бюджетные полномочия главных администраторов доходов бюджета </w:t>
      </w:r>
      <w:r w:rsidR="00551784" w:rsidRPr="00293692">
        <w:rPr>
          <w:rFonts w:ascii="Times New Roman" w:hAnsi="Times New Roman" w:cs="Times New Roman"/>
          <w:sz w:val="28"/>
          <w:szCs w:val="28"/>
        </w:rPr>
        <w:t>сельского</w:t>
      </w:r>
      <w:r>
        <w:rPr>
          <w:rFonts w:ascii="Times New Roman" w:hAnsi="Times New Roman" w:cs="Times New Roman"/>
          <w:sz w:val="28"/>
          <w:szCs w:val="28"/>
        </w:rPr>
        <w:t xml:space="preserve"> поселения, являющихся структурными подразделениями администрации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551784" w:rsidRPr="00293692">
        <w:rPr>
          <w:rFonts w:ascii="Times New Roman" w:hAnsi="Times New Roman" w:cs="Times New Roman"/>
          <w:sz w:val="28"/>
          <w:szCs w:val="28"/>
        </w:rPr>
        <w:t xml:space="preserve"> сельского</w:t>
      </w:r>
      <w:r w:rsidR="00551784">
        <w:rPr>
          <w:rFonts w:ascii="Times New Roman" w:hAnsi="Times New Roman" w:cs="Times New Roman"/>
          <w:sz w:val="28"/>
          <w:szCs w:val="28"/>
        </w:rPr>
        <w:t xml:space="preserve"> </w:t>
      </w:r>
      <w:r>
        <w:rPr>
          <w:rFonts w:ascii="Times New Roman" w:hAnsi="Times New Roman" w:cs="Times New Roman"/>
          <w:sz w:val="28"/>
          <w:szCs w:val="28"/>
        </w:rPr>
        <w:t xml:space="preserve">поселения с правом юридического лица и (или) находящимися в их ведении казёнными учреждениями, осуществляются в порядке, установленном администрацией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551784" w:rsidRPr="00293692">
        <w:rPr>
          <w:rFonts w:ascii="Times New Roman" w:hAnsi="Times New Roman" w:cs="Times New Roman"/>
          <w:sz w:val="28"/>
          <w:szCs w:val="28"/>
        </w:rPr>
        <w:t xml:space="preserve"> сельского</w:t>
      </w:r>
      <w:r w:rsidR="00551784">
        <w:rPr>
          <w:rFonts w:ascii="Times New Roman" w:hAnsi="Times New Roman" w:cs="Times New Roman"/>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11. Бюджетные полномочия главного администратора (администратора) источников финансирования дефицита </w:t>
      </w:r>
      <w:r w:rsidR="00AC2224">
        <w:rPr>
          <w:rFonts w:ascii="Times New Roman" w:hAnsi="Times New Roman" w:cs="Times New Roman"/>
          <w:b/>
          <w:bCs/>
          <w:sz w:val="28"/>
          <w:szCs w:val="28"/>
        </w:rPr>
        <w:t xml:space="preserve">бюджета </w:t>
      </w:r>
      <w:r w:rsidR="00DE4E79">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551784" w:rsidRPr="00551784">
        <w:rPr>
          <w:rFonts w:ascii="Times New Roman" w:hAnsi="Times New Roman" w:cs="Times New Roman"/>
          <w:b/>
          <w:sz w:val="28"/>
          <w:szCs w:val="28"/>
        </w:rPr>
        <w:t xml:space="preserve"> сельского</w:t>
      </w:r>
      <w:r w:rsidR="00551784">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11.1. Главный администратор источников финансирования дефицита бюджета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551784" w:rsidRPr="00293692">
        <w:rPr>
          <w:rFonts w:ascii="Times New Roman" w:hAnsi="Times New Roman" w:cs="Times New Roman"/>
          <w:sz w:val="28"/>
          <w:szCs w:val="28"/>
        </w:rPr>
        <w:t xml:space="preserve"> сельского</w:t>
      </w:r>
      <w:r w:rsidR="00551784">
        <w:rPr>
          <w:rFonts w:ascii="Times New Roman" w:hAnsi="Times New Roman" w:cs="Times New Roman"/>
          <w:sz w:val="28"/>
          <w:szCs w:val="28"/>
        </w:rPr>
        <w:t xml:space="preserve"> </w:t>
      </w:r>
      <w:r>
        <w:rPr>
          <w:rFonts w:ascii="Times New Roman" w:hAnsi="Times New Roman" w:cs="Times New Roman"/>
          <w:sz w:val="28"/>
          <w:szCs w:val="28"/>
        </w:rPr>
        <w:t xml:space="preserve">поселения обладает </w:t>
      </w:r>
      <w:r w:rsidR="00362EFD">
        <w:rPr>
          <w:rFonts w:ascii="Times New Roman" w:hAnsi="Times New Roman" w:cs="Times New Roman"/>
          <w:sz w:val="28"/>
          <w:szCs w:val="28"/>
        </w:rPr>
        <w:t>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62EFD" w:rsidRDefault="00362EFD" w:rsidP="00362E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F59A0">
        <w:rPr>
          <w:rFonts w:ascii="Times New Roman" w:hAnsi="Times New Roman" w:cs="Times New Roman"/>
          <w:sz w:val="28"/>
          <w:szCs w:val="28"/>
        </w:rPr>
        <w:t xml:space="preserve">11.2. Администратор источников финансирования дефицита бюджета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551784" w:rsidRPr="00293692">
        <w:rPr>
          <w:rFonts w:ascii="Times New Roman" w:hAnsi="Times New Roman" w:cs="Times New Roman"/>
          <w:sz w:val="28"/>
          <w:szCs w:val="28"/>
        </w:rPr>
        <w:t xml:space="preserve"> сельского</w:t>
      </w:r>
      <w:r w:rsidR="00551784">
        <w:rPr>
          <w:rFonts w:ascii="Times New Roman" w:hAnsi="Times New Roman" w:cs="Times New Roman"/>
          <w:sz w:val="28"/>
          <w:szCs w:val="28"/>
        </w:rPr>
        <w:t xml:space="preserve"> </w:t>
      </w:r>
      <w:r w:rsidR="00FF59A0">
        <w:rPr>
          <w:rFonts w:ascii="Times New Roman" w:hAnsi="Times New Roman" w:cs="Times New Roman"/>
          <w:sz w:val="28"/>
          <w:szCs w:val="28"/>
        </w:rPr>
        <w:t xml:space="preserve">поселения обладает </w:t>
      </w:r>
      <w:r>
        <w:rPr>
          <w:rFonts w:ascii="Times New Roman" w:hAnsi="Times New Roman" w:cs="Times New Roman"/>
          <w:sz w:val="28"/>
          <w:szCs w:val="28"/>
        </w:rPr>
        <w:t>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F59A0" w:rsidRDefault="00FF59A0" w:rsidP="00362EFD">
      <w:pPr>
        <w:pStyle w:val="ConsPlusNormal"/>
        <w:ind w:firstLine="0"/>
        <w:jc w:val="both"/>
        <w:rPr>
          <w:rFonts w:ascii="Times New Roman" w:hAnsi="Times New Roman" w:cs="Times New Roman"/>
          <w:sz w:val="28"/>
          <w:szCs w:val="28"/>
        </w:rPr>
      </w:pPr>
    </w:p>
    <w:p w:rsidR="00986385" w:rsidRDefault="00986385" w:rsidP="00675A15">
      <w:pPr>
        <w:suppressAutoHyphens w:val="0"/>
        <w:ind w:firstLine="709"/>
        <w:jc w:val="center"/>
        <w:rPr>
          <w:b/>
          <w:bCs/>
          <w:sz w:val="28"/>
          <w:szCs w:val="28"/>
          <w:lang w:eastAsia="ru-RU"/>
        </w:rPr>
      </w:pPr>
      <w:r w:rsidRPr="00986385">
        <w:rPr>
          <w:b/>
          <w:sz w:val="28"/>
          <w:szCs w:val="28"/>
          <w:lang w:eastAsia="ru-RU"/>
        </w:rPr>
        <w:t xml:space="preserve">12. </w:t>
      </w:r>
      <w:r w:rsidRPr="00986385">
        <w:rPr>
          <w:b/>
          <w:bCs/>
          <w:sz w:val="28"/>
          <w:szCs w:val="28"/>
          <w:lang w:eastAsia="ru-RU"/>
        </w:rPr>
        <w:t xml:space="preserve">Бюджетные полномочия получателя средств бюджета </w:t>
      </w:r>
      <w:r w:rsidR="00DE4E79">
        <w:rPr>
          <w:b/>
          <w:sz w:val="28"/>
          <w:szCs w:val="28"/>
          <w:lang w:eastAsia="ru-RU"/>
        </w:rPr>
        <w:t>Филиппенков</w:t>
      </w:r>
      <w:r w:rsidR="00EF635B">
        <w:rPr>
          <w:b/>
          <w:sz w:val="28"/>
          <w:szCs w:val="28"/>
          <w:lang w:eastAsia="ru-RU"/>
        </w:rPr>
        <w:t>ского</w:t>
      </w:r>
      <w:r w:rsidRPr="00986385">
        <w:rPr>
          <w:b/>
          <w:bCs/>
          <w:sz w:val="28"/>
          <w:szCs w:val="28"/>
          <w:lang w:eastAsia="ru-RU"/>
        </w:rPr>
        <w:t xml:space="preserve"> </w:t>
      </w:r>
      <w:r w:rsidRPr="00986385">
        <w:rPr>
          <w:b/>
          <w:sz w:val="28"/>
          <w:szCs w:val="28"/>
          <w:lang w:eastAsia="ru-RU"/>
        </w:rPr>
        <w:t>сельского</w:t>
      </w:r>
      <w:r w:rsidRPr="00986385">
        <w:rPr>
          <w:b/>
          <w:bCs/>
          <w:sz w:val="28"/>
          <w:szCs w:val="28"/>
          <w:lang w:eastAsia="ru-RU"/>
        </w:rPr>
        <w:t xml:space="preserve"> поселения</w:t>
      </w:r>
    </w:p>
    <w:p w:rsidR="00986385" w:rsidRPr="00986385" w:rsidRDefault="00986385" w:rsidP="00986385">
      <w:pPr>
        <w:suppressAutoHyphens w:val="0"/>
        <w:ind w:firstLine="709"/>
        <w:jc w:val="both"/>
        <w:rPr>
          <w:b/>
          <w:bCs/>
          <w:sz w:val="28"/>
          <w:szCs w:val="28"/>
          <w:lang w:eastAsia="ru-RU"/>
        </w:rPr>
      </w:pPr>
    </w:p>
    <w:p w:rsidR="00362EFD" w:rsidRDefault="00986385" w:rsidP="00362EFD">
      <w:pPr>
        <w:pStyle w:val="ConsPlusNormal"/>
        <w:ind w:firstLine="540"/>
        <w:jc w:val="both"/>
        <w:rPr>
          <w:rFonts w:ascii="Times New Roman" w:hAnsi="Times New Roman" w:cs="Times New Roman"/>
          <w:sz w:val="28"/>
          <w:szCs w:val="28"/>
        </w:rPr>
      </w:pPr>
      <w:r w:rsidRPr="0051621C">
        <w:rPr>
          <w:rFonts w:ascii="Times New Roman" w:hAnsi="Times New Roman" w:cs="Times New Roman"/>
          <w:sz w:val="28"/>
          <w:szCs w:val="28"/>
          <w:lang w:eastAsia="ru-RU"/>
        </w:rPr>
        <w:t xml:space="preserve">Получатель средств бюджета </w:t>
      </w:r>
      <w:r w:rsidR="00DE4E79">
        <w:rPr>
          <w:rFonts w:ascii="Times New Roman" w:hAnsi="Times New Roman" w:cs="Times New Roman"/>
          <w:sz w:val="28"/>
          <w:szCs w:val="28"/>
          <w:lang w:eastAsia="ru-RU"/>
        </w:rPr>
        <w:t>Филиппенков</w:t>
      </w:r>
      <w:r w:rsidR="00EF635B">
        <w:rPr>
          <w:rFonts w:ascii="Times New Roman" w:hAnsi="Times New Roman" w:cs="Times New Roman"/>
          <w:sz w:val="28"/>
          <w:szCs w:val="28"/>
          <w:lang w:eastAsia="ru-RU"/>
        </w:rPr>
        <w:t>ского</w:t>
      </w:r>
      <w:r w:rsidRPr="0051621C">
        <w:rPr>
          <w:rFonts w:ascii="Times New Roman" w:hAnsi="Times New Roman" w:cs="Times New Roman"/>
          <w:bCs/>
          <w:sz w:val="28"/>
          <w:szCs w:val="28"/>
          <w:lang w:eastAsia="ru-RU"/>
        </w:rPr>
        <w:t xml:space="preserve"> </w:t>
      </w:r>
      <w:r w:rsidRPr="0051621C">
        <w:rPr>
          <w:rFonts w:ascii="Times New Roman" w:hAnsi="Times New Roman" w:cs="Times New Roman"/>
          <w:sz w:val="28"/>
          <w:szCs w:val="28"/>
          <w:lang w:eastAsia="ru-RU"/>
        </w:rPr>
        <w:t xml:space="preserve">сельского поселения обладает </w:t>
      </w:r>
      <w:r w:rsidR="00362EFD" w:rsidRPr="0051621C">
        <w:rPr>
          <w:rFonts w:ascii="Times New Roman" w:hAnsi="Times New Roman" w:cs="Times New Roman"/>
          <w:sz w:val="28"/>
          <w:szCs w:val="28"/>
          <w:lang w:eastAsia="ru-RU"/>
        </w:rPr>
        <w:t>бюджетными полномочиями</w:t>
      </w:r>
      <w:r w:rsidR="00362EFD">
        <w:rPr>
          <w:sz w:val="28"/>
          <w:szCs w:val="28"/>
          <w:lang w:eastAsia="ru-RU"/>
        </w:rPr>
        <w:t xml:space="preserve">, </w:t>
      </w:r>
      <w:r w:rsidR="00362EFD">
        <w:rPr>
          <w:rFonts w:ascii="Times New Roman" w:hAnsi="Times New Roman" w:cs="Times New Roman"/>
          <w:sz w:val="28"/>
          <w:szCs w:val="28"/>
        </w:rPr>
        <w:t xml:space="preserve">установленными Бюджетным кодексом Российской Федерации, настоящим Положением и принимаемыми в </w:t>
      </w:r>
      <w:r w:rsidR="00362EFD">
        <w:rPr>
          <w:rFonts w:ascii="Times New Roman" w:hAnsi="Times New Roman" w:cs="Times New Roman"/>
          <w:sz w:val="28"/>
          <w:szCs w:val="28"/>
        </w:rPr>
        <w:lastRenderedPageBreak/>
        <w:t>соответствии с ними муниципальными правовыми актами, регулирующими бюджетные правоотношения.</w:t>
      </w:r>
    </w:p>
    <w:p w:rsidR="00986385" w:rsidRDefault="00986385" w:rsidP="0051621C">
      <w:pPr>
        <w:pStyle w:val="ConsPlusNormal"/>
        <w:ind w:firstLine="0"/>
        <w:jc w:val="both"/>
        <w:rPr>
          <w:rFonts w:ascii="Times New Roman" w:hAnsi="Times New Roman" w:cs="Times New Roman"/>
          <w:b/>
          <w:bCs/>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13. Особенности правового положения казенных учреждений</w:t>
      </w:r>
    </w:p>
    <w:p w:rsidR="00FF59A0" w:rsidRDefault="00FF59A0">
      <w:pPr>
        <w:pStyle w:val="ConsPlusNormal"/>
        <w:ind w:firstLine="540"/>
        <w:jc w:val="both"/>
        <w:rPr>
          <w:rFonts w:ascii="Times New Roman" w:hAnsi="Times New Roman" w:cs="Times New Roman"/>
          <w:b/>
          <w:bCs/>
          <w:sz w:val="28"/>
          <w:szCs w:val="28"/>
        </w:rPr>
      </w:pPr>
    </w:p>
    <w:p w:rsidR="00FF59A0" w:rsidRDefault="00FF59A0">
      <w:pPr>
        <w:autoSpaceDE w:val="0"/>
        <w:ind w:firstLine="540"/>
        <w:jc w:val="both"/>
        <w:rPr>
          <w:sz w:val="28"/>
          <w:szCs w:val="28"/>
        </w:rPr>
      </w:pPr>
      <w:r>
        <w:rPr>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FF59A0" w:rsidRDefault="00FF59A0">
      <w:pPr>
        <w:pStyle w:val="ConsPlusTitle"/>
        <w:widowControl/>
        <w:jc w:val="center"/>
        <w:rPr>
          <w:rFonts w:ascii="Times New Roman" w:hAnsi="Times New Roman" w:cs="Times New Roman"/>
          <w:sz w:val="28"/>
          <w:szCs w:val="28"/>
        </w:rPr>
      </w:pPr>
    </w:p>
    <w:p w:rsidR="00FF59A0" w:rsidRDefault="00FF59A0">
      <w:pPr>
        <w:pStyle w:val="ConsPlusTitle"/>
        <w:widowControl/>
        <w:jc w:val="center"/>
        <w:rPr>
          <w:rFonts w:ascii="Times New Roman" w:hAnsi="Times New Roman" w:cs="Times New Roman"/>
          <w:sz w:val="28"/>
          <w:szCs w:val="28"/>
        </w:rPr>
      </w:pPr>
    </w:p>
    <w:p w:rsidR="00282E7D" w:rsidRDefault="00FF59A0" w:rsidP="00675A15">
      <w:pPr>
        <w:pStyle w:val="ConsPlusTitle"/>
        <w:widowControl/>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ДОХОДЫ, РАСХОДЫ И ДЕФИЦИТ БЮДЖЕТА</w:t>
      </w:r>
    </w:p>
    <w:p w:rsidR="00FF59A0" w:rsidRDefault="00DE4E79" w:rsidP="00675A15">
      <w:pPr>
        <w:pStyle w:val="ConsPlusTitle"/>
        <w:widowControl/>
        <w:jc w:val="center"/>
        <w:rPr>
          <w:rFonts w:ascii="Times New Roman" w:hAnsi="Times New Roman" w:cs="Times New Roman"/>
          <w:sz w:val="28"/>
          <w:szCs w:val="28"/>
        </w:rPr>
      </w:pPr>
      <w:r>
        <w:rPr>
          <w:rFonts w:ascii="Times New Roman" w:hAnsi="Times New Roman" w:cs="Times New Roman"/>
          <w:bCs w:val="0"/>
          <w:sz w:val="28"/>
          <w:szCs w:val="28"/>
        </w:rPr>
        <w:t>ФИЛИППЕНКОВ</w:t>
      </w:r>
      <w:r w:rsidR="00EF635B">
        <w:rPr>
          <w:rFonts w:ascii="Times New Roman" w:hAnsi="Times New Roman" w:cs="Times New Roman"/>
          <w:bCs w:val="0"/>
          <w:sz w:val="28"/>
          <w:szCs w:val="28"/>
        </w:rPr>
        <w:t>СКОГО</w:t>
      </w:r>
      <w:r w:rsidR="00282E7D">
        <w:rPr>
          <w:rFonts w:ascii="Times New Roman" w:hAnsi="Times New Roman" w:cs="Times New Roman"/>
          <w:sz w:val="28"/>
          <w:szCs w:val="28"/>
        </w:rPr>
        <w:t xml:space="preserve"> СЕЛЬСКОГО</w:t>
      </w:r>
      <w:r w:rsidR="00282E7D">
        <w:rPr>
          <w:rFonts w:ascii="Times New Roman" w:hAnsi="Times New Roman" w:cs="Times New Roman"/>
          <w:b w:val="0"/>
          <w:bCs w:val="0"/>
          <w:sz w:val="28"/>
          <w:szCs w:val="28"/>
        </w:rPr>
        <w:t xml:space="preserve"> </w:t>
      </w:r>
      <w:r w:rsidR="00FF59A0">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14. Формирование доходов бюджета </w:t>
      </w:r>
      <w:r w:rsidR="00DE4E79">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282E7D">
        <w:rPr>
          <w:rFonts w:ascii="Times New Roman" w:hAnsi="Times New Roman" w:cs="Times New Roman"/>
          <w:b/>
          <w:bCs/>
          <w:sz w:val="28"/>
          <w:szCs w:val="28"/>
        </w:rPr>
        <w:t xml:space="preserve"> </w:t>
      </w:r>
      <w:r w:rsidR="00282E7D" w:rsidRPr="00282E7D">
        <w:rPr>
          <w:rFonts w:ascii="Times New Roman" w:hAnsi="Times New Roman" w:cs="Times New Roman"/>
          <w:b/>
          <w:sz w:val="28"/>
          <w:szCs w:val="28"/>
        </w:rPr>
        <w:t>сельского</w:t>
      </w:r>
      <w:r w:rsidR="00282E7D">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Доходы бюджета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282E7D" w:rsidRPr="00282E7D">
        <w:rPr>
          <w:rFonts w:ascii="Times New Roman" w:hAnsi="Times New Roman" w:cs="Times New Roman"/>
          <w:bCs/>
          <w:sz w:val="28"/>
          <w:szCs w:val="28"/>
        </w:rPr>
        <w:t xml:space="preserve"> </w:t>
      </w:r>
      <w:r w:rsidR="00282E7D" w:rsidRPr="00282E7D">
        <w:rPr>
          <w:rFonts w:ascii="Times New Roman" w:hAnsi="Times New Roman" w:cs="Times New Roman"/>
          <w:sz w:val="28"/>
          <w:szCs w:val="28"/>
        </w:rPr>
        <w:t>сельского</w:t>
      </w:r>
      <w:r w:rsidR="00282E7D">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и решениями Совета народных депутатов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282E7D" w:rsidRPr="00282E7D">
        <w:rPr>
          <w:rFonts w:ascii="Times New Roman" w:hAnsi="Times New Roman" w:cs="Times New Roman"/>
          <w:bCs/>
          <w:sz w:val="28"/>
          <w:szCs w:val="28"/>
        </w:rPr>
        <w:t xml:space="preserve"> </w:t>
      </w:r>
      <w:r w:rsidR="00282E7D" w:rsidRPr="00282E7D">
        <w:rPr>
          <w:rFonts w:ascii="Times New Roman" w:hAnsi="Times New Roman" w:cs="Times New Roman"/>
          <w:sz w:val="28"/>
          <w:szCs w:val="28"/>
        </w:rPr>
        <w:t>сельского</w:t>
      </w:r>
      <w:r w:rsidR="00282E7D">
        <w:rPr>
          <w:rFonts w:ascii="Times New Roman" w:hAnsi="Times New Roman" w:cs="Times New Roman"/>
          <w:b/>
          <w:bCs/>
          <w:sz w:val="28"/>
          <w:szCs w:val="28"/>
        </w:rPr>
        <w:t xml:space="preserve"> </w:t>
      </w:r>
      <w:r>
        <w:rPr>
          <w:rFonts w:ascii="Times New Roman" w:hAnsi="Times New Roman" w:cs="Times New Roman"/>
          <w:sz w:val="28"/>
          <w:szCs w:val="28"/>
        </w:rPr>
        <w:t>поселения о налогах и сборах.</w:t>
      </w:r>
    </w:p>
    <w:p w:rsidR="002F4D64" w:rsidRPr="002F4D64" w:rsidRDefault="002F4D64" w:rsidP="002F4D64">
      <w:pPr>
        <w:pStyle w:val="ConsPlusNormal"/>
        <w:ind w:firstLine="540"/>
        <w:jc w:val="both"/>
        <w:rPr>
          <w:rFonts w:ascii="Times New Roman" w:hAnsi="Times New Roman" w:cs="Times New Roman"/>
          <w:sz w:val="28"/>
          <w:szCs w:val="28"/>
        </w:rPr>
      </w:pPr>
      <w:r w:rsidRPr="002F4D64">
        <w:rPr>
          <w:rFonts w:ascii="Times New Roman" w:hAnsi="Times New Roman" w:cs="Times New Roman"/>
          <w:sz w:val="28"/>
          <w:szCs w:val="28"/>
        </w:rPr>
        <w:t>14.1. Принятие решения о признании безнадежной к взысканию задолженности по платежам в бюджет и о ее списании (восстановлении).</w:t>
      </w:r>
    </w:p>
    <w:p w:rsidR="002F4D64" w:rsidRDefault="002F4D64" w:rsidP="002F4D64">
      <w:pPr>
        <w:pStyle w:val="ConsPlusNormal"/>
        <w:ind w:firstLine="540"/>
        <w:jc w:val="both"/>
        <w:rPr>
          <w:rFonts w:ascii="Times New Roman" w:hAnsi="Times New Roman" w:cs="Times New Roman"/>
          <w:sz w:val="28"/>
          <w:szCs w:val="28"/>
        </w:rPr>
      </w:pPr>
      <w:r w:rsidRPr="002F4D64">
        <w:rPr>
          <w:rFonts w:ascii="Times New Roman" w:hAnsi="Times New Roman" w:cs="Times New Roman"/>
          <w:sz w:val="28"/>
          <w:szCs w:val="28"/>
        </w:rPr>
        <w:t xml:space="preserve">Решение о признании безнадежной к взысканию задолженности по платежам в бюджет </w:t>
      </w:r>
      <w:r w:rsidR="00DE4E79">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Pr="002F4D64">
        <w:rPr>
          <w:rFonts w:ascii="Times New Roman" w:hAnsi="Times New Roman" w:cs="Times New Roman"/>
          <w:sz w:val="28"/>
          <w:szCs w:val="28"/>
        </w:rPr>
        <w:t xml:space="preserve"> сельского поселения и о ее списании (восстановлении), принимается в соответствии с положениями статьи 47.2. Бюджетно</w:t>
      </w:r>
      <w:r>
        <w:rPr>
          <w:rFonts w:ascii="Times New Roman" w:hAnsi="Times New Roman" w:cs="Times New Roman"/>
          <w:sz w:val="28"/>
          <w:szCs w:val="28"/>
        </w:rPr>
        <w:t>го кодекса Российской Федерации</w:t>
      </w:r>
      <w:r w:rsidRPr="00B875D2">
        <w:rPr>
          <w:rFonts w:ascii="Times New Roman" w:hAnsi="Times New Roman" w:cs="Times New Roman"/>
          <w:sz w:val="28"/>
          <w:szCs w:val="28"/>
        </w:rPr>
        <w:t>.</w:t>
      </w:r>
    </w:p>
    <w:p w:rsidR="002F4D64" w:rsidRDefault="002F4D64" w:rsidP="002F4D64">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15. </w:t>
      </w:r>
      <w:r w:rsidR="00AC2224">
        <w:rPr>
          <w:rFonts w:ascii="Times New Roman" w:hAnsi="Times New Roman" w:cs="Times New Roman"/>
          <w:b/>
          <w:bCs/>
          <w:sz w:val="28"/>
          <w:szCs w:val="28"/>
        </w:rPr>
        <w:t>Расходы бюджета</w:t>
      </w:r>
      <w:r>
        <w:rPr>
          <w:rFonts w:ascii="Times New Roman" w:hAnsi="Times New Roman" w:cs="Times New Roman"/>
          <w:b/>
          <w:bCs/>
          <w:sz w:val="28"/>
          <w:szCs w:val="28"/>
        </w:rPr>
        <w:t xml:space="preserve"> </w:t>
      </w:r>
      <w:r w:rsidR="00DE4E79">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282E7D">
        <w:rPr>
          <w:rFonts w:ascii="Times New Roman" w:hAnsi="Times New Roman" w:cs="Times New Roman"/>
          <w:b/>
          <w:bCs/>
          <w:sz w:val="28"/>
          <w:szCs w:val="28"/>
        </w:rPr>
        <w:t xml:space="preserve"> </w:t>
      </w:r>
      <w:r w:rsidR="00282E7D" w:rsidRPr="00282E7D">
        <w:rPr>
          <w:rFonts w:ascii="Times New Roman" w:hAnsi="Times New Roman" w:cs="Times New Roman"/>
          <w:b/>
          <w:sz w:val="28"/>
          <w:szCs w:val="28"/>
        </w:rPr>
        <w:t>сельского</w:t>
      </w:r>
      <w:r w:rsidR="00282E7D">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Формирование расходов бюджета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282E7D" w:rsidRPr="00282E7D">
        <w:rPr>
          <w:rFonts w:ascii="Times New Roman" w:hAnsi="Times New Roman" w:cs="Times New Roman"/>
          <w:bCs/>
          <w:sz w:val="28"/>
          <w:szCs w:val="28"/>
        </w:rPr>
        <w:t xml:space="preserve"> </w:t>
      </w:r>
      <w:r w:rsidR="00282E7D" w:rsidRPr="00282E7D">
        <w:rPr>
          <w:rFonts w:ascii="Times New Roman" w:hAnsi="Times New Roman" w:cs="Times New Roman"/>
          <w:sz w:val="28"/>
          <w:szCs w:val="28"/>
        </w:rPr>
        <w:t>сельского</w:t>
      </w:r>
      <w:r w:rsidR="00282E7D">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решениям Совета народных депутатов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282E7D" w:rsidRPr="00282E7D">
        <w:rPr>
          <w:rFonts w:ascii="Times New Roman" w:hAnsi="Times New Roman" w:cs="Times New Roman"/>
          <w:bCs/>
          <w:sz w:val="28"/>
          <w:szCs w:val="28"/>
        </w:rPr>
        <w:t xml:space="preserve"> </w:t>
      </w:r>
      <w:r w:rsidR="00282E7D" w:rsidRPr="00282E7D">
        <w:rPr>
          <w:rFonts w:ascii="Times New Roman" w:hAnsi="Times New Roman" w:cs="Times New Roman"/>
          <w:sz w:val="28"/>
          <w:szCs w:val="28"/>
        </w:rPr>
        <w:t>сельского</w:t>
      </w:r>
      <w:r w:rsidR="00282E7D">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договорам и соглашениям должно осуществляться в очередном финансовом году и плановом периоде за счет средств бюджета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282E7D" w:rsidRPr="00282E7D">
        <w:rPr>
          <w:rFonts w:ascii="Times New Roman" w:hAnsi="Times New Roman" w:cs="Times New Roman"/>
          <w:bCs/>
          <w:sz w:val="28"/>
          <w:szCs w:val="28"/>
        </w:rPr>
        <w:t xml:space="preserve"> </w:t>
      </w:r>
      <w:r w:rsidR="00282E7D" w:rsidRPr="00282E7D">
        <w:rPr>
          <w:rFonts w:ascii="Times New Roman" w:hAnsi="Times New Roman" w:cs="Times New Roman"/>
          <w:sz w:val="28"/>
          <w:szCs w:val="28"/>
        </w:rPr>
        <w:t>сельского</w:t>
      </w:r>
      <w:r w:rsidR="00282E7D">
        <w:rPr>
          <w:rFonts w:ascii="Times New Roman" w:hAnsi="Times New Roman" w:cs="Times New Roman"/>
          <w:b/>
          <w:bCs/>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b/>
          <w:sz w:val="28"/>
          <w:szCs w:val="28"/>
        </w:rPr>
      </w:pPr>
    </w:p>
    <w:p w:rsidR="00FF59A0" w:rsidRDefault="00FF59A0" w:rsidP="00675A1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16. Муниципальное задание</w:t>
      </w:r>
    </w:p>
    <w:p w:rsidR="00FF59A0" w:rsidRDefault="00FF59A0">
      <w:pPr>
        <w:pStyle w:val="ConsPlusNormal"/>
        <w:ind w:firstLine="540"/>
        <w:jc w:val="both"/>
        <w:rPr>
          <w:rFonts w:ascii="Times New Roman" w:hAnsi="Times New Roman" w:cs="Times New Roman"/>
          <w:b/>
          <w:sz w:val="28"/>
          <w:szCs w:val="28"/>
        </w:rPr>
      </w:pPr>
    </w:p>
    <w:p w:rsidR="00FF59A0" w:rsidRDefault="00FF59A0">
      <w:pPr>
        <w:autoSpaceDE w:val="0"/>
        <w:ind w:firstLine="540"/>
        <w:jc w:val="both"/>
        <w:rPr>
          <w:bCs/>
          <w:sz w:val="28"/>
          <w:szCs w:val="28"/>
        </w:rPr>
      </w:pPr>
      <w:r>
        <w:rPr>
          <w:bCs/>
          <w:sz w:val="28"/>
          <w:szCs w:val="28"/>
        </w:rPr>
        <w:t xml:space="preserve">16.1. Муниципальное задание на оказание муниципальных услуг (выполнение работ) муниципальными учреждениями </w:t>
      </w:r>
      <w:r w:rsidR="00DE4E79">
        <w:rPr>
          <w:bCs/>
          <w:sz w:val="28"/>
          <w:szCs w:val="28"/>
        </w:rPr>
        <w:t>Филиппенков</w:t>
      </w:r>
      <w:r w:rsidR="00EF635B">
        <w:rPr>
          <w:bCs/>
          <w:sz w:val="28"/>
          <w:szCs w:val="28"/>
        </w:rPr>
        <w:t>ского</w:t>
      </w:r>
      <w:r w:rsidR="00282E7D" w:rsidRPr="00282E7D">
        <w:rPr>
          <w:bCs/>
          <w:sz w:val="28"/>
          <w:szCs w:val="28"/>
        </w:rPr>
        <w:t xml:space="preserve"> </w:t>
      </w:r>
      <w:r w:rsidR="00282E7D" w:rsidRPr="00282E7D">
        <w:rPr>
          <w:sz w:val="28"/>
          <w:szCs w:val="28"/>
        </w:rPr>
        <w:t>сельского</w:t>
      </w:r>
      <w:r w:rsidR="00282E7D">
        <w:rPr>
          <w:b/>
          <w:bCs/>
          <w:sz w:val="28"/>
          <w:szCs w:val="28"/>
        </w:rPr>
        <w:t xml:space="preserve"> </w:t>
      </w:r>
      <w:r>
        <w:rPr>
          <w:bCs/>
          <w:sz w:val="28"/>
          <w:szCs w:val="28"/>
        </w:rPr>
        <w:t xml:space="preserve">поселения формируется в порядке, установленном администрацией </w:t>
      </w:r>
      <w:r w:rsidR="00282E7D" w:rsidRPr="00282E7D">
        <w:rPr>
          <w:sz w:val="28"/>
          <w:szCs w:val="28"/>
        </w:rPr>
        <w:lastRenderedPageBreak/>
        <w:t>сельского</w:t>
      </w:r>
      <w:r>
        <w:rPr>
          <w:bCs/>
          <w:sz w:val="28"/>
          <w:szCs w:val="28"/>
        </w:rPr>
        <w:t xml:space="preserve"> </w:t>
      </w:r>
      <w:r w:rsidR="00AC2224">
        <w:rPr>
          <w:bCs/>
          <w:sz w:val="28"/>
          <w:szCs w:val="28"/>
        </w:rPr>
        <w:t>поселения, на</w:t>
      </w:r>
      <w:r>
        <w:rPr>
          <w:bCs/>
          <w:sz w:val="28"/>
          <w:szCs w:val="28"/>
        </w:rPr>
        <w:t xml:space="preserve"> срок до трех лет </w:t>
      </w:r>
      <w:r w:rsidR="00AC2224">
        <w:rPr>
          <w:bCs/>
          <w:sz w:val="28"/>
          <w:szCs w:val="28"/>
        </w:rPr>
        <w:t>при утверждении</w:t>
      </w:r>
      <w:r>
        <w:rPr>
          <w:bCs/>
          <w:sz w:val="28"/>
          <w:szCs w:val="28"/>
        </w:rPr>
        <w:t xml:space="preserve"> бюджета на очередной финансовый год и плановый период (с возможным уточнением при составлении проекта бюджета).</w:t>
      </w:r>
    </w:p>
    <w:p w:rsidR="006C41AE" w:rsidRDefault="006C41AE">
      <w:pPr>
        <w:autoSpaceDE w:val="0"/>
        <w:ind w:firstLine="540"/>
        <w:jc w:val="both"/>
        <w:rPr>
          <w:bCs/>
          <w:sz w:val="28"/>
          <w:szCs w:val="28"/>
        </w:rPr>
      </w:pPr>
      <w:r>
        <w:rPr>
          <w:sz w:val="28"/>
          <w:szCs w:val="28"/>
        </w:rPr>
        <w:t>М</w:t>
      </w:r>
      <w:r w:rsidRPr="00311775">
        <w:rPr>
          <w:sz w:val="28"/>
          <w:szCs w:val="28"/>
        </w:rPr>
        <w:t xml:space="preserve">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w:t>
      </w:r>
      <w:r>
        <w:rPr>
          <w:sz w:val="28"/>
          <w:szCs w:val="28"/>
        </w:rPr>
        <w:t>муниципальных образований</w:t>
      </w:r>
      <w:r w:rsidRPr="00311775">
        <w:rPr>
          <w:sz w:val="28"/>
          <w:szCs w:val="28"/>
        </w:rPr>
        <w:t>, не допускается.</w:t>
      </w:r>
    </w:p>
    <w:p w:rsidR="00FF59A0" w:rsidRDefault="00FF59A0">
      <w:pPr>
        <w:autoSpaceDE w:val="0"/>
        <w:ind w:firstLine="540"/>
        <w:jc w:val="both"/>
        <w:rPr>
          <w:bCs/>
          <w:sz w:val="28"/>
          <w:szCs w:val="28"/>
        </w:rPr>
      </w:pPr>
      <w:r>
        <w:rPr>
          <w:bCs/>
          <w:sz w:val="28"/>
          <w:szCs w:val="28"/>
        </w:rPr>
        <w:t>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F59A0" w:rsidRDefault="00FF59A0">
      <w:pPr>
        <w:autoSpaceDE w:val="0"/>
        <w:ind w:firstLine="540"/>
        <w:jc w:val="both"/>
        <w:rPr>
          <w:sz w:val="28"/>
          <w:szCs w:val="28"/>
        </w:rPr>
      </w:pPr>
      <w:r>
        <w:rPr>
          <w:sz w:val="28"/>
          <w:szCs w:val="28"/>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r w:rsidR="00DE4E79">
        <w:rPr>
          <w:bCs/>
          <w:sz w:val="28"/>
          <w:szCs w:val="28"/>
        </w:rPr>
        <w:t>Филиппенков</w:t>
      </w:r>
      <w:r w:rsidR="00EF635B">
        <w:rPr>
          <w:bCs/>
          <w:sz w:val="28"/>
          <w:szCs w:val="28"/>
        </w:rPr>
        <w:t>ского</w:t>
      </w:r>
      <w:r w:rsidR="00282E7D" w:rsidRPr="00282E7D">
        <w:rPr>
          <w:bCs/>
          <w:sz w:val="28"/>
          <w:szCs w:val="28"/>
        </w:rPr>
        <w:t xml:space="preserve"> </w:t>
      </w:r>
      <w:r w:rsidR="00282E7D" w:rsidRPr="00282E7D">
        <w:rPr>
          <w:sz w:val="28"/>
          <w:szCs w:val="28"/>
        </w:rPr>
        <w:t>сельского</w:t>
      </w:r>
      <w:r w:rsidR="00282E7D">
        <w:rPr>
          <w:b/>
          <w:bCs/>
          <w:sz w:val="28"/>
          <w:szCs w:val="28"/>
        </w:rPr>
        <w:t xml:space="preserve"> </w:t>
      </w:r>
      <w:r>
        <w:rPr>
          <w:sz w:val="28"/>
          <w:szCs w:val="28"/>
        </w:rPr>
        <w:t xml:space="preserve">поселения, устанавливается администрацией </w:t>
      </w:r>
      <w:r w:rsidR="00DE4E79">
        <w:rPr>
          <w:sz w:val="28"/>
          <w:szCs w:val="28"/>
        </w:rPr>
        <w:t>Филиппенков</w:t>
      </w:r>
      <w:r w:rsidR="00EF635B">
        <w:rPr>
          <w:sz w:val="28"/>
          <w:szCs w:val="28"/>
        </w:rPr>
        <w:t>ского</w:t>
      </w:r>
      <w:r w:rsidR="00B72909">
        <w:rPr>
          <w:sz w:val="28"/>
          <w:szCs w:val="28"/>
        </w:rPr>
        <w:t xml:space="preserve"> </w:t>
      </w:r>
      <w:r w:rsidR="00282E7D" w:rsidRPr="00282E7D">
        <w:rPr>
          <w:sz w:val="28"/>
          <w:szCs w:val="28"/>
        </w:rPr>
        <w:t>сельского</w:t>
      </w:r>
      <w:r>
        <w:rPr>
          <w:sz w:val="28"/>
          <w:szCs w:val="28"/>
        </w:rPr>
        <w:t xml:space="preserve"> поселения с соблюдением общих требований, установленных Правительством Российской Федерации.</w:t>
      </w:r>
    </w:p>
    <w:p w:rsidR="00FF59A0" w:rsidRDefault="00FF59A0">
      <w:pPr>
        <w:autoSpaceDE w:val="0"/>
        <w:ind w:firstLine="540"/>
        <w:jc w:val="both"/>
        <w:rPr>
          <w:sz w:val="28"/>
          <w:szCs w:val="28"/>
        </w:rPr>
      </w:pPr>
      <w:r>
        <w:rPr>
          <w:sz w:val="28"/>
          <w:szCs w:val="28"/>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исполнительного органа муниципальной власти, осуществляющего бюджетные полномочия главного распорядителя </w:t>
      </w:r>
      <w:r w:rsidR="00AC2224">
        <w:rPr>
          <w:sz w:val="28"/>
          <w:szCs w:val="28"/>
        </w:rPr>
        <w:t>средств бюджета</w:t>
      </w:r>
      <w:r>
        <w:rPr>
          <w:sz w:val="28"/>
          <w:szCs w:val="28"/>
        </w:rPr>
        <w:t xml:space="preserve"> </w:t>
      </w:r>
      <w:r w:rsidR="00DE4E79">
        <w:rPr>
          <w:bCs/>
          <w:sz w:val="28"/>
          <w:szCs w:val="28"/>
        </w:rPr>
        <w:t>Филиппенков</w:t>
      </w:r>
      <w:r w:rsidR="00EF635B">
        <w:rPr>
          <w:bCs/>
          <w:sz w:val="28"/>
          <w:szCs w:val="28"/>
        </w:rPr>
        <w:t>ского</w:t>
      </w:r>
      <w:r w:rsidR="00282E7D" w:rsidRPr="00282E7D">
        <w:rPr>
          <w:bCs/>
          <w:sz w:val="28"/>
          <w:szCs w:val="28"/>
        </w:rPr>
        <w:t xml:space="preserve"> </w:t>
      </w:r>
      <w:r w:rsidR="00282E7D" w:rsidRPr="00282E7D">
        <w:rPr>
          <w:sz w:val="28"/>
          <w:szCs w:val="28"/>
        </w:rPr>
        <w:t>сельского</w:t>
      </w:r>
      <w:r w:rsidR="00282E7D">
        <w:rPr>
          <w:b/>
          <w:bCs/>
          <w:sz w:val="28"/>
          <w:szCs w:val="28"/>
        </w:rPr>
        <w:t xml:space="preserve"> </w:t>
      </w:r>
      <w:r>
        <w:rPr>
          <w:sz w:val="28"/>
          <w:szCs w:val="28"/>
        </w:rPr>
        <w:t>поселения.</w:t>
      </w:r>
    </w:p>
    <w:p w:rsidR="006C41AE" w:rsidRDefault="006C41AE" w:rsidP="00C37B50">
      <w:pPr>
        <w:autoSpaceDE w:val="0"/>
        <w:ind w:firstLine="540"/>
        <w:jc w:val="both"/>
        <w:rPr>
          <w:sz w:val="28"/>
          <w:szCs w:val="28"/>
        </w:rPr>
      </w:pPr>
      <w:r>
        <w:rPr>
          <w:sz w:val="28"/>
          <w:szCs w:val="28"/>
        </w:rPr>
        <w:t>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F59A0" w:rsidRDefault="00FF59A0">
      <w:pPr>
        <w:autoSpaceDE w:val="0"/>
        <w:ind w:firstLine="540"/>
        <w:jc w:val="both"/>
        <w:rPr>
          <w:sz w:val="28"/>
          <w:szCs w:val="28"/>
        </w:rPr>
      </w:pPr>
      <w:r>
        <w:rPr>
          <w:sz w:val="28"/>
          <w:szCs w:val="28"/>
        </w:rPr>
        <w:t xml:space="preserve">16.2. Показатели муниципального задания используются при составлении проекта бюджета </w:t>
      </w:r>
      <w:r w:rsidR="00282E7D" w:rsidRPr="00282E7D">
        <w:rPr>
          <w:sz w:val="28"/>
          <w:szCs w:val="28"/>
        </w:rPr>
        <w:t>сельского</w:t>
      </w:r>
      <w:r>
        <w:rPr>
          <w:sz w:val="28"/>
          <w:szCs w:val="28"/>
        </w:rPr>
        <w:t xml:space="preserve">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F59A0" w:rsidRDefault="00FF59A0">
      <w:pPr>
        <w:autoSpaceDE w:val="0"/>
        <w:ind w:firstLine="540"/>
        <w:jc w:val="both"/>
        <w:rPr>
          <w:sz w:val="28"/>
          <w:szCs w:val="28"/>
        </w:rPr>
      </w:pPr>
      <w:r>
        <w:rPr>
          <w:sz w:val="28"/>
          <w:szCs w:val="28"/>
        </w:rPr>
        <w:t xml:space="preserve">16.3. Финансовое обеспечение выполнения муниципальных заданий осуществляется за счет средств бюджета </w:t>
      </w:r>
      <w:r w:rsidR="00282E7D" w:rsidRPr="00282E7D">
        <w:rPr>
          <w:sz w:val="28"/>
          <w:szCs w:val="28"/>
        </w:rPr>
        <w:t>сельского</w:t>
      </w:r>
      <w:r w:rsidR="00282E7D">
        <w:rPr>
          <w:b/>
          <w:bCs/>
          <w:sz w:val="28"/>
          <w:szCs w:val="28"/>
        </w:rPr>
        <w:t xml:space="preserve"> </w:t>
      </w:r>
      <w:r>
        <w:rPr>
          <w:sz w:val="28"/>
          <w:szCs w:val="28"/>
        </w:rPr>
        <w:t>поселения в порядке, установленном администрацией</w:t>
      </w:r>
      <w:r w:rsidR="00282E7D" w:rsidRPr="00282E7D">
        <w:rPr>
          <w:bCs/>
          <w:sz w:val="28"/>
          <w:szCs w:val="28"/>
        </w:rPr>
        <w:t xml:space="preserve"> </w:t>
      </w:r>
      <w:r w:rsidR="00282E7D" w:rsidRPr="00282E7D">
        <w:rPr>
          <w:sz w:val="28"/>
          <w:szCs w:val="28"/>
        </w:rPr>
        <w:t>сельского</w:t>
      </w:r>
      <w:r>
        <w:rPr>
          <w:sz w:val="28"/>
          <w:szCs w:val="28"/>
        </w:rPr>
        <w:t xml:space="preserve"> поселения.</w:t>
      </w:r>
    </w:p>
    <w:p w:rsidR="00FF59A0" w:rsidRDefault="00FF59A0">
      <w:pPr>
        <w:autoSpaceDE w:val="0"/>
        <w:ind w:firstLine="540"/>
        <w:jc w:val="both"/>
        <w:rPr>
          <w:sz w:val="28"/>
          <w:szCs w:val="28"/>
        </w:rPr>
      </w:pPr>
      <w:r>
        <w:rPr>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w:t>
      </w:r>
      <w:r>
        <w:rPr>
          <w:sz w:val="28"/>
          <w:szCs w:val="28"/>
        </w:rPr>
        <w:lastRenderedPageBreak/>
        <w:t>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F59A0" w:rsidRDefault="00FF59A0">
      <w:pPr>
        <w:autoSpaceDE w:val="0"/>
        <w:ind w:firstLine="540"/>
        <w:jc w:val="both"/>
        <w:rPr>
          <w:sz w:val="28"/>
          <w:szCs w:val="28"/>
        </w:rPr>
      </w:pPr>
      <w:r>
        <w:rPr>
          <w:sz w:val="28"/>
          <w:szCs w:val="28"/>
        </w:rPr>
        <w:t xml:space="preserve">По решению администрации </w:t>
      </w:r>
      <w:r w:rsidR="00DE4E79">
        <w:rPr>
          <w:bCs/>
          <w:sz w:val="28"/>
          <w:szCs w:val="28"/>
        </w:rPr>
        <w:t>Филиппенков</w:t>
      </w:r>
      <w:r w:rsidR="00EF635B">
        <w:rPr>
          <w:bCs/>
          <w:sz w:val="28"/>
          <w:szCs w:val="28"/>
        </w:rPr>
        <w:t>ского</w:t>
      </w:r>
      <w:r w:rsidR="00DE04D7" w:rsidRPr="00282E7D">
        <w:rPr>
          <w:bCs/>
          <w:sz w:val="28"/>
          <w:szCs w:val="28"/>
        </w:rPr>
        <w:t xml:space="preserve"> </w:t>
      </w:r>
      <w:r w:rsidR="00DE04D7" w:rsidRPr="00282E7D">
        <w:rPr>
          <w:sz w:val="28"/>
          <w:szCs w:val="28"/>
        </w:rPr>
        <w:t>сельского</w:t>
      </w:r>
      <w:r w:rsidR="00DE04D7">
        <w:rPr>
          <w:b/>
          <w:bCs/>
          <w:sz w:val="28"/>
          <w:szCs w:val="28"/>
        </w:rPr>
        <w:t xml:space="preserve"> </w:t>
      </w:r>
      <w:r>
        <w:rPr>
          <w:sz w:val="28"/>
          <w:szCs w:val="28"/>
        </w:rPr>
        <w:t xml:space="preserve">поселения, осуществляющей в соответствии с законодательством Российской Федерации функции и полномочия учредителя муниципальных учреждений </w:t>
      </w:r>
      <w:r w:rsidR="00EF635B">
        <w:rPr>
          <w:bCs/>
          <w:sz w:val="28"/>
          <w:szCs w:val="28"/>
        </w:rPr>
        <w:t>Озерского</w:t>
      </w:r>
      <w:r w:rsidR="00DE04D7" w:rsidRPr="00282E7D">
        <w:rPr>
          <w:bCs/>
          <w:sz w:val="28"/>
          <w:szCs w:val="28"/>
        </w:rPr>
        <w:t xml:space="preserve"> </w:t>
      </w:r>
      <w:r w:rsidR="00DE04D7" w:rsidRPr="00282E7D">
        <w:rPr>
          <w:sz w:val="28"/>
          <w:szCs w:val="28"/>
        </w:rPr>
        <w:t>сельского</w:t>
      </w:r>
      <w:r w:rsidR="00DE04D7">
        <w:rPr>
          <w:b/>
          <w:bCs/>
          <w:sz w:val="28"/>
          <w:szCs w:val="28"/>
        </w:rPr>
        <w:t xml:space="preserve"> </w:t>
      </w:r>
      <w:r>
        <w:rPr>
          <w:sz w:val="28"/>
          <w:szCs w:val="28"/>
        </w:rPr>
        <w:t>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FF59A0" w:rsidRDefault="00FF59A0">
      <w:pPr>
        <w:autoSpaceDE w:val="0"/>
        <w:ind w:firstLine="540"/>
        <w:jc w:val="both"/>
        <w:rPr>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17. Расходные обязательства </w:t>
      </w:r>
      <w:r w:rsidR="00DE4E79">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DE04D7" w:rsidRPr="00DE04D7">
        <w:rPr>
          <w:rFonts w:ascii="Times New Roman" w:hAnsi="Times New Roman" w:cs="Times New Roman"/>
          <w:b/>
          <w:bCs/>
          <w:sz w:val="28"/>
          <w:szCs w:val="28"/>
        </w:rPr>
        <w:t xml:space="preserve"> </w:t>
      </w:r>
      <w:r w:rsidR="00DE04D7" w:rsidRPr="00DE04D7">
        <w:rPr>
          <w:rFonts w:ascii="Times New Roman" w:hAnsi="Times New Roman" w:cs="Times New Roman"/>
          <w:b/>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numPr>
          <w:ilvl w:val="1"/>
          <w:numId w:val="4"/>
        </w:numPr>
        <w:autoSpaceDE w:val="0"/>
        <w:ind w:left="0" w:firstLine="720"/>
        <w:jc w:val="both"/>
        <w:rPr>
          <w:rFonts w:eastAsia="Arial" w:cs="Arial"/>
          <w:sz w:val="28"/>
          <w:szCs w:val="28"/>
        </w:rPr>
      </w:pPr>
      <w:bookmarkStart w:id="0" w:name="sub_861"/>
      <w:r>
        <w:rPr>
          <w:sz w:val="28"/>
          <w:szCs w:val="28"/>
        </w:rPr>
        <w:t xml:space="preserve">Расходные обязательства </w:t>
      </w:r>
      <w:r w:rsidR="00DE4E79">
        <w:rPr>
          <w:bCs/>
          <w:sz w:val="28"/>
          <w:szCs w:val="28"/>
        </w:rPr>
        <w:t>Филиппенков</w:t>
      </w:r>
      <w:r w:rsidR="00EF635B">
        <w:rPr>
          <w:bCs/>
          <w:sz w:val="28"/>
          <w:szCs w:val="28"/>
        </w:rPr>
        <w:t>ского</w:t>
      </w:r>
      <w:r w:rsidR="00DE04D7" w:rsidRPr="00282E7D">
        <w:rPr>
          <w:bCs/>
          <w:sz w:val="28"/>
          <w:szCs w:val="28"/>
        </w:rPr>
        <w:t xml:space="preserve"> </w:t>
      </w:r>
      <w:r w:rsidR="00DE04D7" w:rsidRPr="00282E7D">
        <w:rPr>
          <w:sz w:val="28"/>
          <w:szCs w:val="28"/>
        </w:rPr>
        <w:t>сельского</w:t>
      </w:r>
      <w:r w:rsidR="00DE04D7">
        <w:rPr>
          <w:b/>
          <w:bCs/>
          <w:sz w:val="28"/>
          <w:szCs w:val="28"/>
        </w:rPr>
        <w:t xml:space="preserve"> </w:t>
      </w:r>
      <w:r>
        <w:rPr>
          <w:sz w:val="28"/>
          <w:szCs w:val="28"/>
        </w:rPr>
        <w:t xml:space="preserve">поселения </w:t>
      </w:r>
      <w:r w:rsidR="00AC2224">
        <w:rPr>
          <w:sz w:val="28"/>
          <w:szCs w:val="28"/>
        </w:rPr>
        <w:t xml:space="preserve">возникают </w:t>
      </w:r>
      <w:r w:rsidR="00AC2224">
        <w:rPr>
          <w:rFonts w:eastAsia="Arial" w:cs="Arial"/>
          <w:sz w:val="28"/>
          <w:szCs w:val="28"/>
        </w:rPr>
        <w:t>(</w:t>
      </w:r>
      <w:r>
        <w:rPr>
          <w:rFonts w:eastAsia="Arial" w:cs="Arial"/>
          <w:sz w:val="28"/>
          <w:szCs w:val="28"/>
        </w:rPr>
        <w:t xml:space="preserve">устанавливаются) в соответствии с положениями Бюджетного кодекса Российской Федерации, действующего законодательства Российской Федерации и Воронежской области, а также иных нормативных правовых актов Российской Федерации и </w:t>
      </w:r>
      <w:r>
        <w:rPr>
          <w:rFonts w:eastAsia="Arial"/>
          <w:sz w:val="28"/>
          <w:szCs w:val="28"/>
        </w:rPr>
        <w:t>муниципальных правовых актов</w:t>
      </w:r>
      <w:r>
        <w:rPr>
          <w:rFonts w:eastAsia="Arial" w:cs="Arial"/>
          <w:sz w:val="28"/>
          <w:szCs w:val="28"/>
        </w:rPr>
        <w:t>.</w:t>
      </w:r>
      <w:bookmarkEnd w:id="0"/>
    </w:p>
    <w:p w:rsidR="00FF59A0" w:rsidRDefault="00FF59A0">
      <w:pPr>
        <w:autoSpaceDE w:val="0"/>
        <w:jc w:val="both"/>
      </w:pPr>
      <w:bookmarkStart w:id="1" w:name="sub_864"/>
      <w:bookmarkEnd w:id="1"/>
    </w:p>
    <w:p w:rsidR="00FF59A0" w:rsidRDefault="00FF59A0">
      <w:pPr>
        <w:autoSpaceDE w:val="0"/>
        <w:ind w:firstLine="720"/>
        <w:jc w:val="both"/>
        <w:rPr>
          <w:sz w:val="28"/>
          <w:szCs w:val="28"/>
        </w:rPr>
      </w:pPr>
      <w:r>
        <w:rPr>
          <w:sz w:val="28"/>
          <w:szCs w:val="28"/>
        </w:rPr>
        <w:t xml:space="preserve">17.2. Реестр расходных обязательств </w:t>
      </w:r>
      <w:r w:rsidR="00DE4E79">
        <w:rPr>
          <w:bCs/>
          <w:sz w:val="28"/>
          <w:szCs w:val="28"/>
        </w:rPr>
        <w:t>Филиппенков</w:t>
      </w:r>
      <w:r w:rsidR="00EF635B">
        <w:rPr>
          <w:bCs/>
          <w:sz w:val="28"/>
          <w:szCs w:val="28"/>
        </w:rPr>
        <w:t>ского</w:t>
      </w:r>
      <w:r w:rsidR="00DE04D7" w:rsidRPr="00282E7D">
        <w:rPr>
          <w:bCs/>
          <w:sz w:val="28"/>
          <w:szCs w:val="28"/>
        </w:rPr>
        <w:t xml:space="preserve"> </w:t>
      </w:r>
      <w:r w:rsidR="00DE04D7" w:rsidRPr="00282E7D">
        <w:rPr>
          <w:sz w:val="28"/>
          <w:szCs w:val="28"/>
        </w:rPr>
        <w:t>сельского</w:t>
      </w:r>
      <w:r w:rsidR="00DE04D7">
        <w:rPr>
          <w:b/>
          <w:bCs/>
          <w:sz w:val="28"/>
          <w:szCs w:val="28"/>
        </w:rPr>
        <w:t xml:space="preserve"> </w:t>
      </w:r>
      <w:r>
        <w:rPr>
          <w:sz w:val="28"/>
          <w:szCs w:val="28"/>
        </w:rPr>
        <w:t xml:space="preserve">поселения ведётся в порядке, установленном администрацией </w:t>
      </w:r>
      <w:r w:rsidR="00DE4E79">
        <w:rPr>
          <w:bCs/>
          <w:sz w:val="28"/>
          <w:szCs w:val="28"/>
        </w:rPr>
        <w:t>Филиппенков</w:t>
      </w:r>
      <w:r w:rsidR="00EF635B">
        <w:rPr>
          <w:bCs/>
          <w:sz w:val="28"/>
          <w:szCs w:val="28"/>
        </w:rPr>
        <w:t>ского</w:t>
      </w:r>
      <w:r w:rsidR="00DE04D7" w:rsidRPr="00282E7D">
        <w:rPr>
          <w:bCs/>
          <w:sz w:val="28"/>
          <w:szCs w:val="28"/>
        </w:rPr>
        <w:t xml:space="preserve"> </w:t>
      </w:r>
      <w:r w:rsidR="00DE04D7" w:rsidRPr="00282E7D">
        <w:rPr>
          <w:sz w:val="28"/>
          <w:szCs w:val="28"/>
        </w:rPr>
        <w:t>сельского</w:t>
      </w:r>
      <w:r w:rsidR="00DE04D7">
        <w:rPr>
          <w:b/>
          <w:bCs/>
          <w:sz w:val="28"/>
          <w:szCs w:val="28"/>
        </w:rPr>
        <w:t xml:space="preserve"> </w:t>
      </w:r>
      <w:r>
        <w:rPr>
          <w:sz w:val="28"/>
          <w:szCs w:val="28"/>
        </w:rPr>
        <w:t>поселения.</w:t>
      </w:r>
    </w:p>
    <w:p w:rsidR="00FF59A0" w:rsidRDefault="00FF59A0">
      <w:pPr>
        <w:autoSpaceDE w:val="0"/>
        <w:ind w:firstLine="720"/>
        <w:jc w:val="both"/>
        <w:rPr>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18. Резервный фонд администрации </w:t>
      </w:r>
      <w:r w:rsidR="00DE4E79">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DE04D7" w:rsidRPr="00DE04D7">
        <w:rPr>
          <w:rFonts w:ascii="Times New Roman" w:hAnsi="Times New Roman" w:cs="Times New Roman"/>
          <w:b/>
          <w:bCs/>
          <w:sz w:val="28"/>
          <w:szCs w:val="28"/>
        </w:rPr>
        <w:t xml:space="preserve"> </w:t>
      </w:r>
      <w:r w:rsidR="00DE04D7" w:rsidRPr="00DE04D7">
        <w:rPr>
          <w:rFonts w:ascii="Times New Roman" w:hAnsi="Times New Roman" w:cs="Times New Roman"/>
          <w:b/>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18.1. В расходной части бюджета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предусматривается создание резервного фонда администрации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18.2. Размер резервного фонда администрации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устанавливается решением Совета народных депутатов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 бюджете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поселения и не может превышать 3 процента утвержденного указанным решением Совета народных депутатов общего объёма расходов.</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18.3. Средства резервного фонда администрации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18.4. Бюджетные ассигнования резервного фонда администрации </w:t>
      </w:r>
      <w:r w:rsidR="00DE4E7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предусмотренные в составе бюджета </w:t>
      </w:r>
      <w:r w:rsidR="00DE4E79">
        <w:rPr>
          <w:rFonts w:ascii="Times New Roman" w:hAnsi="Times New Roman" w:cs="Times New Roman"/>
          <w:bCs/>
          <w:sz w:val="28"/>
          <w:szCs w:val="28"/>
        </w:rPr>
        <w:t>Фи</w:t>
      </w:r>
      <w:r w:rsidR="009024DE">
        <w:rPr>
          <w:rFonts w:ascii="Times New Roman" w:hAnsi="Times New Roman" w:cs="Times New Roman"/>
          <w:bCs/>
          <w:sz w:val="28"/>
          <w:szCs w:val="28"/>
        </w:rPr>
        <w:t>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поселения, используются по решени</w:t>
      </w:r>
      <w:r w:rsidR="00B72909">
        <w:rPr>
          <w:rFonts w:ascii="Times New Roman" w:hAnsi="Times New Roman" w:cs="Times New Roman"/>
          <w:sz w:val="28"/>
          <w:szCs w:val="28"/>
        </w:rPr>
        <w:t>ю</w:t>
      </w:r>
      <w:r>
        <w:rPr>
          <w:rFonts w:ascii="Times New Roman" w:hAnsi="Times New Roman" w:cs="Times New Roman"/>
          <w:sz w:val="28"/>
          <w:szCs w:val="28"/>
        </w:rPr>
        <w:t xml:space="preserve"> администрации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18.5. Порядок использования бюджетных ассигнований резервного фонда администрации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предусмотренных в составе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AC2224">
        <w:rPr>
          <w:rFonts w:ascii="Times New Roman" w:hAnsi="Times New Roman" w:cs="Times New Roman"/>
          <w:sz w:val="28"/>
          <w:szCs w:val="28"/>
        </w:rPr>
        <w:t>устанавливается администрацией</w:t>
      </w:r>
      <w:r>
        <w:rPr>
          <w:rFonts w:ascii="Times New Roman" w:hAnsi="Times New Roman" w:cs="Times New Roman"/>
          <w:sz w:val="28"/>
          <w:szCs w:val="28"/>
        </w:rPr>
        <w:t xml:space="preserve">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18.6. Отчет об использовании бюджетных ассигнований резервного фонда администрации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прилагается к </w:t>
      </w:r>
      <w:r>
        <w:rPr>
          <w:rFonts w:ascii="Times New Roman" w:hAnsi="Times New Roman" w:cs="Times New Roman"/>
          <w:sz w:val="28"/>
          <w:szCs w:val="28"/>
        </w:rPr>
        <w:lastRenderedPageBreak/>
        <w:t xml:space="preserve">ежеквартальному и годовому отчетам об исполнении бюджета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19. Дефицит бюджета </w:t>
      </w:r>
      <w:r w:rsidR="009024DE">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DE04D7" w:rsidRPr="00DE04D7">
        <w:rPr>
          <w:rFonts w:ascii="Times New Roman" w:hAnsi="Times New Roman" w:cs="Times New Roman"/>
          <w:b/>
          <w:bCs/>
          <w:sz w:val="28"/>
          <w:szCs w:val="28"/>
        </w:rPr>
        <w:t xml:space="preserve"> </w:t>
      </w:r>
      <w:r w:rsidR="00DE04D7" w:rsidRPr="00DE04D7">
        <w:rPr>
          <w:rFonts w:ascii="Times New Roman" w:hAnsi="Times New Roman" w:cs="Times New Roman"/>
          <w:b/>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b/>
          <w:bCs/>
          <w:sz w:val="28"/>
          <w:szCs w:val="28"/>
        </w:rPr>
        <w:t>поселения, источники его финансирования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19.1. Дефицит бюджета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на очередной финансовый год и каждый год планового периода устанавливается решением Совета народных депутатов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 бюджете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с соблюдением ограничений, установленных Бюджетным кодексом Российской Федерации и настоящим Положением.</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19.2. Дефицит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не должен превышать 10 процентов утверждённого общего объёма доходов бюджета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поселения без учёта утверждённого объёма безвозмездных поступлений и (или) поступлений налоговых доходов по дополнительным нормативам отчислений.</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 бюджете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доля межбюджетных трансфертов из других бюджетов бюджетной системы Российской Федерации (за исключением субвенций, а также предоставляемых </w:t>
      </w:r>
      <w:r w:rsidR="009024DE">
        <w:rPr>
          <w:rFonts w:ascii="Times New Roman" w:hAnsi="Times New Roman" w:cs="Times New Roman"/>
          <w:bCs/>
          <w:sz w:val="28"/>
          <w:szCs w:val="28"/>
        </w:rPr>
        <w:t>Филиппенковскому</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w:t>
      </w:r>
      <w:r w:rsidR="00DE04D7">
        <w:rPr>
          <w:rFonts w:ascii="Times New Roman" w:hAnsi="Times New Roman" w:cs="Times New Roman"/>
          <w:sz w:val="28"/>
          <w:szCs w:val="28"/>
        </w:rPr>
        <w:t>му</w:t>
      </w:r>
      <w:r>
        <w:rPr>
          <w:rFonts w:ascii="Times New Roman" w:hAnsi="Times New Roman" w:cs="Times New Roman"/>
          <w:sz w:val="28"/>
          <w:szCs w:val="28"/>
        </w:rPr>
        <w:t xml:space="preserve"> поселению за счёт средств Инвестиционного фонда Российской Федерации субсидий и межбюджетных трансфертов на осуществление полномочий по решению вопросов местного значения в соответствии с заключёнными соглашениями) и (или) налоговых доходов по дополнительным нормативам отчислений в течение двух из трёх последних отчётных финансовых лет превышала 70 процентов объёма собственных доходов бюджета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в отношении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осуществляются меры, предусмотренные ст.136 Бюджетного кодекса Российской Федерации, дефицит бюджета не должен превышать 5 процентов утверждённого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 </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утверждения решением Совета народных депутатов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 бюджете в составе источников финансирования дефицита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поступлений от продажи акций и иных форм участия в капитале, находящихся в собственности </w:t>
      </w:r>
      <w:r w:rsidR="009024DE">
        <w:rPr>
          <w:rFonts w:ascii="Times New Roman" w:hAnsi="Times New Roman" w:cs="Times New Roman"/>
          <w:bCs/>
          <w:sz w:val="28"/>
          <w:szCs w:val="28"/>
        </w:rPr>
        <w:t>Фидиппенков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и снижения остатков средств на счетах по учёту средств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дефицит бюджета</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может превысить ограничения, установленные настоящей статьёй, в пределах суммы указанных поступлений и снижения остатков средств на счетах по учёту средств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19.3. Дефицит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сложившийся по данным годового отчёта об исполнении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должен соответствовать ограничениям, установленным настоящей статьёй. </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Превышение по данным годового отчёта об исполнении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установленных настоящей статьёй ограничений является нарушением бюджетного законодательства Российской Федерации и влечёт применение предусмотренных Бюджетным кодексом Российской Федерации мер </w:t>
      </w:r>
      <w:r>
        <w:rPr>
          <w:rFonts w:ascii="Times New Roman" w:hAnsi="Times New Roman" w:cs="Times New Roman"/>
          <w:sz w:val="28"/>
          <w:szCs w:val="28"/>
        </w:rPr>
        <w:lastRenderedPageBreak/>
        <w:t xml:space="preserve">принуждения за нарушение бюджетного законодательства Российской Федерации.   </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19.4. В случае утверждения решением Совета народных депутатов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 бюджете в составе источников финансирования дефицита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разницы между полученными и погашенными </w:t>
      </w:r>
      <w:r w:rsidR="009024DE">
        <w:rPr>
          <w:rFonts w:ascii="Times New Roman" w:hAnsi="Times New Roman" w:cs="Times New Roman"/>
          <w:bCs/>
          <w:sz w:val="28"/>
          <w:szCs w:val="28"/>
        </w:rPr>
        <w:t>Филиппенков</w:t>
      </w:r>
      <w:r w:rsidR="00675A15">
        <w:rPr>
          <w:rFonts w:ascii="Times New Roman" w:hAnsi="Times New Roman" w:cs="Times New Roman"/>
          <w:bCs/>
          <w:sz w:val="28"/>
          <w:szCs w:val="28"/>
        </w:rPr>
        <w:t>ским</w:t>
      </w:r>
      <w:r w:rsidR="00DE04D7" w:rsidRPr="00282E7D">
        <w:rPr>
          <w:rFonts w:ascii="Times New Roman" w:hAnsi="Times New Roman" w:cs="Times New Roman"/>
          <w:bCs/>
          <w:sz w:val="28"/>
          <w:szCs w:val="28"/>
        </w:rPr>
        <w:t xml:space="preserve"> </w:t>
      </w:r>
      <w:r w:rsidR="00DE04D7" w:rsidRPr="00282E7D">
        <w:rPr>
          <w:rFonts w:ascii="Times New Roman" w:hAnsi="Times New Roman" w:cs="Times New Roman"/>
          <w:sz w:val="28"/>
          <w:szCs w:val="28"/>
        </w:rPr>
        <w:t>сельск</w:t>
      </w:r>
      <w:r w:rsidR="00DE04D7">
        <w:rPr>
          <w:rFonts w:ascii="Times New Roman" w:hAnsi="Times New Roman" w:cs="Times New Roman"/>
          <w:sz w:val="28"/>
          <w:szCs w:val="28"/>
        </w:rPr>
        <w:t>им</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поселением бюджетными кредитами, предоставленными бюджету </w:t>
      </w:r>
      <w:r w:rsidR="00DE04D7" w:rsidRPr="00282E7D">
        <w:rPr>
          <w:rFonts w:ascii="Times New Roman" w:hAnsi="Times New Roman" w:cs="Times New Roman"/>
          <w:sz w:val="28"/>
          <w:szCs w:val="28"/>
        </w:rPr>
        <w:t>сельского</w:t>
      </w:r>
      <w:r w:rsidR="00DE04D7">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другими бюджетами бюджетной системы Российской Федерации, дефицит бюджета </w:t>
      </w:r>
      <w:r w:rsidR="00DE04D7"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может превысить ограничения, установленные настоящей статьёй, в пределах указанной разницы.</w:t>
      </w:r>
    </w:p>
    <w:p w:rsidR="00FF59A0" w:rsidRDefault="00FF59A0">
      <w:pPr>
        <w:pStyle w:val="ConsPlusNormal"/>
        <w:ind w:firstLine="540"/>
        <w:jc w:val="both"/>
        <w:rPr>
          <w:rFonts w:ascii="Times New Roman" w:hAnsi="Times New Roman" w:cs="Times New Roman"/>
          <w:sz w:val="28"/>
          <w:szCs w:val="28"/>
        </w:rPr>
      </w:pPr>
    </w:p>
    <w:p w:rsidR="00FF59A0" w:rsidRDefault="00FF59A0" w:rsidP="00675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20. Источники финансирования дефицита бюджета </w:t>
      </w:r>
      <w:r w:rsidR="009024DE">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446C04" w:rsidRPr="00446C04">
        <w:rPr>
          <w:rFonts w:ascii="Times New Roman" w:hAnsi="Times New Roman" w:cs="Times New Roman"/>
          <w:b/>
          <w:bCs/>
          <w:sz w:val="28"/>
          <w:szCs w:val="28"/>
        </w:rPr>
        <w:t xml:space="preserve"> </w:t>
      </w:r>
      <w:r w:rsidR="00446C04" w:rsidRPr="00446C04">
        <w:rPr>
          <w:rFonts w:ascii="Times New Roman" w:hAnsi="Times New Roman" w:cs="Times New Roman"/>
          <w:b/>
          <w:sz w:val="28"/>
          <w:szCs w:val="28"/>
        </w:rPr>
        <w:t>сельского</w:t>
      </w:r>
      <w:r>
        <w:rPr>
          <w:rFonts w:ascii="Times New Roman" w:hAnsi="Times New Roman" w:cs="Times New Roman"/>
          <w:b/>
          <w:bCs/>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DocList"/>
        <w:widowControl/>
        <w:ind w:firstLine="540"/>
        <w:jc w:val="both"/>
        <w:rPr>
          <w:rFonts w:ascii="Times New Roman" w:hAnsi="Times New Roman"/>
          <w:sz w:val="28"/>
          <w:szCs w:val="28"/>
        </w:rPr>
      </w:pPr>
      <w:r>
        <w:rPr>
          <w:rFonts w:ascii="Times New Roman" w:hAnsi="Times New Roman"/>
          <w:sz w:val="28"/>
          <w:szCs w:val="28"/>
        </w:rPr>
        <w:t xml:space="preserve">Состав источников финансирования дефицита бюджета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Pr>
          <w:rFonts w:ascii="Times New Roman" w:hAnsi="Times New Roman"/>
          <w:sz w:val="28"/>
          <w:szCs w:val="28"/>
        </w:rPr>
        <w:t xml:space="preserve">устанавливается в соответствии с </w:t>
      </w:r>
      <w:r w:rsidR="00AC2224">
        <w:rPr>
          <w:rFonts w:ascii="Times New Roman" w:hAnsi="Times New Roman"/>
          <w:sz w:val="28"/>
          <w:szCs w:val="28"/>
        </w:rPr>
        <w:t xml:space="preserve">положениями </w:t>
      </w:r>
      <w:r w:rsidR="00AC2224">
        <w:rPr>
          <w:rFonts w:ascii="Times New Roman" w:hAnsi="Times New Roman"/>
          <w:color w:val="0000FF"/>
          <w:sz w:val="28"/>
          <w:szCs w:val="28"/>
        </w:rPr>
        <w:t>статьи</w:t>
      </w:r>
      <w:r>
        <w:rPr>
          <w:rFonts w:ascii="Times New Roman" w:hAnsi="Times New Roman"/>
          <w:color w:val="000000"/>
          <w:sz w:val="28"/>
          <w:szCs w:val="28"/>
        </w:rPr>
        <w:t xml:space="preserve"> 96</w:t>
      </w:r>
      <w:r>
        <w:rPr>
          <w:rFonts w:ascii="Times New Roman" w:hAnsi="Times New Roman"/>
          <w:sz w:val="28"/>
          <w:szCs w:val="28"/>
        </w:rPr>
        <w:t xml:space="preserve"> Бюджетного кодекса Российской Федерации.</w:t>
      </w:r>
    </w:p>
    <w:p w:rsidR="00FF59A0" w:rsidRDefault="00FF59A0">
      <w:pPr>
        <w:pStyle w:val="ConsPlusNormal"/>
        <w:ind w:firstLine="540"/>
        <w:jc w:val="both"/>
        <w:rPr>
          <w:rFonts w:ascii="Times New Roman" w:hAnsi="Times New Roman" w:cs="Times New Roman"/>
          <w:b/>
          <w:bCs/>
          <w:sz w:val="28"/>
          <w:szCs w:val="28"/>
        </w:rPr>
      </w:pPr>
    </w:p>
    <w:p w:rsidR="00FF59A0" w:rsidRDefault="00FF59A0" w:rsidP="004E1A4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21. Бюджетные инвестиции в объекты муниципальной собственности</w:t>
      </w:r>
    </w:p>
    <w:p w:rsidR="00FF59A0" w:rsidRDefault="00FF59A0">
      <w:pPr>
        <w:pStyle w:val="ConsPlusNormal"/>
        <w:ind w:firstLine="540"/>
        <w:jc w:val="both"/>
        <w:rPr>
          <w:rFonts w:ascii="Times New Roman" w:hAnsi="Times New Roman" w:cs="Times New Roman"/>
          <w:sz w:val="28"/>
          <w:szCs w:val="28"/>
        </w:rPr>
      </w:pPr>
    </w:p>
    <w:p w:rsidR="00FF59A0" w:rsidRDefault="00FF59A0">
      <w:pPr>
        <w:autoSpaceDE w:val="0"/>
        <w:ind w:firstLine="540"/>
        <w:jc w:val="both"/>
        <w:rPr>
          <w:sz w:val="28"/>
          <w:szCs w:val="28"/>
        </w:rPr>
      </w:pPr>
      <w:r>
        <w:rPr>
          <w:sz w:val="28"/>
          <w:szCs w:val="28"/>
        </w:rPr>
        <w:t xml:space="preserve">Бюджетные инвестиции в объекты муниципальной собственности </w:t>
      </w:r>
      <w:r w:rsidR="009024DE">
        <w:rPr>
          <w:bCs/>
          <w:sz w:val="28"/>
          <w:szCs w:val="28"/>
        </w:rPr>
        <w:t>Филиппенков</w:t>
      </w:r>
      <w:r w:rsidR="00EF635B">
        <w:rPr>
          <w:bCs/>
          <w:sz w:val="28"/>
          <w:szCs w:val="28"/>
        </w:rPr>
        <w:t>ского</w:t>
      </w:r>
      <w:r w:rsidR="00446C04" w:rsidRPr="00282E7D">
        <w:rPr>
          <w:bCs/>
          <w:sz w:val="28"/>
          <w:szCs w:val="28"/>
        </w:rPr>
        <w:t xml:space="preserve"> </w:t>
      </w:r>
      <w:r w:rsidR="00446C04" w:rsidRPr="00282E7D">
        <w:rPr>
          <w:sz w:val="28"/>
          <w:szCs w:val="28"/>
        </w:rPr>
        <w:t>сельского</w:t>
      </w:r>
      <w:r w:rsidR="00446C04">
        <w:rPr>
          <w:b/>
          <w:bCs/>
          <w:sz w:val="28"/>
          <w:szCs w:val="28"/>
        </w:rPr>
        <w:t xml:space="preserve"> </w:t>
      </w:r>
      <w:r>
        <w:rPr>
          <w:sz w:val="28"/>
          <w:szCs w:val="28"/>
        </w:rPr>
        <w:t>поселения осуществляются в соответствии с положениями статьи 79 Бюджетного кодекса Российской Федерации.</w:t>
      </w:r>
    </w:p>
    <w:p w:rsidR="00FF59A0" w:rsidRDefault="00FF59A0">
      <w:pPr>
        <w:autoSpaceDE w:val="0"/>
        <w:ind w:firstLine="540"/>
        <w:jc w:val="both"/>
        <w:rPr>
          <w:sz w:val="28"/>
          <w:szCs w:val="28"/>
        </w:rPr>
      </w:pPr>
    </w:p>
    <w:p w:rsidR="00FF59A0" w:rsidRDefault="00FF59A0">
      <w:pPr>
        <w:pStyle w:val="ConsPlusTitle"/>
        <w:widowControl/>
        <w:jc w:val="center"/>
        <w:rPr>
          <w:rFonts w:ascii="Times New Roman" w:hAnsi="Times New Roman" w:cs="Times New Roman"/>
          <w:sz w:val="28"/>
          <w:szCs w:val="28"/>
        </w:rPr>
      </w:pPr>
    </w:p>
    <w:p w:rsidR="00FF59A0" w:rsidRDefault="00FF59A0">
      <w:pPr>
        <w:pStyle w:val="ConsPlusTitle"/>
        <w:widowControl/>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МУНИЦИПАЛЬНЫЙ ДОЛГ </w:t>
      </w:r>
    </w:p>
    <w:p w:rsidR="00FF59A0" w:rsidRDefault="009024D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446C04">
        <w:rPr>
          <w:rFonts w:ascii="Times New Roman" w:hAnsi="Times New Roman" w:cs="Times New Roman"/>
          <w:sz w:val="28"/>
          <w:szCs w:val="28"/>
        </w:rPr>
        <w:t xml:space="preserve"> </w:t>
      </w:r>
      <w:r w:rsidR="00AC2224">
        <w:rPr>
          <w:rFonts w:ascii="Times New Roman" w:hAnsi="Times New Roman" w:cs="Times New Roman"/>
          <w:sz w:val="28"/>
          <w:szCs w:val="28"/>
        </w:rPr>
        <w:t>СЕЛЬСКОГО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22. Структура муниципального долга </w:t>
      </w:r>
      <w:r w:rsidR="009024DE">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446C04" w:rsidRPr="00446C04">
        <w:rPr>
          <w:rFonts w:ascii="Times New Roman" w:hAnsi="Times New Roman" w:cs="Times New Roman"/>
          <w:b/>
          <w:bCs/>
          <w:sz w:val="28"/>
          <w:szCs w:val="28"/>
        </w:rPr>
        <w:t xml:space="preserve"> </w:t>
      </w:r>
      <w:r w:rsidR="00446C04" w:rsidRPr="00446C04">
        <w:rPr>
          <w:rFonts w:ascii="Times New Roman" w:hAnsi="Times New Roman" w:cs="Times New Roman"/>
          <w:b/>
          <w:sz w:val="28"/>
          <w:szCs w:val="28"/>
        </w:rPr>
        <w:t>сельского</w:t>
      </w:r>
      <w:r w:rsidR="00446C04">
        <w:rPr>
          <w:rFonts w:ascii="Times New Roman" w:hAnsi="Times New Roman" w:cs="Times New Roman"/>
          <w:b/>
          <w:bCs/>
          <w:sz w:val="28"/>
          <w:szCs w:val="28"/>
        </w:rPr>
        <w:t xml:space="preserve"> </w:t>
      </w:r>
      <w:r>
        <w:rPr>
          <w:rFonts w:ascii="Times New Roman" w:hAnsi="Times New Roman" w:cs="Times New Roman"/>
          <w:b/>
          <w:bCs/>
          <w:sz w:val="28"/>
          <w:szCs w:val="28"/>
        </w:rPr>
        <w:t>поселения, виды и срочность муниципальных долговых обязательств</w:t>
      </w:r>
    </w:p>
    <w:p w:rsidR="00FF59A0" w:rsidRDefault="00FF59A0" w:rsidP="004E1A45">
      <w:pPr>
        <w:pStyle w:val="ConsPlusNormal"/>
        <w:ind w:firstLine="540"/>
        <w:jc w:val="center"/>
        <w:rPr>
          <w:rFonts w:ascii="Times New Roman" w:hAnsi="Times New Roman" w:cs="Times New Roman"/>
          <w:sz w:val="28"/>
          <w:szCs w:val="28"/>
        </w:rPr>
      </w:pPr>
    </w:p>
    <w:p w:rsidR="00FF59A0" w:rsidRPr="006054BC" w:rsidRDefault="00FF59A0">
      <w:pPr>
        <w:pStyle w:val="ConsPlusDocList"/>
        <w:widowControl/>
        <w:ind w:firstLine="540"/>
        <w:jc w:val="both"/>
        <w:rPr>
          <w:rFonts w:ascii="Times New Roman" w:hAnsi="Times New Roman"/>
          <w:sz w:val="28"/>
          <w:szCs w:val="28"/>
        </w:rPr>
      </w:pPr>
      <w:r w:rsidRPr="006054BC">
        <w:rPr>
          <w:rFonts w:ascii="Times New Roman" w:hAnsi="Times New Roman"/>
          <w:sz w:val="28"/>
          <w:szCs w:val="28"/>
        </w:rPr>
        <w:t>Структура муниципального долга</w:t>
      </w:r>
      <w:r>
        <w:rPr>
          <w:rFonts w:ascii="Times New Roman" w:hAnsi="Times New Roman"/>
          <w:sz w:val="26"/>
          <w:szCs w:val="26"/>
        </w:rPr>
        <w:t xml:space="preserve">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сельского</w:t>
      </w:r>
      <w:r w:rsidR="00446C04">
        <w:rPr>
          <w:rFonts w:ascii="Times New Roman" w:hAnsi="Times New Roman" w:cs="Times New Roman"/>
          <w:b/>
          <w:bCs/>
          <w:sz w:val="28"/>
          <w:szCs w:val="28"/>
        </w:rPr>
        <w:t xml:space="preserve"> </w:t>
      </w:r>
      <w:r w:rsidR="00AC2224" w:rsidRPr="006054BC">
        <w:rPr>
          <w:rFonts w:ascii="Times New Roman" w:hAnsi="Times New Roman"/>
          <w:sz w:val="28"/>
          <w:szCs w:val="28"/>
        </w:rPr>
        <w:t>поселения представляет</w:t>
      </w:r>
      <w:r w:rsidRPr="006054BC">
        <w:rPr>
          <w:rFonts w:ascii="Times New Roman" w:hAnsi="Times New Roman"/>
          <w:sz w:val="28"/>
          <w:szCs w:val="28"/>
        </w:rPr>
        <w:t xml:space="preserve"> собой группировку долговых обязательств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446C04" w:rsidRPr="006054BC">
        <w:rPr>
          <w:rFonts w:ascii="Times New Roman" w:hAnsi="Times New Roman" w:cs="Times New Roman"/>
          <w:bCs/>
          <w:sz w:val="28"/>
          <w:szCs w:val="28"/>
        </w:rPr>
        <w:t xml:space="preserve"> </w:t>
      </w:r>
      <w:r w:rsidR="00446C04" w:rsidRPr="006054BC">
        <w:rPr>
          <w:rFonts w:ascii="Times New Roman" w:hAnsi="Times New Roman" w:cs="Times New Roman"/>
          <w:sz w:val="28"/>
          <w:szCs w:val="28"/>
        </w:rPr>
        <w:t>сельского</w:t>
      </w:r>
      <w:r w:rsidR="00446C04" w:rsidRPr="006054BC">
        <w:rPr>
          <w:rFonts w:ascii="Times New Roman" w:hAnsi="Times New Roman" w:cs="Times New Roman"/>
          <w:b/>
          <w:bCs/>
          <w:sz w:val="28"/>
          <w:szCs w:val="28"/>
        </w:rPr>
        <w:t xml:space="preserve"> </w:t>
      </w:r>
      <w:r w:rsidR="00AC2224" w:rsidRPr="006054BC">
        <w:rPr>
          <w:rFonts w:ascii="Times New Roman" w:hAnsi="Times New Roman"/>
          <w:sz w:val="28"/>
          <w:szCs w:val="28"/>
        </w:rPr>
        <w:t>поселения по</w:t>
      </w:r>
      <w:r w:rsidRPr="006054BC">
        <w:rPr>
          <w:rFonts w:ascii="Times New Roman" w:hAnsi="Times New Roman"/>
          <w:sz w:val="28"/>
          <w:szCs w:val="28"/>
        </w:rPr>
        <w:t xml:space="preserve"> установленным положениями </w:t>
      </w:r>
      <w:r w:rsidRPr="006054BC">
        <w:rPr>
          <w:rFonts w:ascii="Times New Roman" w:hAnsi="Times New Roman"/>
          <w:color w:val="000000"/>
          <w:sz w:val="28"/>
          <w:szCs w:val="28"/>
        </w:rPr>
        <w:t>статьи 100</w:t>
      </w:r>
      <w:r w:rsidRPr="006054BC">
        <w:rPr>
          <w:rFonts w:ascii="Times New Roman" w:hAnsi="Times New Roman"/>
          <w:sz w:val="28"/>
          <w:szCs w:val="28"/>
        </w:rPr>
        <w:t xml:space="preserve"> Бюджетного кодекса Российской Федерации видам долговых обязательств.</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bCs/>
          <w:sz w:val="28"/>
          <w:szCs w:val="28"/>
        </w:rPr>
        <w:t xml:space="preserve">23. Прекращение муниципальных долговых обязательств, выраженных в валюте Российской Федерации, и их списание с муниципального долга </w:t>
      </w:r>
      <w:r w:rsidR="009024DE">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446C04" w:rsidRPr="00446C04">
        <w:rPr>
          <w:rFonts w:ascii="Times New Roman" w:hAnsi="Times New Roman" w:cs="Times New Roman"/>
          <w:b/>
          <w:bCs/>
          <w:sz w:val="28"/>
          <w:szCs w:val="28"/>
        </w:rPr>
        <w:t xml:space="preserve"> </w:t>
      </w:r>
      <w:r w:rsidR="00446C04" w:rsidRPr="00446C04">
        <w:rPr>
          <w:rFonts w:ascii="Times New Roman" w:hAnsi="Times New Roman" w:cs="Times New Roman"/>
          <w:b/>
          <w:sz w:val="28"/>
          <w:szCs w:val="28"/>
        </w:rPr>
        <w:t>сельского</w:t>
      </w:r>
      <w:r w:rsidR="00446C04">
        <w:rPr>
          <w:rFonts w:ascii="Times New Roman" w:hAnsi="Times New Roman" w:cs="Times New Roman"/>
          <w:b/>
          <w:bCs/>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DocList"/>
        <w:widowControl/>
        <w:ind w:firstLine="540"/>
        <w:jc w:val="both"/>
        <w:rPr>
          <w:rFonts w:ascii="Times New Roman" w:hAnsi="Times New Roman"/>
          <w:sz w:val="28"/>
          <w:szCs w:val="28"/>
        </w:rPr>
      </w:pPr>
      <w:r>
        <w:rPr>
          <w:rFonts w:ascii="Times New Roman" w:hAnsi="Times New Roman"/>
          <w:sz w:val="28"/>
          <w:szCs w:val="28"/>
        </w:rPr>
        <w:t xml:space="preserve">Прекращение муниципальных долговых обязательств, выраженных в валюте Российской Федерации, и их списание с муниципального долга </w:t>
      </w:r>
      <w:r w:rsidR="009024DE">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сельского</w:t>
      </w:r>
      <w:r>
        <w:rPr>
          <w:rFonts w:ascii="Times New Roman" w:hAnsi="Times New Roman"/>
          <w:sz w:val="28"/>
          <w:szCs w:val="28"/>
        </w:rPr>
        <w:t xml:space="preserve"> </w:t>
      </w:r>
      <w:r w:rsidR="00AC2224">
        <w:rPr>
          <w:rFonts w:ascii="Times New Roman" w:hAnsi="Times New Roman"/>
          <w:sz w:val="28"/>
          <w:szCs w:val="28"/>
        </w:rPr>
        <w:t>поселения производится</w:t>
      </w:r>
      <w:r>
        <w:rPr>
          <w:rFonts w:ascii="Times New Roman" w:hAnsi="Times New Roman"/>
          <w:sz w:val="28"/>
          <w:szCs w:val="28"/>
        </w:rPr>
        <w:t xml:space="preserve"> в соответствии с положениями </w:t>
      </w:r>
      <w:r>
        <w:rPr>
          <w:rFonts w:ascii="Times New Roman" w:hAnsi="Times New Roman"/>
          <w:color w:val="000000"/>
          <w:sz w:val="28"/>
          <w:szCs w:val="28"/>
        </w:rPr>
        <w:t>статьи 100.1</w:t>
      </w:r>
      <w:r>
        <w:rPr>
          <w:rFonts w:ascii="Times New Roman" w:hAnsi="Times New Roman"/>
          <w:sz w:val="28"/>
          <w:szCs w:val="28"/>
        </w:rPr>
        <w:t xml:space="preserve"> Бюджетного кодекса Российской Федерации.</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24. Управление муниципальным долгом</w:t>
      </w:r>
    </w:p>
    <w:p w:rsidR="00FF59A0" w:rsidRDefault="00FF59A0">
      <w:pPr>
        <w:pStyle w:val="ConsPlusNormal"/>
        <w:ind w:firstLine="540"/>
        <w:jc w:val="both"/>
        <w:rPr>
          <w:rFonts w:ascii="Times New Roman" w:hAnsi="Times New Roman" w:cs="Times New Roman"/>
          <w:b/>
          <w:bCs/>
          <w:sz w:val="28"/>
          <w:szCs w:val="28"/>
        </w:rPr>
      </w:pPr>
    </w:p>
    <w:p w:rsidR="00FF59A0" w:rsidRDefault="00FF59A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Управление муниципальным долгом осуществляется администрацией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сельского</w:t>
      </w:r>
      <w:r w:rsidR="00446C04">
        <w:rPr>
          <w:rFonts w:ascii="Times New Roman" w:hAnsi="Times New Roman" w:cs="Times New Roman"/>
          <w:b/>
          <w:bCs/>
          <w:sz w:val="28"/>
          <w:szCs w:val="28"/>
        </w:rPr>
        <w:t xml:space="preserve"> </w:t>
      </w:r>
      <w:r>
        <w:rPr>
          <w:rFonts w:ascii="Times New Roman" w:hAnsi="Times New Roman"/>
          <w:sz w:val="28"/>
          <w:szCs w:val="28"/>
        </w:rPr>
        <w:t xml:space="preserve">поселения </w:t>
      </w:r>
      <w:r>
        <w:rPr>
          <w:rFonts w:ascii="Times New Roman" w:hAnsi="Times New Roman" w:cs="Times New Roman"/>
          <w:bCs/>
          <w:sz w:val="28"/>
          <w:szCs w:val="28"/>
        </w:rPr>
        <w:t xml:space="preserve">в соответствии с Уставом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сельского</w:t>
      </w:r>
      <w:r w:rsidR="00446C04">
        <w:rPr>
          <w:rFonts w:ascii="Times New Roman" w:hAnsi="Times New Roman" w:cs="Times New Roman"/>
          <w:b/>
          <w:bCs/>
          <w:sz w:val="28"/>
          <w:szCs w:val="28"/>
        </w:rPr>
        <w:t xml:space="preserve"> </w:t>
      </w:r>
      <w:r w:rsidR="00BE1044">
        <w:rPr>
          <w:rFonts w:ascii="Times New Roman" w:hAnsi="Times New Roman"/>
          <w:sz w:val="28"/>
          <w:szCs w:val="28"/>
        </w:rPr>
        <w:t>поселения</w:t>
      </w:r>
      <w:r>
        <w:rPr>
          <w:rFonts w:ascii="Times New Roman" w:hAnsi="Times New Roman" w:cs="Times New Roman"/>
          <w:bCs/>
          <w:sz w:val="28"/>
          <w:szCs w:val="28"/>
        </w:rPr>
        <w:t>.</w:t>
      </w:r>
    </w:p>
    <w:p w:rsidR="00FF59A0" w:rsidRDefault="00FF59A0">
      <w:pPr>
        <w:pStyle w:val="ConsPlusNormal"/>
        <w:ind w:firstLine="540"/>
        <w:jc w:val="both"/>
        <w:rPr>
          <w:rFonts w:ascii="Times New Roman" w:hAnsi="Times New Roman" w:cs="Times New Roman"/>
          <w:b/>
          <w:bCs/>
          <w:sz w:val="28"/>
          <w:szCs w:val="28"/>
        </w:rPr>
      </w:pPr>
    </w:p>
    <w:p w:rsidR="00FF59A0" w:rsidRDefault="00FF59A0" w:rsidP="004E1A45">
      <w:pPr>
        <w:pStyle w:val="ConsPlusNormal"/>
        <w:ind w:firstLine="540"/>
        <w:jc w:val="center"/>
        <w:rPr>
          <w:rFonts w:ascii="Times New Roman" w:hAnsi="Times New Roman"/>
          <w:b/>
          <w:bCs/>
          <w:sz w:val="28"/>
          <w:szCs w:val="28"/>
        </w:rPr>
      </w:pPr>
      <w:r>
        <w:rPr>
          <w:rFonts w:ascii="Times New Roman" w:hAnsi="Times New Roman" w:cs="Times New Roman"/>
          <w:b/>
          <w:bCs/>
          <w:sz w:val="28"/>
          <w:szCs w:val="28"/>
        </w:rPr>
        <w:t xml:space="preserve">25. Ответственность по долговым обязательствам </w:t>
      </w:r>
      <w:r w:rsidR="00E528EC">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446C04" w:rsidRPr="00446C04">
        <w:rPr>
          <w:rFonts w:ascii="Times New Roman" w:hAnsi="Times New Roman" w:cs="Times New Roman"/>
          <w:b/>
          <w:bCs/>
          <w:sz w:val="28"/>
          <w:szCs w:val="28"/>
        </w:rPr>
        <w:t xml:space="preserve"> </w:t>
      </w:r>
      <w:r w:rsidR="00446C04" w:rsidRPr="00446C04">
        <w:rPr>
          <w:rFonts w:ascii="Times New Roman" w:hAnsi="Times New Roman" w:cs="Times New Roman"/>
          <w:b/>
          <w:sz w:val="28"/>
          <w:szCs w:val="28"/>
        </w:rPr>
        <w:t>сельского</w:t>
      </w:r>
      <w:r>
        <w:rPr>
          <w:rFonts w:ascii="Times New Roman" w:hAnsi="Times New Roman"/>
          <w:b/>
          <w:bCs/>
          <w:sz w:val="28"/>
          <w:szCs w:val="28"/>
        </w:rPr>
        <w:t xml:space="preserve"> поселения</w:t>
      </w:r>
    </w:p>
    <w:p w:rsidR="00FF59A0" w:rsidRDefault="00FF59A0">
      <w:pPr>
        <w:pStyle w:val="ConsPlusNormal"/>
        <w:ind w:firstLine="540"/>
        <w:jc w:val="both"/>
        <w:rPr>
          <w:rFonts w:ascii="Times New Roman" w:hAnsi="Times New Roman" w:cs="Times New Roman"/>
          <w:b/>
          <w:bCs/>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25.1. Долговые обязательства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сельского</w:t>
      </w:r>
      <w:r w:rsidR="00446C04">
        <w:rPr>
          <w:rFonts w:ascii="Times New Roman" w:hAnsi="Times New Roman" w:cs="Times New Roman"/>
          <w:b/>
          <w:bCs/>
          <w:sz w:val="28"/>
          <w:szCs w:val="28"/>
        </w:rPr>
        <w:t xml:space="preserve"> </w:t>
      </w:r>
      <w:r w:rsidR="00AC2224">
        <w:rPr>
          <w:rFonts w:ascii="Times New Roman" w:hAnsi="Times New Roman"/>
          <w:sz w:val="28"/>
          <w:szCs w:val="28"/>
        </w:rPr>
        <w:t xml:space="preserve">поселения </w:t>
      </w:r>
      <w:r w:rsidR="00AC2224">
        <w:rPr>
          <w:rFonts w:ascii="Times New Roman" w:hAnsi="Times New Roman" w:cs="Times New Roman"/>
          <w:sz w:val="28"/>
          <w:szCs w:val="28"/>
        </w:rPr>
        <w:t>полностью</w:t>
      </w:r>
      <w:r>
        <w:rPr>
          <w:rFonts w:ascii="Times New Roman" w:hAnsi="Times New Roman" w:cs="Times New Roman"/>
          <w:sz w:val="28"/>
          <w:szCs w:val="28"/>
        </w:rPr>
        <w:t xml:space="preserve"> и без условий обеспечиваются всем находящимся в собственности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сельского</w:t>
      </w:r>
      <w:r w:rsidR="00446C04">
        <w:rPr>
          <w:rFonts w:ascii="Times New Roman" w:hAnsi="Times New Roman" w:cs="Times New Roman"/>
          <w:b/>
          <w:bCs/>
          <w:sz w:val="28"/>
          <w:szCs w:val="28"/>
        </w:rPr>
        <w:t xml:space="preserve"> </w:t>
      </w:r>
      <w:r>
        <w:rPr>
          <w:rFonts w:ascii="Times New Roman" w:hAnsi="Times New Roman"/>
          <w:sz w:val="28"/>
          <w:szCs w:val="28"/>
        </w:rPr>
        <w:t xml:space="preserve">поселения </w:t>
      </w:r>
      <w:r>
        <w:rPr>
          <w:rFonts w:ascii="Times New Roman" w:hAnsi="Times New Roman" w:cs="Times New Roman"/>
          <w:sz w:val="28"/>
          <w:szCs w:val="28"/>
        </w:rPr>
        <w:t xml:space="preserve">имуществом, составляющим муниципальную казну, и исполняются за счет средств бюджета </w:t>
      </w:r>
      <w:r w:rsidR="00446C04" w:rsidRPr="00282E7D">
        <w:rPr>
          <w:rFonts w:ascii="Times New Roman" w:hAnsi="Times New Roman" w:cs="Times New Roman"/>
          <w:sz w:val="28"/>
          <w:szCs w:val="28"/>
        </w:rPr>
        <w:t>сельского</w:t>
      </w:r>
      <w:r w:rsidR="00446C04">
        <w:rPr>
          <w:rFonts w:ascii="Times New Roman" w:hAnsi="Times New Roman"/>
          <w:sz w:val="28"/>
          <w:szCs w:val="28"/>
        </w:rPr>
        <w:t xml:space="preserve"> поселения</w:t>
      </w:r>
      <w:r>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E528EC">
        <w:rPr>
          <w:rFonts w:ascii="Times New Roman" w:hAnsi="Times New Roman" w:cs="Times New Roman"/>
          <w:bCs/>
          <w:sz w:val="28"/>
          <w:szCs w:val="28"/>
        </w:rPr>
        <w:t>Филиппенков</w:t>
      </w:r>
      <w:r w:rsidR="004E1A45">
        <w:rPr>
          <w:rFonts w:ascii="Times New Roman" w:hAnsi="Times New Roman" w:cs="Times New Roman"/>
          <w:bCs/>
          <w:sz w:val="28"/>
          <w:szCs w:val="28"/>
        </w:rPr>
        <w:t xml:space="preserve">ское </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сельско</w:t>
      </w:r>
      <w:r w:rsidR="00446C04">
        <w:rPr>
          <w:rFonts w:ascii="Times New Roman" w:hAnsi="Times New Roman" w:cs="Times New Roman"/>
          <w:sz w:val="28"/>
          <w:szCs w:val="28"/>
        </w:rPr>
        <w:t>е</w:t>
      </w:r>
      <w:r w:rsidR="00446C04">
        <w:rPr>
          <w:rFonts w:ascii="Times New Roman" w:hAnsi="Times New Roman" w:cs="Times New Roman"/>
          <w:b/>
          <w:bCs/>
          <w:sz w:val="28"/>
          <w:szCs w:val="28"/>
        </w:rPr>
        <w:t xml:space="preserve"> </w:t>
      </w:r>
      <w:r w:rsidR="00AC2224">
        <w:rPr>
          <w:rFonts w:ascii="Times New Roman" w:hAnsi="Times New Roman"/>
          <w:sz w:val="28"/>
          <w:szCs w:val="28"/>
        </w:rPr>
        <w:t xml:space="preserve">поселение </w:t>
      </w:r>
      <w:r w:rsidR="00AC2224">
        <w:rPr>
          <w:rFonts w:ascii="Times New Roman" w:hAnsi="Times New Roman" w:cs="Times New Roman"/>
          <w:sz w:val="28"/>
          <w:szCs w:val="28"/>
        </w:rPr>
        <w:t>не</w:t>
      </w:r>
      <w:r>
        <w:rPr>
          <w:rFonts w:ascii="Times New Roman" w:hAnsi="Times New Roman" w:cs="Times New Roman"/>
          <w:sz w:val="28"/>
          <w:szCs w:val="28"/>
        </w:rPr>
        <w:t xml:space="preserve"> несет ответственности по долговым обязательствам Российской Федерации, Воронежской области и иных муниципальных образований, если указанные обязательства не были гарантированы </w:t>
      </w:r>
      <w:r w:rsidR="00E528EC">
        <w:rPr>
          <w:rFonts w:ascii="Times New Roman" w:hAnsi="Times New Roman" w:cs="Times New Roman"/>
          <w:bCs/>
          <w:sz w:val="28"/>
          <w:szCs w:val="28"/>
        </w:rPr>
        <w:t>Филиппенков</w:t>
      </w:r>
      <w:r w:rsidR="004E1A45">
        <w:rPr>
          <w:rFonts w:ascii="Times New Roman" w:hAnsi="Times New Roman" w:cs="Times New Roman"/>
          <w:bCs/>
          <w:sz w:val="28"/>
          <w:szCs w:val="28"/>
        </w:rPr>
        <w:t>ским</w:t>
      </w:r>
      <w:r w:rsidR="00446C04" w:rsidRPr="00282E7D">
        <w:rPr>
          <w:rFonts w:ascii="Times New Roman" w:hAnsi="Times New Roman" w:cs="Times New Roman"/>
          <w:bCs/>
          <w:sz w:val="28"/>
          <w:szCs w:val="28"/>
        </w:rPr>
        <w:t xml:space="preserve"> </w:t>
      </w:r>
      <w:r w:rsidR="00446C04" w:rsidRPr="00282E7D">
        <w:rPr>
          <w:rFonts w:ascii="Times New Roman" w:hAnsi="Times New Roman" w:cs="Times New Roman"/>
          <w:sz w:val="28"/>
          <w:szCs w:val="28"/>
        </w:rPr>
        <w:t>сельск</w:t>
      </w:r>
      <w:r w:rsidR="00446C04">
        <w:rPr>
          <w:rFonts w:ascii="Times New Roman" w:hAnsi="Times New Roman" w:cs="Times New Roman"/>
          <w:sz w:val="28"/>
          <w:szCs w:val="28"/>
        </w:rPr>
        <w:t>им</w:t>
      </w:r>
      <w:r w:rsidR="00446C04">
        <w:rPr>
          <w:rFonts w:ascii="Times New Roman" w:hAnsi="Times New Roman" w:cs="Times New Roman"/>
          <w:b/>
          <w:bCs/>
          <w:sz w:val="28"/>
          <w:szCs w:val="28"/>
        </w:rPr>
        <w:t xml:space="preserve"> </w:t>
      </w:r>
      <w:r>
        <w:rPr>
          <w:rFonts w:ascii="Times New Roman" w:hAnsi="Times New Roman" w:cs="Times New Roman"/>
          <w:sz w:val="28"/>
          <w:szCs w:val="28"/>
        </w:rPr>
        <w:t>поселением.</w:t>
      </w:r>
    </w:p>
    <w:p w:rsidR="00FF59A0" w:rsidRDefault="00FF59A0">
      <w:pPr>
        <w:pStyle w:val="ConsPlusNormal"/>
        <w:ind w:firstLine="540"/>
        <w:jc w:val="both"/>
        <w:rPr>
          <w:rFonts w:ascii="Times New Roman" w:hAnsi="Times New Roman" w:cs="Times New Roman"/>
          <w:b/>
          <w:sz w:val="28"/>
          <w:szCs w:val="28"/>
        </w:rPr>
      </w:pPr>
    </w:p>
    <w:p w:rsidR="00FF59A0" w:rsidRDefault="00FF59A0">
      <w:pPr>
        <w:pStyle w:val="ConsPlusNormal"/>
        <w:ind w:firstLine="540"/>
        <w:jc w:val="both"/>
        <w:rPr>
          <w:rFonts w:ascii="Times New Roman" w:hAnsi="Times New Roman" w:cs="Times New Roman"/>
          <w:sz w:val="28"/>
          <w:szCs w:val="28"/>
        </w:rPr>
      </w:pPr>
    </w:p>
    <w:p w:rsidR="002849BC" w:rsidRPr="002849BC" w:rsidRDefault="002849BC" w:rsidP="002849BC">
      <w:pPr>
        <w:pStyle w:val="af0"/>
        <w:spacing w:after="0" w:line="240" w:lineRule="auto"/>
        <w:ind w:left="0"/>
        <w:jc w:val="center"/>
        <w:rPr>
          <w:rFonts w:ascii="Times New Roman" w:hAnsi="Times New Roman"/>
          <w:b/>
          <w:sz w:val="28"/>
          <w:szCs w:val="28"/>
        </w:rPr>
      </w:pPr>
      <w:r w:rsidRPr="002849BC">
        <w:rPr>
          <w:rFonts w:ascii="Times New Roman" w:hAnsi="Times New Roman"/>
          <w:b/>
          <w:sz w:val="28"/>
          <w:szCs w:val="28"/>
        </w:rPr>
        <w:t>2</w:t>
      </w:r>
      <w:r w:rsidR="00917D33">
        <w:rPr>
          <w:rFonts w:ascii="Times New Roman" w:hAnsi="Times New Roman"/>
          <w:b/>
          <w:sz w:val="28"/>
          <w:szCs w:val="28"/>
        </w:rPr>
        <w:t>6</w:t>
      </w:r>
      <w:r w:rsidRPr="002849BC">
        <w:rPr>
          <w:rFonts w:ascii="Times New Roman" w:hAnsi="Times New Roman"/>
          <w:b/>
          <w:sz w:val="28"/>
          <w:szCs w:val="28"/>
        </w:rPr>
        <w:t xml:space="preserve">. Верхние пределы муниципального внутреннего и внешнего долга </w:t>
      </w:r>
      <w:r w:rsidR="00E528EC">
        <w:rPr>
          <w:rFonts w:ascii="Times New Roman" w:hAnsi="Times New Roman"/>
          <w:b/>
          <w:sz w:val="28"/>
          <w:szCs w:val="28"/>
        </w:rPr>
        <w:t>Филиппенков</w:t>
      </w:r>
      <w:r w:rsidR="00EF635B">
        <w:rPr>
          <w:rFonts w:ascii="Times New Roman" w:hAnsi="Times New Roman"/>
          <w:b/>
          <w:sz w:val="28"/>
          <w:szCs w:val="28"/>
        </w:rPr>
        <w:t>ского</w:t>
      </w:r>
      <w:r w:rsidR="00917D33">
        <w:rPr>
          <w:rFonts w:ascii="Times New Roman" w:hAnsi="Times New Roman"/>
          <w:b/>
          <w:sz w:val="28"/>
          <w:szCs w:val="28"/>
        </w:rPr>
        <w:t xml:space="preserve"> сельского поселения</w:t>
      </w:r>
    </w:p>
    <w:p w:rsidR="002849BC" w:rsidRPr="000C1E16" w:rsidRDefault="002849BC" w:rsidP="002849BC">
      <w:pPr>
        <w:pStyle w:val="af0"/>
        <w:spacing w:after="0" w:line="240" w:lineRule="auto"/>
        <w:ind w:left="0"/>
        <w:jc w:val="center"/>
        <w:rPr>
          <w:rFonts w:ascii="Times New Roman" w:hAnsi="Times New Roman"/>
          <w:sz w:val="28"/>
          <w:szCs w:val="28"/>
        </w:rPr>
      </w:pPr>
    </w:p>
    <w:p w:rsidR="002849BC" w:rsidRDefault="002849BC" w:rsidP="002849BC">
      <w:pPr>
        <w:pStyle w:val="ConsPlusNormal"/>
        <w:ind w:firstLine="709"/>
        <w:jc w:val="both"/>
        <w:outlineLvl w:val="1"/>
        <w:rPr>
          <w:rFonts w:ascii="Times New Roman" w:hAnsi="Times New Roman" w:cs="Times New Roman"/>
          <w:sz w:val="28"/>
          <w:szCs w:val="28"/>
        </w:rPr>
      </w:pPr>
      <w:r w:rsidRPr="000C1E16">
        <w:rPr>
          <w:rFonts w:ascii="Times New Roman" w:hAnsi="Times New Roman" w:cs="Times New Roman"/>
          <w:sz w:val="28"/>
          <w:szCs w:val="28"/>
        </w:rPr>
        <w:t xml:space="preserve"> Верхние пределы муниципального внутреннего долга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w:t>
      </w:r>
      <w:r w:rsidRPr="000C1E16">
        <w:rPr>
          <w:rFonts w:ascii="Times New Roman" w:hAnsi="Times New Roman" w:cs="Times New Roman"/>
          <w:sz w:val="28"/>
          <w:szCs w:val="28"/>
        </w:rPr>
        <w:t>, муниципального внешнего долга</w:t>
      </w:r>
      <w:r>
        <w:rPr>
          <w:rFonts w:ascii="Times New Roman" w:hAnsi="Times New Roman"/>
          <w:sz w:val="28"/>
          <w:szCs w:val="28"/>
        </w:rPr>
        <w:t xml:space="preserve">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Pr="004D1F07">
        <w:rPr>
          <w:rFonts w:ascii="Times New Roman" w:hAnsi="Times New Roman" w:cs="Times New Roman"/>
          <w:sz w:val="28"/>
          <w:szCs w:val="28"/>
        </w:rPr>
        <w:t xml:space="preserve"> сельского поселения </w:t>
      </w:r>
      <w:r w:rsidRPr="000C1E16">
        <w:rPr>
          <w:rFonts w:ascii="Times New Roman" w:hAnsi="Times New Roman" w:cs="Times New Roman"/>
          <w:sz w:val="28"/>
          <w:szCs w:val="28"/>
        </w:rPr>
        <w:t xml:space="preserve">(при наличии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w:t>
      </w:r>
      <w:r w:rsidRPr="004D1F07">
        <w:rPr>
          <w:rFonts w:ascii="Times New Roman" w:hAnsi="Times New Roman" w:cs="Times New Roman"/>
          <w:sz w:val="28"/>
          <w:szCs w:val="28"/>
        </w:rPr>
        <w:t xml:space="preserve">сельского поселения </w:t>
      </w:r>
      <w:r w:rsidRPr="000C1E16">
        <w:rPr>
          <w:rFonts w:ascii="Times New Roman" w:hAnsi="Times New Roman" w:cs="Times New Roman"/>
          <w:sz w:val="28"/>
          <w:szCs w:val="28"/>
        </w:rPr>
        <w:t>в валюте Российской Федерации,</w:t>
      </w:r>
      <w:r>
        <w:rPr>
          <w:rFonts w:ascii="Times New Roman" w:hAnsi="Times New Roman"/>
          <w:sz w:val="28"/>
          <w:szCs w:val="28"/>
        </w:rPr>
        <w:t xml:space="preserve"> </w:t>
      </w:r>
      <w:r w:rsidRPr="000C1E16">
        <w:rPr>
          <w:rFonts w:ascii="Times New Roman" w:hAnsi="Times New Roman" w:cs="Times New Roman"/>
          <w:sz w:val="28"/>
          <w:szCs w:val="28"/>
        </w:rPr>
        <w:t xml:space="preserve">по муниципальным гарантиям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Pr="004D1F07">
        <w:rPr>
          <w:rFonts w:ascii="Times New Roman" w:hAnsi="Times New Roman" w:cs="Times New Roman"/>
          <w:sz w:val="28"/>
          <w:szCs w:val="28"/>
        </w:rPr>
        <w:t xml:space="preserve"> сельского поселения </w:t>
      </w:r>
      <w:r w:rsidRPr="000C1E16">
        <w:rPr>
          <w:rFonts w:ascii="Times New Roman" w:hAnsi="Times New Roman" w:cs="Times New Roman"/>
          <w:sz w:val="28"/>
          <w:szCs w:val="28"/>
        </w:rPr>
        <w:t>в иностранной валюте (при наличии обязательств по муниципальным гарантиям</w:t>
      </w:r>
      <w:r>
        <w:rPr>
          <w:rFonts w:ascii="Times New Roman" w:hAnsi="Times New Roman"/>
          <w:sz w:val="28"/>
          <w:szCs w:val="28"/>
        </w:rPr>
        <w:t xml:space="preserve">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w:t>
      </w:r>
      <w:r w:rsidRPr="004D1F07">
        <w:rPr>
          <w:rFonts w:ascii="Times New Roman" w:hAnsi="Times New Roman" w:cs="Times New Roman"/>
          <w:sz w:val="28"/>
          <w:szCs w:val="28"/>
        </w:rPr>
        <w:t>сельского поселения</w:t>
      </w:r>
      <w:r w:rsidRPr="000C1E16">
        <w:rPr>
          <w:rFonts w:ascii="Times New Roman" w:hAnsi="Times New Roman" w:cs="Times New Roman"/>
          <w:sz w:val="28"/>
          <w:szCs w:val="28"/>
        </w:rPr>
        <w:t xml:space="preserve">) устанавливаются решением совета народных депутатов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Pr="004D1F07">
        <w:rPr>
          <w:rFonts w:ascii="Times New Roman" w:hAnsi="Times New Roman" w:cs="Times New Roman"/>
          <w:sz w:val="28"/>
          <w:szCs w:val="28"/>
        </w:rPr>
        <w:t xml:space="preserve"> сельского поселения</w:t>
      </w:r>
      <w:r w:rsidRPr="000C1E16">
        <w:rPr>
          <w:rFonts w:ascii="Times New Roman" w:hAnsi="Times New Roman" w:cs="Times New Roman"/>
          <w:sz w:val="28"/>
          <w:szCs w:val="28"/>
        </w:rPr>
        <w:t xml:space="preserve"> о </w:t>
      </w:r>
      <w:r>
        <w:rPr>
          <w:rFonts w:ascii="Times New Roman" w:hAnsi="Times New Roman" w:cs="Times New Roman"/>
          <w:sz w:val="28"/>
          <w:szCs w:val="28"/>
        </w:rPr>
        <w:t>местном</w:t>
      </w:r>
      <w:r w:rsidRPr="000C1E16">
        <w:rPr>
          <w:rFonts w:ascii="Times New Roman" w:hAnsi="Times New Roman" w:cs="Times New Roman"/>
          <w:sz w:val="28"/>
          <w:szCs w:val="28"/>
        </w:rPr>
        <w:t xml:space="preserve"> бюджете в соответствии</w:t>
      </w:r>
      <w:r>
        <w:rPr>
          <w:rFonts w:ascii="Times New Roman" w:hAnsi="Times New Roman"/>
          <w:sz w:val="28"/>
          <w:szCs w:val="28"/>
        </w:rPr>
        <w:t xml:space="preserve"> с положениями статьи 107 БК РФ</w:t>
      </w:r>
      <w:r>
        <w:rPr>
          <w:rFonts w:ascii="Times New Roman" w:hAnsi="Times New Roman" w:cs="Times New Roman"/>
          <w:sz w:val="28"/>
          <w:szCs w:val="28"/>
        </w:rPr>
        <w:t>.</w:t>
      </w:r>
    </w:p>
    <w:p w:rsidR="00FF59A0" w:rsidRDefault="00FF59A0" w:rsidP="00917D33">
      <w:pPr>
        <w:pStyle w:val="ConsPlusNormal"/>
        <w:ind w:firstLine="0"/>
        <w:jc w:val="both"/>
        <w:rPr>
          <w:rFonts w:ascii="Times New Roman" w:hAnsi="Times New Roman" w:cs="Times New Roman"/>
          <w:b/>
          <w:sz w:val="28"/>
          <w:szCs w:val="28"/>
        </w:rPr>
      </w:pPr>
    </w:p>
    <w:p w:rsidR="00FF59A0" w:rsidRDefault="00FF59A0" w:rsidP="00DA15E6">
      <w:pPr>
        <w:pStyle w:val="ConsPlusNormal"/>
        <w:ind w:firstLine="0"/>
        <w:jc w:val="both"/>
        <w:rPr>
          <w:rFonts w:ascii="Times New Roman" w:hAnsi="Times New Roman" w:cs="Times New Roman"/>
          <w:b/>
          <w:sz w:val="28"/>
          <w:szCs w:val="28"/>
        </w:rPr>
      </w:pPr>
    </w:p>
    <w:p w:rsidR="00FF59A0" w:rsidRDefault="00917D33"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27</w:t>
      </w:r>
      <w:r w:rsidR="00FF59A0">
        <w:rPr>
          <w:rFonts w:ascii="Times New Roman" w:hAnsi="Times New Roman" w:cs="Times New Roman"/>
          <w:b/>
          <w:sz w:val="28"/>
          <w:szCs w:val="28"/>
        </w:rPr>
        <w:t>. Обслуживание муниципального долга</w:t>
      </w:r>
    </w:p>
    <w:p w:rsidR="00FF59A0" w:rsidRDefault="00FF59A0">
      <w:pPr>
        <w:pStyle w:val="ConsPlusNormal"/>
        <w:ind w:firstLine="0"/>
        <w:jc w:val="both"/>
        <w:rPr>
          <w:rFonts w:ascii="Times New Roman" w:hAnsi="Times New Roman" w:cs="Times New Roman"/>
          <w:sz w:val="28"/>
          <w:szCs w:val="28"/>
        </w:rPr>
      </w:pPr>
    </w:p>
    <w:p w:rsidR="00FF2181" w:rsidRPr="0041192E" w:rsidRDefault="00917D33" w:rsidP="00FF2181">
      <w:pPr>
        <w:pStyle w:val="ConsPlusNormal"/>
        <w:ind w:firstLine="709"/>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r w:rsidR="00FF2181" w:rsidRPr="0041192E">
        <w:rPr>
          <w:rFonts w:ascii="Times New Roman" w:eastAsia="Calibri" w:hAnsi="Times New Roman" w:cs="Times New Roman"/>
          <w:sz w:val="28"/>
          <w:szCs w:val="28"/>
          <w:lang w:eastAsia="en-US"/>
        </w:rPr>
        <w:t xml:space="preserve">.1. Под обслуживанием муниципального долга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sidR="00FF2181">
        <w:rPr>
          <w:rFonts w:ascii="Times New Roman" w:eastAsia="Calibri" w:hAnsi="Times New Roman" w:cs="Times New Roman"/>
          <w:sz w:val="28"/>
          <w:szCs w:val="28"/>
          <w:lang w:eastAsia="en-US"/>
        </w:rPr>
        <w:t xml:space="preserve"> сельского поселения</w:t>
      </w:r>
      <w:r w:rsidR="00FF2181" w:rsidRPr="0041192E">
        <w:rPr>
          <w:rFonts w:ascii="Times New Roman" w:eastAsia="Calibri" w:hAnsi="Times New Roman" w:cs="Times New Roman"/>
          <w:sz w:val="28"/>
          <w:szCs w:val="28"/>
          <w:lang w:eastAsia="en-US"/>
        </w:rPr>
        <w:t xml:space="preserve"> понимаются операции по выплате доходов по муниципальным долговым обязательствам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sidR="00FF2181">
        <w:rPr>
          <w:rFonts w:ascii="Times New Roman" w:eastAsia="Calibri" w:hAnsi="Times New Roman" w:cs="Times New Roman"/>
          <w:sz w:val="28"/>
          <w:szCs w:val="28"/>
          <w:lang w:eastAsia="en-US"/>
        </w:rPr>
        <w:t xml:space="preserve"> сельского поселения в виде процентов по ним</w:t>
      </w:r>
      <w:r w:rsidR="00FF2181" w:rsidRPr="0041192E">
        <w:rPr>
          <w:rFonts w:ascii="Times New Roman" w:eastAsia="Calibri" w:hAnsi="Times New Roman" w:cs="Times New Roman"/>
          <w:sz w:val="28"/>
          <w:szCs w:val="28"/>
          <w:lang w:eastAsia="en-US"/>
        </w:rPr>
        <w:t xml:space="preserve">, осуществляемые за счет </w:t>
      </w:r>
      <w:r w:rsidR="00AC2224" w:rsidRPr="0041192E">
        <w:rPr>
          <w:rFonts w:ascii="Times New Roman" w:eastAsia="Calibri" w:hAnsi="Times New Roman" w:cs="Times New Roman"/>
          <w:sz w:val="28"/>
          <w:szCs w:val="28"/>
          <w:lang w:eastAsia="en-US"/>
        </w:rPr>
        <w:t>средств бюджета</w:t>
      </w:r>
      <w:r w:rsidR="00FF2181">
        <w:rPr>
          <w:rFonts w:ascii="Times New Roman" w:eastAsia="Calibri" w:hAnsi="Times New Roman" w:cs="Times New Roman"/>
          <w:sz w:val="28"/>
          <w:szCs w:val="28"/>
          <w:lang w:eastAsia="en-US"/>
        </w:rPr>
        <w:t xml:space="preserve"> сельского поселения</w:t>
      </w:r>
      <w:r w:rsidR="00FF2181" w:rsidRPr="0041192E">
        <w:rPr>
          <w:rFonts w:ascii="Times New Roman" w:eastAsia="Calibri" w:hAnsi="Times New Roman" w:cs="Times New Roman"/>
          <w:sz w:val="28"/>
          <w:szCs w:val="28"/>
          <w:lang w:eastAsia="en-US"/>
        </w:rPr>
        <w:t>.</w:t>
      </w:r>
    </w:p>
    <w:p w:rsidR="00FF2181" w:rsidRPr="0041192E" w:rsidRDefault="00917D33" w:rsidP="00FF2181">
      <w:pPr>
        <w:pStyle w:val="ConsPlusNormal"/>
        <w:ind w:firstLine="709"/>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r w:rsidR="00FF2181">
        <w:rPr>
          <w:rFonts w:ascii="Times New Roman" w:eastAsia="Calibri" w:hAnsi="Times New Roman" w:cs="Times New Roman"/>
          <w:sz w:val="28"/>
          <w:szCs w:val="28"/>
          <w:lang w:eastAsia="en-US"/>
        </w:rPr>
        <w:t>.2.</w:t>
      </w:r>
      <w:r w:rsidR="004E1A45">
        <w:rPr>
          <w:rFonts w:ascii="Times New Roman" w:eastAsia="Calibri" w:hAnsi="Times New Roman" w:cs="Times New Roman"/>
          <w:sz w:val="28"/>
          <w:szCs w:val="28"/>
          <w:lang w:eastAsia="en-US"/>
        </w:rPr>
        <w:t xml:space="preserve"> </w:t>
      </w:r>
      <w:r w:rsidR="00FF2181" w:rsidRPr="0041192E">
        <w:rPr>
          <w:rFonts w:ascii="Times New Roman" w:eastAsia="Calibri" w:hAnsi="Times New Roman" w:cs="Times New Roman"/>
          <w:sz w:val="28"/>
          <w:szCs w:val="28"/>
          <w:lang w:eastAsia="en-US"/>
        </w:rPr>
        <w:t xml:space="preserve">Выполнение кредитной организацией или другой специализированной финансовой организацией функций генерального агента (агента) исполнительного органа власти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sidR="00FF2181">
        <w:rPr>
          <w:rFonts w:ascii="Times New Roman" w:eastAsia="Calibri" w:hAnsi="Times New Roman" w:cs="Times New Roman"/>
          <w:sz w:val="28"/>
          <w:szCs w:val="28"/>
          <w:lang w:eastAsia="en-US"/>
        </w:rPr>
        <w:t xml:space="preserve"> сельского поселения</w:t>
      </w:r>
      <w:r w:rsidR="00FF2181" w:rsidRPr="0041192E">
        <w:rPr>
          <w:rFonts w:ascii="Times New Roman" w:eastAsia="Calibri" w:hAnsi="Times New Roman" w:cs="Times New Roman"/>
          <w:sz w:val="28"/>
          <w:szCs w:val="28"/>
          <w:lang w:eastAsia="en-US"/>
        </w:rPr>
        <w:t xml:space="preserve"> по</w:t>
      </w:r>
      <w:r w:rsidR="00FF2181">
        <w:rPr>
          <w:rFonts w:ascii="Times New Roman" w:eastAsia="Calibri" w:hAnsi="Times New Roman" w:cs="Times New Roman"/>
          <w:sz w:val="28"/>
          <w:szCs w:val="28"/>
          <w:lang w:eastAsia="en-US"/>
        </w:rPr>
        <w:t xml:space="preserve"> </w:t>
      </w:r>
      <w:r w:rsidR="00FF2181" w:rsidRPr="0041192E">
        <w:rPr>
          <w:rFonts w:ascii="Times New Roman" w:eastAsia="Calibri" w:hAnsi="Times New Roman" w:cs="Times New Roman"/>
          <w:sz w:val="28"/>
          <w:szCs w:val="28"/>
          <w:lang w:eastAsia="en-US"/>
        </w:rPr>
        <w:t xml:space="preserve">размещению, выкупу, обмену долговых обязательств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sidR="00FF2181">
        <w:rPr>
          <w:rFonts w:ascii="Times New Roman" w:eastAsia="Calibri" w:hAnsi="Times New Roman" w:cs="Times New Roman"/>
          <w:sz w:val="28"/>
          <w:szCs w:val="28"/>
          <w:lang w:eastAsia="en-US"/>
        </w:rPr>
        <w:t xml:space="preserve"> </w:t>
      </w:r>
      <w:r w:rsidR="00FF2181">
        <w:rPr>
          <w:rFonts w:ascii="Times New Roman" w:eastAsia="Calibri" w:hAnsi="Times New Roman" w:cs="Times New Roman"/>
          <w:sz w:val="28"/>
          <w:szCs w:val="28"/>
          <w:lang w:eastAsia="en-US"/>
        </w:rPr>
        <w:lastRenderedPageBreak/>
        <w:t>сельского поселения</w:t>
      </w:r>
      <w:r w:rsidR="00FF2181" w:rsidRPr="0041192E">
        <w:rPr>
          <w:rFonts w:ascii="Times New Roman" w:eastAsia="Calibri" w:hAnsi="Times New Roman" w:cs="Times New Roman"/>
          <w:sz w:val="28"/>
          <w:szCs w:val="28"/>
          <w:lang w:eastAsia="en-US"/>
        </w:rPr>
        <w:t xml:space="preserve"> осуществляется на основе муниципального контракта, заключенного с администрацией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sidR="00FF2181">
        <w:rPr>
          <w:rFonts w:ascii="Times New Roman" w:eastAsia="Calibri" w:hAnsi="Times New Roman" w:cs="Times New Roman"/>
          <w:sz w:val="28"/>
          <w:szCs w:val="28"/>
          <w:lang w:eastAsia="en-US"/>
        </w:rPr>
        <w:t xml:space="preserve"> сельского поселения</w:t>
      </w:r>
      <w:r w:rsidR="00FF2181" w:rsidRPr="0041192E">
        <w:rPr>
          <w:rFonts w:ascii="Times New Roman" w:eastAsia="Calibri" w:hAnsi="Times New Roman" w:cs="Times New Roman"/>
          <w:sz w:val="28"/>
          <w:szCs w:val="28"/>
          <w:lang w:eastAsia="en-US"/>
        </w:rPr>
        <w:t>.</w:t>
      </w:r>
    </w:p>
    <w:p w:rsidR="00FF2181" w:rsidRPr="0041192E" w:rsidRDefault="00917D33" w:rsidP="00FF2181">
      <w:pPr>
        <w:pStyle w:val="ConsPlusNormal"/>
        <w:ind w:firstLine="709"/>
        <w:jc w:val="both"/>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27</w:t>
      </w:r>
      <w:r w:rsidR="00FF2181" w:rsidRPr="0041192E">
        <w:rPr>
          <w:rFonts w:ascii="Times New Roman" w:eastAsia="Calibri" w:hAnsi="Times New Roman" w:cs="Times New Roman"/>
          <w:sz w:val="28"/>
          <w:szCs w:val="28"/>
          <w:lang w:eastAsia="en-US"/>
        </w:rPr>
        <w:t>.3. Оплата услуг агентов по осуществлению ими функций, предусмотренных муниципальными контрактами, заключенными с администрацией</w:t>
      </w:r>
      <w:r w:rsidR="00FF2181">
        <w:rPr>
          <w:rFonts w:ascii="Times New Roman" w:eastAsia="Calibri" w:hAnsi="Times New Roman" w:cs="Times New Roman"/>
          <w:sz w:val="28"/>
          <w:szCs w:val="28"/>
          <w:lang w:eastAsia="en-US"/>
        </w:rPr>
        <w:t xml:space="preserve">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sidR="00FF2181">
        <w:rPr>
          <w:rFonts w:ascii="Times New Roman" w:eastAsia="Calibri" w:hAnsi="Times New Roman" w:cs="Times New Roman"/>
          <w:sz w:val="28"/>
          <w:szCs w:val="28"/>
          <w:lang w:eastAsia="en-US"/>
        </w:rPr>
        <w:t xml:space="preserve"> сельского поселения</w:t>
      </w:r>
      <w:r w:rsidR="00FF2181" w:rsidRPr="0041192E">
        <w:rPr>
          <w:rFonts w:ascii="Times New Roman" w:eastAsia="Calibri" w:hAnsi="Times New Roman" w:cs="Times New Roman"/>
          <w:sz w:val="28"/>
          <w:szCs w:val="28"/>
          <w:lang w:eastAsia="en-US"/>
        </w:rPr>
        <w:t xml:space="preserve">, производится за счет </w:t>
      </w:r>
      <w:r w:rsidR="00AC2224" w:rsidRPr="0041192E">
        <w:rPr>
          <w:rFonts w:ascii="Times New Roman" w:eastAsia="Calibri" w:hAnsi="Times New Roman" w:cs="Times New Roman"/>
          <w:sz w:val="28"/>
          <w:szCs w:val="28"/>
          <w:lang w:eastAsia="en-US"/>
        </w:rPr>
        <w:t>средств бюджета</w:t>
      </w:r>
      <w:r w:rsidR="00FF2181">
        <w:rPr>
          <w:rFonts w:ascii="Times New Roman" w:eastAsia="Calibri" w:hAnsi="Times New Roman" w:cs="Times New Roman"/>
          <w:sz w:val="28"/>
          <w:szCs w:val="28"/>
          <w:lang w:eastAsia="en-US"/>
        </w:rPr>
        <w:t xml:space="preserve"> сельского поселения</w:t>
      </w:r>
      <w:r w:rsidR="00FF2181" w:rsidRPr="0041192E">
        <w:rPr>
          <w:rFonts w:ascii="Times New Roman" w:eastAsia="Calibri" w:hAnsi="Times New Roman" w:cs="Times New Roman"/>
          <w:sz w:val="28"/>
          <w:szCs w:val="28"/>
          <w:lang w:eastAsia="en-US"/>
        </w:rPr>
        <w:t>.</w:t>
      </w:r>
    </w:p>
    <w:p w:rsidR="00FF2181" w:rsidRDefault="00FF2181" w:rsidP="00FF2181">
      <w:pPr>
        <w:pStyle w:val="ConsPlusNormal"/>
        <w:ind w:firstLine="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17D33">
        <w:rPr>
          <w:rFonts w:ascii="Times New Roman" w:eastAsia="Calibri" w:hAnsi="Times New Roman" w:cs="Times New Roman"/>
          <w:sz w:val="28"/>
          <w:szCs w:val="28"/>
          <w:lang w:eastAsia="en-US"/>
        </w:rPr>
        <w:t>27</w:t>
      </w:r>
      <w:r w:rsidRPr="0041192E">
        <w:rPr>
          <w:rFonts w:ascii="Times New Roman" w:eastAsia="Calibri" w:hAnsi="Times New Roman" w:cs="Times New Roman"/>
          <w:sz w:val="28"/>
          <w:szCs w:val="28"/>
          <w:lang w:eastAsia="en-US"/>
        </w:rPr>
        <w:t xml:space="preserve">.4. Объем расходов на обслуживание муниципального долга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w:t>
      </w:r>
      <w:r w:rsidRPr="0041192E">
        <w:rPr>
          <w:rFonts w:ascii="Times New Roman" w:eastAsia="Calibri" w:hAnsi="Times New Roman" w:cs="Times New Roman"/>
          <w:sz w:val="28"/>
          <w:szCs w:val="28"/>
          <w:lang w:eastAsia="en-US"/>
        </w:rPr>
        <w:t xml:space="preserve"> в очередном финансовом году и плановом периоде</w:t>
      </w:r>
      <w:r w:rsidR="00B571F7">
        <w:rPr>
          <w:rFonts w:ascii="Times New Roman" w:eastAsia="Calibri" w:hAnsi="Times New Roman" w:cs="Times New Roman"/>
          <w:sz w:val="28"/>
          <w:szCs w:val="28"/>
          <w:lang w:eastAsia="en-US"/>
        </w:rPr>
        <w:t xml:space="preserve"> </w:t>
      </w:r>
      <w:r w:rsidRPr="0041192E">
        <w:rPr>
          <w:rFonts w:ascii="Times New Roman" w:eastAsia="Calibri" w:hAnsi="Times New Roman" w:cs="Times New Roman"/>
          <w:sz w:val="28"/>
          <w:szCs w:val="28"/>
          <w:lang w:eastAsia="en-US"/>
        </w:rPr>
        <w:t xml:space="preserve"> устанавливается решением Совета народных депутатов</w:t>
      </w:r>
      <w:r>
        <w:rPr>
          <w:rFonts w:ascii="Times New Roman" w:eastAsia="Calibri" w:hAnsi="Times New Roman" w:cs="Times New Roman"/>
          <w:sz w:val="28"/>
          <w:szCs w:val="28"/>
          <w:lang w:eastAsia="en-US"/>
        </w:rPr>
        <w:t xml:space="preserve">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 </w:t>
      </w:r>
      <w:r w:rsidRPr="0041192E">
        <w:rPr>
          <w:rFonts w:ascii="Times New Roman" w:eastAsia="Calibri" w:hAnsi="Times New Roman" w:cs="Times New Roman"/>
          <w:sz w:val="28"/>
          <w:szCs w:val="28"/>
          <w:lang w:eastAsia="en-US"/>
        </w:rPr>
        <w:t xml:space="preserve"> Бутурлиновского муниципального района</w:t>
      </w:r>
      <w:r>
        <w:rPr>
          <w:rFonts w:ascii="Times New Roman" w:eastAsia="Calibri" w:hAnsi="Times New Roman" w:cs="Times New Roman"/>
          <w:sz w:val="28"/>
          <w:szCs w:val="28"/>
          <w:lang w:eastAsia="en-US"/>
        </w:rPr>
        <w:t xml:space="preserve"> </w:t>
      </w:r>
      <w:r w:rsidRPr="0041192E">
        <w:rPr>
          <w:rFonts w:ascii="Times New Roman" w:eastAsia="Calibri" w:hAnsi="Times New Roman" w:cs="Times New Roman"/>
          <w:sz w:val="28"/>
          <w:szCs w:val="28"/>
          <w:lang w:eastAsia="en-US"/>
        </w:rPr>
        <w:t>о бюджете</w:t>
      </w:r>
      <w:r>
        <w:rPr>
          <w:rFonts w:ascii="Times New Roman" w:eastAsia="Calibri" w:hAnsi="Times New Roman" w:cs="Times New Roman"/>
          <w:sz w:val="28"/>
          <w:szCs w:val="28"/>
          <w:lang w:eastAsia="en-US"/>
        </w:rPr>
        <w:t xml:space="preserve">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w:t>
      </w:r>
      <w:r w:rsidRPr="0041192E">
        <w:rPr>
          <w:rFonts w:ascii="Times New Roman" w:eastAsia="Calibri" w:hAnsi="Times New Roman" w:cs="Times New Roman"/>
          <w:sz w:val="28"/>
          <w:szCs w:val="28"/>
          <w:lang w:eastAsia="en-US"/>
        </w:rPr>
        <w:t xml:space="preserve"> в соответствии со статьей 107 (применяемой к правоотношениям, возникающим при составлении, утверждении и исполнении бюджета</w:t>
      </w:r>
      <w:r>
        <w:rPr>
          <w:rFonts w:ascii="Times New Roman" w:eastAsia="Calibri" w:hAnsi="Times New Roman" w:cs="Times New Roman"/>
          <w:sz w:val="28"/>
          <w:szCs w:val="28"/>
          <w:lang w:eastAsia="en-US"/>
        </w:rPr>
        <w:t xml:space="preserve"> </w:t>
      </w:r>
      <w:r w:rsidR="00E528EC">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w:t>
      </w:r>
      <w:r w:rsidRPr="0041192E">
        <w:rPr>
          <w:rFonts w:ascii="Times New Roman" w:eastAsia="Calibri" w:hAnsi="Times New Roman" w:cs="Times New Roman"/>
          <w:sz w:val="28"/>
          <w:szCs w:val="28"/>
          <w:lang w:eastAsia="en-US"/>
        </w:rPr>
        <w:t>, начиная с бюджета на 2021 год и на плановый период 2022 - 2023 годов) и</w:t>
      </w:r>
      <w:r w:rsidR="00B571F7">
        <w:rPr>
          <w:rFonts w:ascii="Times New Roman" w:eastAsia="Calibri" w:hAnsi="Times New Roman" w:cs="Times New Roman"/>
          <w:sz w:val="28"/>
          <w:szCs w:val="28"/>
          <w:lang w:eastAsia="en-US"/>
        </w:rPr>
        <w:t xml:space="preserve"> </w:t>
      </w:r>
      <w:r w:rsidRPr="0041192E">
        <w:rPr>
          <w:rFonts w:ascii="Times New Roman" w:eastAsia="Calibri" w:hAnsi="Times New Roman" w:cs="Times New Roman"/>
          <w:sz w:val="28"/>
          <w:szCs w:val="28"/>
          <w:lang w:eastAsia="en-US"/>
        </w:rPr>
        <w:t>111</w:t>
      </w:r>
      <w:r w:rsidR="00917D33">
        <w:rPr>
          <w:rFonts w:ascii="Times New Roman" w:eastAsia="Calibri" w:hAnsi="Times New Roman" w:cs="Times New Roman"/>
          <w:sz w:val="28"/>
          <w:szCs w:val="28"/>
          <w:lang w:eastAsia="en-US"/>
        </w:rPr>
        <w:t>.</w:t>
      </w:r>
    </w:p>
    <w:p w:rsidR="00917D33" w:rsidRDefault="00917D33" w:rsidP="00FF2181">
      <w:pPr>
        <w:pStyle w:val="ConsPlusNormal"/>
        <w:ind w:firstLine="0"/>
        <w:jc w:val="both"/>
        <w:rPr>
          <w:rFonts w:ascii="Times New Roman" w:hAnsi="Times New Roman" w:cs="Times New Roman"/>
          <w:b/>
          <w:bCs/>
          <w:sz w:val="28"/>
          <w:szCs w:val="28"/>
        </w:rPr>
      </w:pPr>
    </w:p>
    <w:p w:rsidR="00FF59A0" w:rsidRDefault="00917D33" w:rsidP="004E1A45">
      <w:pPr>
        <w:pStyle w:val="ConsPlusNormal"/>
        <w:ind w:left="720" w:firstLine="0"/>
        <w:jc w:val="center"/>
        <w:rPr>
          <w:rFonts w:ascii="Times New Roman" w:hAnsi="Times New Roman" w:cs="Times New Roman"/>
          <w:b/>
          <w:bCs/>
          <w:sz w:val="28"/>
          <w:szCs w:val="28"/>
        </w:rPr>
      </w:pPr>
      <w:r>
        <w:rPr>
          <w:rFonts w:ascii="Times New Roman" w:hAnsi="Times New Roman" w:cs="Times New Roman"/>
          <w:b/>
          <w:bCs/>
          <w:sz w:val="28"/>
          <w:szCs w:val="28"/>
        </w:rPr>
        <w:t>28.</w:t>
      </w:r>
      <w:r w:rsidR="00BE1044">
        <w:rPr>
          <w:rFonts w:ascii="Times New Roman" w:hAnsi="Times New Roman" w:cs="Times New Roman"/>
          <w:b/>
          <w:bCs/>
          <w:sz w:val="28"/>
          <w:szCs w:val="28"/>
        </w:rPr>
        <w:t xml:space="preserve"> </w:t>
      </w:r>
      <w:r w:rsidR="00FF59A0">
        <w:rPr>
          <w:rFonts w:ascii="Times New Roman" w:hAnsi="Times New Roman" w:cs="Times New Roman"/>
          <w:b/>
          <w:bCs/>
          <w:sz w:val="28"/>
          <w:szCs w:val="28"/>
        </w:rPr>
        <w:t xml:space="preserve">Учет и регистрация муниципальных долговых обязательств </w:t>
      </w:r>
      <w:r w:rsidR="00E528EC">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F36474" w:rsidRPr="00F36474">
        <w:rPr>
          <w:rFonts w:ascii="Times New Roman" w:hAnsi="Times New Roman" w:cs="Times New Roman"/>
          <w:b/>
          <w:bCs/>
          <w:sz w:val="28"/>
          <w:szCs w:val="28"/>
        </w:rPr>
        <w:t xml:space="preserve"> </w:t>
      </w:r>
      <w:r w:rsidR="00F36474" w:rsidRPr="00F36474">
        <w:rPr>
          <w:rFonts w:ascii="Times New Roman" w:hAnsi="Times New Roman" w:cs="Times New Roman"/>
          <w:b/>
          <w:sz w:val="28"/>
          <w:szCs w:val="28"/>
        </w:rPr>
        <w:t>сельского</w:t>
      </w:r>
      <w:r w:rsidR="00F36474">
        <w:rPr>
          <w:rFonts w:ascii="Times New Roman" w:hAnsi="Times New Roman" w:cs="Times New Roman"/>
          <w:b/>
          <w:bCs/>
          <w:sz w:val="28"/>
          <w:szCs w:val="28"/>
        </w:rPr>
        <w:t xml:space="preserve"> </w:t>
      </w:r>
      <w:r w:rsidR="00FF59A0">
        <w:rPr>
          <w:rFonts w:ascii="Times New Roman" w:hAnsi="Times New Roman" w:cs="Times New Roman"/>
          <w:b/>
          <w:bCs/>
          <w:sz w:val="28"/>
          <w:szCs w:val="28"/>
        </w:rPr>
        <w:t>поселения. Муниципальная долговая книга</w:t>
      </w:r>
    </w:p>
    <w:p w:rsidR="004635D7" w:rsidRPr="004635D7" w:rsidRDefault="004635D7" w:rsidP="004635D7">
      <w:pPr>
        <w:pStyle w:val="ConsPlusNormal"/>
        <w:ind w:left="720" w:firstLine="0"/>
        <w:jc w:val="both"/>
        <w:rPr>
          <w:rFonts w:ascii="Times New Roman" w:hAnsi="Times New Roman" w:cs="Times New Roman"/>
          <w:b/>
          <w:bCs/>
          <w:sz w:val="28"/>
          <w:szCs w:val="28"/>
        </w:rPr>
      </w:pPr>
    </w:p>
    <w:p w:rsidR="00FF59A0" w:rsidRDefault="00FF59A0" w:rsidP="004635D7">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Учет и регистрация муниципальных долговых обязательств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F36474" w:rsidRPr="00282E7D">
        <w:rPr>
          <w:rFonts w:ascii="Times New Roman" w:hAnsi="Times New Roman" w:cs="Times New Roman"/>
          <w:bCs/>
          <w:sz w:val="28"/>
          <w:szCs w:val="28"/>
        </w:rPr>
        <w:t xml:space="preserve"> </w:t>
      </w:r>
      <w:r w:rsidR="00F36474" w:rsidRPr="00282E7D">
        <w:rPr>
          <w:rFonts w:ascii="Times New Roman" w:hAnsi="Times New Roman" w:cs="Times New Roman"/>
          <w:sz w:val="28"/>
          <w:szCs w:val="28"/>
        </w:rPr>
        <w:t>сельского</w:t>
      </w:r>
      <w:r w:rsidR="00F36474">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осуществляются в муниципальной долговой книге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F36474" w:rsidRPr="00282E7D">
        <w:rPr>
          <w:rFonts w:ascii="Times New Roman" w:hAnsi="Times New Roman" w:cs="Times New Roman"/>
          <w:bCs/>
          <w:sz w:val="28"/>
          <w:szCs w:val="28"/>
        </w:rPr>
        <w:t xml:space="preserve"> </w:t>
      </w:r>
      <w:r w:rsidR="00F36474" w:rsidRPr="00282E7D">
        <w:rPr>
          <w:rFonts w:ascii="Times New Roman" w:hAnsi="Times New Roman" w:cs="Times New Roman"/>
          <w:sz w:val="28"/>
          <w:szCs w:val="28"/>
        </w:rPr>
        <w:t>сельского</w:t>
      </w:r>
      <w:r w:rsidR="00F36474">
        <w:rPr>
          <w:rFonts w:ascii="Times New Roman" w:hAnsi="Times New Roman" w:cs="Times New Roman"/>
          <w:b/>
          <w:bCs/>
          <w:sz w:val="28"/>
          <w:szCs w:val="28"/>
        </w:rPr>
        <w:t xml:space="preserve"> </w:t>
      </w:r>
      <w:r w:rsidR="00AC2224">
        <w:rPr>
          <w:rFonts w:ascii="Times New Roman" w:hAnsi="Times New Roman" w:cs="Times New Roman"/>
          <w:sz w:val="28"/>
          <w:szCs w:val="28"/>
        </w:rPr>
        <w:t xml:space="preserve">поселения, </w:t>
      </w:r>
      <w:r w:rsidR="00AC2224" w:rsidRPr="00AC2224">
        <w:rPr>
          <w:rFonts w:ascii="Times New Roman" w:hAnsi="Times New Roman" w:cs="Times New Roman"/>
          <w:sz w:val="28"/>
          <w:szCs w:val="28"/>
        </w:rPr>
        <w:t>ведение</w:t>
      </w:r>
      <w:r>
        <w:rPr>
          <w:rFonts w:ascii="Times New Roman" w:hAnsi="Times New Roman"/>
          <w:sz w:val="28"/>
          <w:szCs w:val="28"/>
        </w:rPr>
        <w:t xml:space="preserve"> которой осуществляется в соответствии с положениями статьи 121 Бюджетного</w:t>
      </w:r>
      <w:r w:rsidR="00BE1044">
        <w:rPr>
          <w:rFonts w:ascii="Times New Roman" w:hAnsi="Times New Roman"/>
          <w:sz w:val="28"/>
          <w:szCs w:val="28"/>
        </w:rPr>
        <w:t xml:space="preserve"> кодекса Российской Федерации. </w:t>
      </w:r>
    </w:p>
    <w:p w:rsidR="00917D33" w:rsidRDefault="00917D33" w:rsidP="004635D7">
      <w:pPr>
        <w:pStyle w:val="ConsPlusNormal"/>
        <w:ind w:firstLine="540"/>
        <w:jc w:val="both"/>
        <w:rPr>
          <w:rFonts w:ascii="Times New Roman" w:hAnsi="Times New Roman"/>
          <w:sz w:val="28"/>
          <w:szCs w:val="28"/>
        </w:rPr>
      </w:pPr>
    </w:p>
    <w:p w:rsidR="00917D33" w:rsidRDefault="00917D33" w:rsidP="004E1A45">
      <w:pPr>
        <w:ind w:firstLine="709"/>
        <w:jc w:val="center"/>
        <w:rPr>
          <w:b/>
          <w:sz w:val="28"/>
          <w:szCs w:val="28"/>
        </w:rPr>
      </w:pPr>
      <w:r w:rsidRPr="002849BC">
        <w:rPr>
          <w:b/>
          <w:sz w:val="28"/>
          <w:szCs w:val="28"/>
        </w:rPr>
        <w:t>2</w:t>
      </w:r>
      <w:r w:rsidR="00EA3A7A">
        <w:rPr>
          <w:b/>
          <w:sz w:val="28"/>
          <w:szCs w:val="28"/>
        </w:rPr>
        <w:t>9</w:t>
      </w:r>
      <w:r w:rsidRPr="002849BC">
        <w:rPr>
          <w:b/>
          <w:sz w:val="28"/>
          <w:szCs w:val="28"/>
        </w:rPr>
        <w:t xml:space="preserve">. Муниципальные заимствования </w:t>
      </w:r>
      <w:r w:rsidR="00E528EC">
        <w:rPr>
          <w:b/>
          <w:sz w:val="28"/>
          <w:szCs w:val="28"/>
        </w:rPr>
        <w:t>Филиппенков</w:t>
      </w:r>
      <w:r w:rsidR="00EF635B">
        <w:rPr>
          <w:b/>
          <w:sz w:val="28"/>
          <w:szCs w:val="28"/>
        </w:rPr>
        <w:t>ского</w:t>
      </w:r>
      <w:r w:rsidRPr="002849BC">
        <w:rPr>
          <w:b/>
          <w:sz w:val="28"/>
          <w:szCs w:val="28"/>
        </w:rPr>
        <w:t xml:space="preserve"> </w:t>
      </w:r>
      <w:r w:rsidR="002B5F54">
        <w:rPr>
          <w:b/>
          <w:sz w:val="28"/>
          <w:szCs w:val="28"/>
        </w:rPr>
        <w:t>сельского поселения</w:t>
      </w:r>
    </w:p>
    <w:p w:rsidR="002B5F54" w:rsidRPr="002849BC" w:rsidRDefault="002B5F54" w:rsidP="00917D33">
      <w:pPr>
        <w:ind w:firstLine="709"/>
        <w:jc w:val="both"/>
        <w:rPr>
          <w:b/>
          <w:sz w:val="28"/>
          <w:szCs w:val="28"/>
        </w:rPr>
      </w:pPr>
    </w:p>
    <w:p w:rsidR="00917D33" w:rsidRPr="0019732E" w:rsidRDefault="00917D33" w:rsidP="00917D33">
      <w:pPr>
        <w:ind w:firstLine="709"/>
        <w:jc w:val="both"/>
        <w:rPr>
          <w:sz w:val="28"/>
          <w:szCs w:val="28"/>
        </w:rPr>
      </w:pPr>
      <w:r w:rsidRPr="004E162E">
        <w:rPr>
          <w:sz w:val="28"/>
          <w:szCs w:val="28"/>
        </w:rPr>
        <w:t>2</w:t>
      </w:r>
      <w:r w:rsidR="00EA3A7A">
        <w:rPr>
          <w:sz w:val="28"/>
          <w:szCs w:val="28"/>
        </w:rPr>
        <w:t>9</w:t>
      </w:r>
      <w:r w:rsidRPr="004E162E">
        <w:rPr>
          <w:sz w:val="28"/>
          <w:szCs w:val="28"/>
        </w:rPr>
        <w:t xml:space="preserve">.1. </w:t>
      </w:r>
      <w:r w:rsidRPr="0019732E">
        <w:rPr>
          <w:sz w:val="28"/>
          <w:szCs w:val="28"/>
        </w:rPr>
        <w:t xml:space="preserve">Муниципальные заимствования </w:t>
      </w:r>
      <w:r w:rsidR="00E528EC">
        <w:rPr>
          <w:sz w:val="28"/>
          <w:szCs w:val="28"/>
        </w:rPr>
        <w:t>Филиппенков</w:t>
      </w:r>
      <w:r w:rsidR="00EF635B">
        <w:rPr>
          <w:sz w:val="28"/>
          <w:szCs w:val="28"/>
        </w:rPr>
        <w:t>ского</w:t>
      </w:r>
      <w:r>
        <w:rPr>
          <w:sz w:val="28"/>
          <w:szCs w:val="28"/>
        </w:rPr>
        <w:t xml:space="preserve"> сельского поселения </w:t>
      </w:r>
      <w:r w:rsidRPr="0019732E">
        <w:rPr>
          <w:sz w:val="28"/>
          <w:szCs w:val="28"/>
        </w:rPr>
        <w:t>осуществляются в соответствии с положениями статьи 103 Бюджетного кодекса Российской Федерации.</w:t>
      </w:r>
    </w:p>
    <w:p w:rsidR="00917D33" w:rsidRPr="0019732E" w:rsidRDefault="00917D33" w:rsidP="00917D33">
      <w:pPr>
        <w:ind w:firstLine="709"/>
        <w:jc w:val="both"/>
        <w:rPr>
          <w:sz w:val="28"/>
          <w:szCs w:val="28"/>
        </w:rPr>
      </w:pPr>
      <w:r w:rsidRPr="004E162E">
        <w:rPr>
          <w:sz w:val="28"/>
          <w:szCs w:val="28"/>
        </w:rPr>
        <w:t>2</w:t>
      </w:r>
      <w:r w:rsidR="00EA3A7A">
        <w:rPr>
          <w:sz w:val="28"/>
          <w:szCs w:val="28"/>
        </w:rPr>
        <w:t>9</w:t>
      </w:r>
      <w:r w:rsidRPr="004E162E">
        <w:rPr>
          <w:sz w:val="28"/>
          <w:szCs w:val="28"/>
        </w:rPr>
        <w:t>. 2</w:t>
      </w:r>
      <w:r w:rsidRPr="0019732E">
        <w:rPr>
          <w:sz w:val="28"/>
          <w:szCs w:val="28"/>
        </w:rPr>
        <w:t xml:space="preserve">. Под муниципальными заимствованиями понимается привлечение от имени </w:t>
      </w:r>
      <w:r w:rsidR="00E528EC">
        <w:rPr>
          <w:sz w:val="28"/>
          <w:szCs w:val="28"/>
        </w:rPr>
        <w:t>Филиппенков</w:t>
      </w:r>
      <w:r w:rsidR="00EF635B">
        <w:rPr>
          <w:sz w:val="28"/>
          <w:szCs w:val="28"/>
        </w:rPr>
        <w:t>ского</w:t>
      </w:r>
      <w:r w:rsidRPr="0019732E">
        <w:rPr>
          <w:sz w:val="28"/>
          <w:szCs w:val="28"/>
        </w:rPr>
        <w:t xml:space="preserve"> сельского поселения заемных средств в </w:t>
      </w:r>
      <w:r>
        <w:rPr>
          <w:sz w:val="28"/>
          <w:szCs w:val="28"/>
        </w:rPr>
        <w:t>местный</w:t>
      </w:r>
      <w:r w:rsidRPr="0019732E">
        <w:rPr>
          <w:sz w:val="28"/>
          <w:szCs w:val="28"/>
        </w:rPr>
        <w:t xml:space="preserve"> бюджет путем размещения муниципальных ценных бумаг и в форме кредитов, по которым возникают долговые обязательства </w:t>
      </w:r>
      <w:r w:rsidR="00E528EC">
        <w:rPr>
          <w:sz w:val="28"/>
          <w:szCs w:val="28"/>
        </w:rPr>
        <w:t>Филиппенков</w:t>
      </w:r>
      <w:r w:rsidR="00EF635B">
        <w:rPr>
          <w:sz w:val="28"/>
          <w:szCs w:val="28"/>
        </w:rPr>
        <w:t>ского</w:t>
      </w:r>
      <w:r w:rsidRPr="00C25F1F">
        <w:rPr>
          <w:sz w:val="28"/>
          <w:szCs w:val="28"/>
        </w:rPr>
        <w:t xml:space="preserve"> сельского поселения </w:t>
      </w:r>
      <w:r w:rsidRPr="0019732E">
        <w:rPr>
          <w:sz w:val="28"/>
          <w:szCs w:val="28"/>
        </w:rPr>
        <w:t xml:space="preserve">как заемщика. </w:t>
      </w:r>
    </w:p>
    <w:p w:rsidR="00917D33" w:rsidRPr="0019732E" w:rsidRDefault="00917D33" w:rsidP="00917D33">
      <w:pPr>
        <w:ind w:firstLine="709"/>
        <w:jc w:val="both"/>
        <w:rPr>
          <w:sz w:val="28"/>
          <w:szCs w:val="28"/>
        </w:rPr>
      </w:pPr>
      <w:r w:rsidRPr="004E162E">
        <w:rPr>
          <w:sz w:val="28"/>
          <w:szCs w:val="28"/>
        </w:rPr>
        <w:t>2</w:t>
      </w:r>
      <w:r w:rsidR="00EA3A7A">
        <w:rPr>
          <w:sz w:val="28"/>
          <w:szCs w:val="28"/>
        </w:rPr>
        <w:t>9</w:t>
      </w:r>
      <w:r w:rsidRPr="004E162E">
        <w:rPr>
          <w:sz w:val="28"/>
          <w:szCs w:val="28"/>
        </w:rPr>
        <w:t xml:space="preserve">.3. </w:t>
      </w:r>
      <w:r w:rsidRPr="0019732E">
        <w:rPr>
          <w:sz w:val="28"/>
          <w:szCs w:val="28"/>
        </w:rPr>
        <w:t xml:space="preserve">Муниципальные внутренние заимствования </w:t>
      </w:r>
      <w:r w:rsidR="00E528EC">
        <w:rPr>
          <w:sz w:val="28"/>
          <w:szCs w:val="28"/>
        </w:rPr>
        <w:t>Филиппенков</w:t>
      </w:r>
      <w:r w:rsidR="00EF635B">
        <w:rPr>
          <w:sz w:val="28"/>
          <w:szCs w:val="28"/>
        </w:rPr>
        <w:t>ского</w:t>
      </w:r>
      <w:r w:rsidRPr="00C25F1F">
        <w:rPr>
          <w:sz w:val="28"/>
          <w:szCs w:val="28"/>
        </w:rPr>
        <w:t xml:space="preserve"> сельского поселения</w:t>
      </w:r>
      <w:r w:rsidRPr="0019732E">
        <w:rPr>
          <w:sz w:val="28"/>
          <w:szCs w:val="28"/>
        </w:rPr>
        <w:t xml:space="preserve"> осуществляются в целях финансирования дефицита </w:t>
      </w:r>
      <w:r>
        <w:rPr>
          <w:sz w:val="28"/>
          <w:szCs w:val="28"/>
        </w:rPr>
        <w:t>местного</w:t>
      </w:r>
      <w:r w:rsidRPr="0019732E">
        <w:rPr>
          <w:sz w:val="28"/>
          <w:szCs w:val="28"/>
        </w:rPr>
        <w:t xml:space="preserve"> бюджета, а также погашения долговых обязательств </w:t>
      </w:r>
      <w:r w:rsidR="00E528EC">
        <w:rPr>
          <w:sz w:val="28"/>
          <w:szCs w:val="28"/>
        </w:rPr>
        <w:t>Филиппенков</w:t>
      </w:r>
      <w:r w:rsidR="00EF635B">
        <w:rPr>
          <w:sz w:val="28"/>
          <w:szCs w:val="28"/>
        </w:rPr>
        <w:t>ского</w:t>
      </w:r>
      <w:r w:rsidRPr="00C25F1F">
        <w:rPr>
          <w:sz w:val="28"/>
          <w:szCs w:val="28"/>
        </w:rPr>
        <w:t xml:space="preserve"> сельского поселения</w:t>
      </w:r>
      <w:r w:rsidRPr="0019732E">
        <w:rPr>
          <w:sz w:val="28"/>
          <w:szCs w:val="28"/>
        </w:rPr>
        <w:t xml:space="preserve">, пополнения в течение финансового года остатков средств на </w:t>
      </w:r>
      <w:r w:rsidR="00107DEC">
        <w:rPr>
          <w:sz w:val="28"/>
          <w:szCs w:val="28"/>
        </w:rPr>
        <w:t>едином счете</w:t>
      </w:r>
      <w:r w:rsidRPr="0019732E">
        <w:rPr>
          <w:sz w:val="28"/>
          <w:szCs w:val="28"/>
        </w:rPr>
        <w:t xml:space="preserve"> бюджета </w:t>
      </w:r>
      <w:r w:rsidR="00E528EC">
        <w:rPr>
          <w:sz w:val="28"/>
          <w:szCs w:val="28"/>
        </w:rPr>
        <w:t>Филиппенков</w:t>
      </w:r>
      <w:r w:rsidR="00EF635B">
        <w:rPr>
          <w:sz w:val="28"/>
          <w:szCs w:val="28"/>
        </w:rPr>
        <w:t>ского</w:t>
      </w:r>
      <w:r w:rsidRPr="00C25F1F">
        <w:rPr>
          <w:sz w:val="28"/>
          <w:szCs w:val="28"/>
        </w:rPr>
        <w:t xml:space="preserve"> сельского поселения</w:t>
      </w:r>
      <w:r w:rsidRPr="0019732E">
        <w:rPr>
          <w:sz w:val="28"/>
          <w:szCs w:val="28"/>
        </w:rPr>
        <w:t xml:space="preserve">. </w:t>
      </w:r>
    </w:p>
    <w:p w:rsidR="00917D33" w:rsidRPr="0019732E" w:rsidRDefault="00917D33" w:rsidP="00917D33">
      <w:pPr>
        <w:ind w:firstLine="709"/>
        <w:jc w:val="both"/>
        <w:rPr>
          <w:sz w:val="28"/>
          <w:szCs w:val="28"/>
        </w:rPr>
      </w:pPr>
      <w:r w:rsidRPr="004E162E">
        <w:rPr>
          <w:sz w:val="28"/>
          <w:szCs w:val="28"/>
        </w:rPr>
        <w:t>2</w:t>
      </w:r>
      <w:r w:rsidR="00EA3A7A">
        <w:rPr>
          <w:sz w:val="28"/>
          <w:szCs w:val="28"/>
        </w:rPr>
        <w:t>9</w:t>
      </w:r>
      <w:r w:rsidRPr="004E162E">
        <w:rPr>
          <w:sz w:val="28"/>
          <w:szCs w:val="28"/>
        </w:rPr>
        <w:t xml:space="preserve">.4. </w:t>
      </w:r>
      <w:r w:rsidRPr="0019732E">
        <w:rPr>
          <w:sz w:val="28"/>
          <w:szCs w:val="28"/>
        </w:rPr>
        <w:t xml:space="preserve">Муниципальные внешние заимствования </w:t>
      </w:r>
      <w:r w:rsidR="00E528EC">
        <w:rPr>
          <w:sz w:val="28"/>
          <w:szCs w:val="28"/>
        </w:rPr>
        <w:t>Филиппенков</w:t>
      </w:r>
      <w:r w:rsidR="00EF635B">
        <w:rPr>
          <w:sz w:val="28"/>
          <w:szCs w:val="28"/>
        </w:rPr>
        <w:t>ского</w:t>
      </w:r>
      <w:r w:rsidRPr="00C25F1F">
        <w:rPr>
          <w:sz w:val="28"/>
          <w:szCs w:val="28"/>
        </w:rPr>
        <w:t xml:space="preserve"> сельского поселения </w:t>
      </w:r>
      <w:r w:rsidRPr="0019732E">
        <w:rPr>
          <w:sz w:val="28"/>
          <w:szCs w:val="28"/>
        </w:rPr>
        <w:t xml:space="preserve">осуществляются в соответствии с положениями Бюджетного кодекса Российской Федерации в целях финансирования дефицита </w:t>
      </w:r>
      <w:r>
        <w:rPr>
          <w:sz w:val="28"/>
          <w:szCs w:val="28"/>
        </w:rPr>
        <w:t>местного</w:t>
      </w:r>
      <w:r w:rsidRPr="0019732E">
        <w:rPr>
          <w:sz w:val="28"/>
          <w:szCs w:val="28"/>
        </w:rPr>
        <w:t xml:space="preserve"> бюджета, а также погашения муниципальных долговых обязательств </w:t>
      </w:r>
      <w:r w:rsidR="00E528EC">
        <w:rPr>
          <w:sz w:val="28"/>
          <w:szCs w:val="28"/>
        </w:rPr>
        <w:t>Филиппенков</w:t>
      </w:r>
      <w:r w:rsidR="00EF635B">
        <w:rPr>
          <w:sz w:val="28"/>
          <w:szCs w:val="28"/>
        </w:rPr>
        <w:t>ского</w:t>
      </w:r>
      <w:r w:rsidRPr="00C25F1F">
        <w:rPr>
          <w:sz w:val="28"/>
          <w:szCs w:val="28"/>
        </w:rPr>
        <w:t xml:space="preserve"> сельского поселения</w:t>
      </w:r>
      <w:r w:rsidRPr="0019732E">
        <w:rPr>
          <w:sz w:val="28"/>
          <w:szCs w:val="28"/>
        </w:rPr>
        <w:t xml:space="preserve">, выраженных в иностранной валюте. </w:t>
      </w:r>
    </w:p>
    <w:p w:rsidR="00917D33" w:rsidRPr="0019732E" w:rsidRDefault="00917D33" w:rsidP="00917D33">
      <w:pPr>
        <w:ind w:firstLine="709"/>
        <w:jc w:val="both"/>
        <w:rPr>
          <w:sz w:val="28"/>
          <w:szCs w:val="28"/>
        </w:rPr>
      </w:pPr>
      <w:r w:rsidRPr="004E162E">
        <w:rPr>
          <w:sz w:val="28"/>
          <w:szCs w:val="28"/>
        </w:rPr>
        <w:lastRenderedPageBreak/>
        <w:t>2</w:t>
      </w:r>
      <w:r w:rsidR="00EA3A7A">
        <w:rPr>
          <w:sz w:val="28"/>
          <w:szCs w:val="28"/>
        </w:rPr>
        <w:t>9</w:t>
      </w:r>
      <w:r w:rsidRPr="004E162E">
        <w:rPr>
          <w:sz w:val="28"/>
          <w:szCs w:val="28"/>
        </w:rPr>
        <w:t>.5</w:t>
      </w:r>
      <w:r w:rsidRPr="0019732E">
        <w:rPr>
          <w:sz w:val="28"/>
          <w:szCs w:val="28"/>
        </w:rPr>
        <w:t xml:space="preserve">. Право осуществления муниципальных внутренних и внешних заимствований </w:t>
      </w:r>
      <w:r w:rsidR="00E528EC">
        <w:rPr>
          <w:sz w:val="28"/>
          <w:szCs w:val="28"/>
        </w:rPr>
        <w:t>Филиппенков</w:t>
      </w:r>
      <w:r w:rsidR="00EF635B">
        <w:rPr>
          <w:sz w:val="28"/>
          <w:szCs w:val="28"/>
        </w:rPr>
        <w:t>ского</w:t>
      </w:r>
      <w:r w:rsidRPr="00C25F1F">
        <w:rPr>
          <w:sz w:val="28"/>
          <w:szCs w:val="28"/>
        </w:rPr>
        <w:t xml:space="preserve"> сельского поселения </w:t>
      </w:r>
      <w:r w:rsidRPr="0019732E">
        <w:rPr>
          <w:sz w:val="28"/>
          <w:szCs w:val="28"/>
        </w:rPr>
        <w:t xml:space="preserve">от имени </w:t>
      </w:r>
      <w:r w:rsidR="00E528EC">
        <w:rPr>
          <w:sz w:val="28"/>
          <w:szCs w:val="28"/>
        </w:rPr>
        <w:t>Филиппенков</w:t>
      </w:r>
      <w:r w:rsidR="00EF635B">
        <w:rPr>
          <w:sz w:val="28"/>
          <w:szCs w:val="28"/>
        </w:rPr>
        <w:t>ского</w:t>
      </w:r>
      <w:r>
        <w:rPr>
          <w:sz w:val="28"/>
          <w:szCs w:val="28"/>
        </w:rPr>
        <w:t xml:space="preserve"> </w:t>
      </w:r>
      <w:r w:rsidRPr="00C25F1F">
        <w:rPr>
          <w:sz w:val="28"/>
          <w:szCs w:val="28"/>
        </w:rPr>
        <w:t xml:space="preserve">сельского поселения </w:t>
      </w:r>
      <w:r w:rsidRPr="0019732E">
        <w:rPr>
          <w:sz w:val="28"/>
          <w:szCs w:val="28"/>
        </w:rPr>
        <w:t xml:space="preserve">в соответствии с Бюджетным кодексом Российской Федерации, Уставом </w:t>
      </w:r>
      <w:r w:rsidR="00E528EC">
        <w:rPr>
          <w:sz w:val="28"/>
          <w:szCs w:val="28"/>
        </w:rPr>
        <w:t>Филиппенков</w:t>
      </w:r>
      <w:r w:rsidR="00EF635B">
        <w:rPr>
          <w:sz w:val="28"/>
          <w:szCs w:val="28"/>
        </w:rPr>
        <w:t>ского</w:t>
      </w:r>
      <w:r w:rsidRPr="00C25F1F">
        <w:rPr>
          <w:sz w:val="28"/>
          <w:szCs w:val="28"/>
        </w:rPr>
        <w:t xml:space="preserve"> сельского поселения</w:t>
      </w:r>
      <w:r>
        <w:rPr>
          <w:sz w:val="28"/>
          <w:szCs w:val="28"/>
        </w:rPr>
        <w:t xml:space="preserve"> </w:t>
      </w:r>
      <w:r w:rsidRPr="0019732E">
        <w:rPr>
          <w:sz w:val="28"/>
          <w:szCs w:val="28"/>
        </w:rPr>
        <w:t xml:space="preserve">и настоящим решением Совета народных депутатов принадлежит администрации </w:t>
      </w:r>
      <w:r w:rsidR="00E528EC">
        <w:rPr>
          <w:sz w:val="28"/>
          <w:szCs w:val="28"/>
        </w:rPr>
        <w:t>Филиппенков</w:t>
      </w:r>
      <w:r w:rsidR="00EF635B">
        <w:rPr>
          <w:sz w:val="28"/>
          <w:szCs w:val="28"/>
        </w:rPr>
        <w:t>ского</w:t>
      </w:r>
      <w:r w:rsidRPr="00C25F1F">
        <w:rPr>
          <w:sz w:val="28"/>
          <w:szCs w:val="28"/>
        </w:rPr>
        <w:t xml:space="preserve"> сельского поселения</w:t>
      </w:r>
      <w:r w:rsidRPr="0019732E">
        <w:rPr>
          <w:sz w:val="28"/>
          <w:szCs w:val="28"/>
        </w:rPr>
        <w:t xml:space="preserve">. </w:t>
      </w:r>
    </w:p>
    <w:p w:rsidR="00917D33" w:rsidRDefault="00917D33" w:rsidP="00917D33">
      <w:pPr>
        <w:pStyle w:val="ConsPlusNormal"/>
        <w:ind w:firstLine="709"/>
        <w:jc w:val="both"/>
        <w:outlineLvl w:val="1"/>
        <w:rPr>
          <w:rFonts w:ascii="Times New Roman" w:hAnsi="Times New Roman" w:cs="Times New Roman"/>
          <w:sz w:val="28"/>
          <w:szCs w:val="28"/>
        </w:rPr>
      </w:pPr>
      <w:r w:rsidRPr="004E162E">
        <w:rPr>
          <w:rFonts w:ascii="Times New Roman" w:hAnsi="Times New Roman" w:cs="Times New Roman"/>
          <w:sz w:val="28"/>
          <w:szCs w:val="28"/>
        </w:rPr>
        <w:t>2</w:t>
      </w:r>
      <w:r w:rsidR="00EA3A7A">
        <w:rPr>
          <w:rFonts w:ascii="Times New Roman" w:hAnsi="Times New Roman" w:cs="Times New Roman"/>
          <w:sz w:val="28"/>
          <w:szCs w:val="28"/>
        </w:rPr>
        <w:t>9</w:t>
      </w:r>
      <w:r w:rsidRPr="004E162E">
        <w:rPr>
          <w:rFonts w:ascii="Times New Roman" w:hAnsi="Times New Roman" w:cs="Times New Roman"/>
          <w:sz w:val="28"/>
          <w:szCs w:val="28"/>
        </w:rPr>
        <w:t>.6</w:t>
      </w:r>
      <w:r w:rsidRPr="0019732E">
        <w:rPr>
          <w:rFonts w:ascii="Times New Roman" w:hAnsi="Times New Roman" w:cs="Times New Roman"/>
          <w:sz w:val="28"/>
          <w:szCs w:val="28"/>
        </w:rPr>
        <w:t xml:space="preserve">. Предельный объем заимствований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Pr="00C25F1F">
        <w:rPr>
          <w:rFonts w:ascii="Times New Roman" w:hAnsi="Times New Roman" w:cs="Times New Roman"/>
          <w:sz w:val="28"/>
          <w:szCs w:val="28"/>
        </w:rPr>
        <w:t xml:space="preserve"> сельского поселения </w:t>
      </w:r>
      <w:r w:rsidRPr="0019732E">
        <w:rPr>
          <w:rFonts w:ascii="Times New Roman" w:hAnsi="Times New Roman" w:cs="Times New Roman"/>
          <w:sz w:val="28"/>
          <w:szCs w:val="28"/>
        </w:rPr>
        <w:t>в текущем финансовом году определяется с учетом положений статей 103, 104, 106 Бюджетного кодекса Российской Федерации</w:t>
      </w:r>
      <w:r w:rsidR="00EA3A7A">
        <w:rPr>
          <w:rFonts w:ascii="Times New Roman" w:hAnsi="Times New Roman" w:cs="Times New Roman"/>
          <w:sz w:val="28"/>
          <w:szCs w:val="28"/>
        </w:rPr>
        <w:t>.</w:t>
      </w:r>
    </w:p>
    <w:p w:rsidR="00917D33" w:rsidRDefault="00917D33" w:rsidP="00917D33">
      <w:pPr>
        <w:pStyle w:val="ConsPlusNormal"/>
        <w:ind w:firstLine="709"/>
        <w:jc w:val="both"/>
        <w:outlineLvl w:val="1"/>
        <w:rPr>
          <w:rFonts w:ascii="Times New Roman" w:hAnsi="Times New Roman" w:cs="Times New Roman"/>
          <w:sz w:val="28"/>
          <w:szCs w:val="28"/>
        </w:rPr>
      </w:pPr>
    </w:p>
    <w:p w:rsidR="00917D33" w:rsidRDefault="00EA3A7A"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30</w:t>
      </w:r>
      <w:r w:rsidR="00917D33">
        <w:rPr>
          <w:rFonts w:ascii="Times New Roman" w:hAnsi="Times New Roman" w:cs="Times New Roman"/>
          <w:b/>
          <w:sz w:val="28"/>
          <w:szCs w:val="28"/>
        </w:rPr>
        <w:t>. Програ</w:t>
      </w:r>
      <w:r w:rsidR="002B5F54">
        <w:rPr>
          <w:rFonts w:ascii="Times New Roman" w:hAnsi="Times New Roman" w:cs="Times New Roman"/>
          <w:b/>
          <w:sz w:val="28"/>
          <w:szCs w:val="28"/>
        </w:rPr>
        <w:t>мма муниципальных заимствований</w:t>
      </w:r>
    </w:p>
    <w:p w:rsidR="002B5F54" w:rsidRPr="002849BC" w:rsidRDefault="002B5F54" w:rsidP="00917D33">
      <w:pPr>
        <w:pStyle w:val="ConsPlusNormal"/>
        <w:ind w:firstLine="540"/>
        <w:jc w:val="both"/>
        <w:rPr>
          <w:rFonts w:ascii="Times New Roman" w:hAnsi="Times New Roman" w:cs="Times New Roman"/>
          <w:b/>
          <w:sz w:val="28"/>
          <w:szCs w:val="28"/>
        </w:rPr>
      </w:pPr>
    </w:p>
    <w:p w:rsidR="00917D33" w:rsidRPr="000C1E16" w:rsidRDefault="00EA3A7A" w:rsidP="00917D33">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30</w:t>
      </w:r>
      <w:r w:rsidR="00917D33" w:rsidRPr="0059622B">
        <w:rPr>
          <w:rFonts w:ascii="Times New Roman" w:hAnsi="Times New Roman"/>
          <w:sz w:val="28"/>
          <w:szCs w:val="28"/>
        </w:rPr>
        <w:t xml:space="preserve">.1. </w:t>
      </w:r>
      <w:r w:rsidR="00917D33" w:rsidRPr="000C1E16">
        <w:rPr>
          <w:rFonts w:ascii="Times New Roman" w:hAnsi="Times New Roman"/>
          <w:sz w:val="28"/>
          <w:szCs w:val="28"/>
        </w:rPr>
        <w:t xml:space="preserve">Программа муниципальных внутренних заимствований </w:t>
      </w:r>
      <w:r w:rsidR="00E528EC">
        <w:rPr>
          <w:rFonts w:ascii="Times New Roman" w:hAnsi="Times New Roman"/>
          <w:sz w:val="28"/>
          <w:szCs w:val="28"/>
        </w:rPr>
        <w:t>Филиппенков</w:t>
      </w:r>
      <w:r w:rsidR="00EF635B">
        <w:rPr>
          <w:rFonts w:ascii="Times New Roman" w:hAnsi="Times New Roman"/>
          <w:sz w:val="28"/>
          <w:szCs w:val="28"/>
        </w:rPr>
        <w:t>ского</w:t>
      </w:r>
      <w:r w:rsidR="00917D33" w:rsidRPr="004D1F07">
        <w:rPr>
          <w:rFonts w:ascii="Times New Roman" w:hAnsi="Times New Roman"/>
          <w:sz w:val="28"/>
          <w:szCs w:val="28"/>
        </w:rPr>
        <w:t xml:space="preserve"> сельского поселения </w:t>
      </w:r>
      <w:r w:rsidR="00917D33" w:rsidRPr="000C1E16">
        <w:rPr>
          <w:rFonts w:ascii="Times New Roman" w:hAnsi="Times New Roman"/>
          <w:sz w:val="28"/>
          <w:szCs w:val="28"/>
        </w:rPr>
        <w:t xml:space="preserve">на очередной финансовый год и плановый период представляет собой перечень муниципальных внутренних заимствований </w:t>
      </w:r>
      <w:r w:rsidR="00E528EC">
        <w:rPr>
          <w:rFonts w:ascii="Times New Roman" w:hAnsi="Times New Roman"/>
          <w:sz w:val="28"/>
          <w:szCs w:val="28"/>
        </w:rPr>
        <w:t>Филиппенков</w:t>
      </w:r>
      <w:r w:rsidR="00EF635B">
        <w:rPr>
          <w:rFonts w:ascii="Times New Roman" w:hAnsi="Times New Roman"/>
          <w:sz w:val="28"/>
          <w:szCs w:val="28"/>
        </w:rPr>
        <w:t>ского</w:t>
      </w:r>
      <w:r w:rsidR="00917D33" w:rsidRPr="004D1F07">
        <w:rPr>
          <w:rFonts w:ascii="Times New Roman" w:hAnsi="Times New Roman"/>
          <w:sz w:val="28"/>
          <w:szCs w:val="28"/>
        </w:rPr>
        <w:t xml:space="preserve"> сельского поселения</w:t>
      </w:r>
      <w:r w:rsidR="00917D33" w:rsidRPr="000C1E16">
        <w:rPr>
          <w:rFonts w:ascii="Times New Roman" w:hAnsi="Times New Roman"/>
          <w:sz w:val="28"/>
          <w:szCs w:val="28"/>
        </w:rPr>
        <w:t xml:space="preserve"> по видам соответствующих долговых обязательств, осуществляемых и (или) погашаемых в очередном финансовом году и плановом периоде. </w:t>
      </w:r>
    </w:p>
    <w:p w:rsidR="00917D33" w:rsidRDefault="00917D33" w:rsidP="00917D33">
      <w:pPr>
        <w:pStyle w:val="ConsPlusNormal"/>
        <w:ind w:firstLine="709"/>
        <w:jc w:val="both"/>
        <w:outlineLvl w:val="1"/>
        <w:rPr>
          <w:rFonts w:ascii="Times New Roman" w:hAnsi="Times New Roman" w:cs="Times New Roman"/>
          <w:sz w:val="28"/>
          <w:szCs w:val="28"/>
        </w:rPr>
      </w:pPr>
      <w:r w:rsidRPr="000C1E16">
        <w:rPr>
          <w:rFonts w:ascii="Times New Roman" w:hAnsi="Times New Roman" w:cs="Times New Roman"/>
          <w:sz w:val="28"/>
          <w:szCs w:val="28"/>
        </w:rPr>
        <w:t xml:space="preserve">Программа муниципальных внутренних заимствований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Pr="004D1F07">
        <w:rPr>
          <w:rFonts w:ascii="Times New Roman" w:hAnsi="Times New Roman" w:cs="Times New Roman"/>
          <w:sz w:val="28"/>
          <w:szCs w:val="28"/>
        </w:rPr>
        <w:t xml:space="preserve"> сельского поселения </w:t>
      </w:r>
      <w:r w:rsidRPr="000C1E16">
        <w:rPr>
          <w:rFonts w:ascii="Times New Roman" w:hAnsi="Times New Roman" w:cs="Times New Roman"/>
          <w:sz w:val="28"/>
          <w:szCs w:val="28"/>
        </w:rPr>
        <w:t xml:space="preserve">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Совета народных депутатов о </w:t>
      </w:r>
      <w:r>
        <w:rPr>
          <w:rFonts w:ascii="Times New Roman" w:hAnsi="Times New Roman" w:cs="Times New Roman"/>
          <w:sz w:val="28"/>
          <w:szCs w:val="28"/>
        </w:rPr>
        <w:t>местном</w:t>
      </w:r>
      <w:r>
        <w:rPr>
          <w:rFonts w:ascii="Times New Roman" w:hAnsi="Times New Roman"/>
          <w:sz w:val="28"/>
          <w:szCs w:val="28"/>
        </w:rPr>
        <w:t xml:space="preserve"> бюджете</w:t>
      </w:r>
      <w:r w:rsidR="00EA3A7A">
        <w:rPr>
          <w:rFonts w:ascii="Times New Roman" w:hAnsi="Times New Roman"/>
          <w:sz w:val="28"/>
          <w:szCs w:val="28"/>
        </w:rPr>
        <w:t>.</w:t>
      </w:r>
    </w:p>
    <w:p w:rsidR="00917D33" w:rsidRDefault="00EA3A7A" w:rsidP="00917D33">
      <w:pPr>
        <w:pStyle w:val="ConsPlusDocList"/>
        <w:ind w:firstLine="540"/>
        <w:jc w:val="both"/>
        <w:rPr>
          <w:rFonts w:ascii="Times New Roman" w:hAnsi="Times New Roman"/>
          <w:sz w:val="28"/>
          <w:szCs w:val="28"/>
        </w:rPr>
      </w:pPr>
      <w:r>
        <w:rPr>
          <w:rFonts w:ascii="Times New Roman" w:hAnsi="Times New Roman"/>
          <w:sz w:val="28"/>
          <w:szCs w:val="28"/>
        </w:rPr>
        <w:t>30</w:t>
      </w:r>
      <w:r w:rsidR="00917D33">
        <w:rPr>
          <w:rFonts w:ascii="Times New Roman" w:hAnsi="Times New Roman"/>
          <w:sz w:val="28"/>
          <w:szCs w:val="28"/>
        </w:rPr>
        <w:t xml:space="preserve">.2. Проведение в соответствии со статьей 105 Бюджетного Кодекса Российской Федерации реструктуризации муниципального долга не отражается в </w:t>
      </w:r>
      <w:r w:rsidR="00AC2224">
        <w:rPr>
          <w:rFonts w:ascii="Times New Roman" w:hAnsi="Times New Roman"/>
          <w:sz w:val="28"/>
          <w:szCs w:val="28"/>
        </w:rPr>
        <w:t>программе муниципальных</w:t>
      </w:r>
      <w:r w:rsidR="00917D33">
        <w:rPr>
          <w:rFonts w:ascii="Times New Roman" w:hAnsi="Times New Roman"/>
          <w:sz w:val="28"/>
          <w:szCs w:val="28"/>
        </w:rPr>
        <w:t xml:space="preserve"> заимствований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917D33" w:rsidRPr="00282E7D">
        <w:rPr>
          <w:rFonts w:ascii="Times New Roman" w:hAnsi="Times New Roman" w:cs="Times New Roman"/>
          <w:bCs/>
          <w:sz w:val="28"/>
          <w:szCs w:val="28"/>
        </w:rPr>
        <w:t xml:space="preserve"> </w:t>
      </w:r>
      <w:r w:rsidR="00917D33" w:rsidRPr="00282E7D">
        <w:rPr>
          <w:rFonts w:ascii="Times New Roman" w:hAnsi="Times New Roman" w:cs="Times New Roman"/>
          <w:sz w:val="28"/>
          <w:szCs w:val="28"/>
        </w:rPr>
        <w:t>сельского</w:t>
      </w:r>
      <w:r w:rsidR="00917D33">
        <w:rPr>
          <w:rFonts w:ascii="Times New Roman" w:hAnsi="Times New Roman" w:cs="Times New Roman"/>
          <w:b/>
          <w:bCs/>
          <w:sz w:val="28"/>
          <w:szCs w:val="28"/>
        </w:rPr>
        <w:t xml:space="preserve"> </w:t>
      </w:r>
      <w:r w:rsidR="00917D33">
        <w:rPr>
          <w:rFonts w:ascii="Times New Roman" w:hAnsi="Times New Roman"/>
          <w:sz w:val="28"/>
          <w:szCs w:val="28"/>
        </w:rPr>
        <w:t>поселения.</w:t>
      </w:r>
    </w:p>
    <w:p w:rsidR="00917D33" w:rsidRDefault="00917D33" w:rsidP="00917D33">
      <w:pPr>
        <w:pStyle w:val="ConsPlusNormal"/>
        <w:ind w:firstLine="540"/>
        <w:jc w:val="both"/>
        <w:rPr>
          <w:rFonts w:ascii="Times New Roman" w:hAnsi="Times New Roman" w:cs="Times New Roman"/>
          <w:b/>
          <w:sz w:val="28"/>
          <w:szCs w:val="28"/>
        </w:rPr>
      </w:pPr>
    </w:p>
    <w:p w:rsidR="00EA3A7A" w:rsidRDefault="00EA3A7A"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31. Программа муниципальных гарантий в валюте Российской Федерации</w:t>
      </w:r>
    </w:p>
    <w:p w:rsidR="00EA3A7A" w:rsidRDefault="00EA3A7A" w:rsidP="00EA3A7A">
      <w:pPr>
        <w:pStyle w:val="ConsPlusNormal"/>
        <w:ind w:firstLine="540"/>
        <w:jc w:val="both"/>
        <w:rPr>
          <w:rFonts w:ascii="Times New Roman" w:hAnsi="Times New Roman" w:cs="Times New Roman"/>
          <w:sz w:val="28"/>
          <w:szCs w:val="28"/>
        </w:rPr>
      </w:pPr>
    </w:p>
    <w:p w:rsidR="00EA3A7A" w:rsidRDefault="00EA3A7A" w:rsidP="00EA3A7A">
      <w:pPr>
        <w:pStyle w:val="ConsPlusDocList"/>
        <w:widowControl/>
        <w:ind w:firstLine="540"/>
        <w:jc w:val="both"/>
        <w:rPr>
          <w:rFonts w:ascii="Times New Roman" w:hAnsi="Times New Roman"/>
          <w:sz w:val="28"/>
          <w:szCs w:val="28"/>
        </w:rPr>
      </w:pPr>
      <w:r>
        <w:rPr>
          <w:rFonts w:ascii="Times New Roman" w:hAnsi="Times New Roman"/>
          <w:sz w:val="28"/>
          <w:szCs w:val="28"/>
        </w:rPr>
        <w:t xml:space="preserve">Программа муниципальных гарантий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Pr="00282E7D">
        <w:rPr>
          <w:rFonts w:ascii="Times New Roman" w:hAnsi="Times New Roman" w:cs="Times New Roman"/>
          <w:bCs/>
          <w:sz w:val="28"/>
          <w:szCs w:val="28"/>
        </w:rPr>
        <w:t xml:space="preserve"> </w:t>
      </w:r>
      <w:r w:rsidRPr="00282E7D">
        <w:rPr>
          <w:rFonts w:ascii="Times New Roman" w:hAnsi="Times New Roman" w:cs="Times New Roman"/>
          <w:sz w:val="28"/>
          <w:szCs w:val="28"/>
        </w:rPr>
        <w:t>сельского</w:t>
      </w:r>
      <w:r>
        <w:rPr>
          <w:rFonts w:ascii="Times New Roman" w:hAnsi="Times New Roman" w:cs="Times New Roman"/>
          <w:b/>
          <w:bCs/>
          <w:sz w:val="28"/>
          <w:szCs w:val="28"/>
        </w:rPr>
        <w:t xml:space="preserve"> </w:t>
      </w:r>
      <w:r>
        <w:rPr>
          <w:rFonts w:ascii="Times New Roman" w:hAnsi="Times New Roman"/>
          <w:sz w:val="28"/>
          <w:szCs w:val="28"/>
        </w:rPr>
        <w:t xml:space="preserve">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народных депутатов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Pr="00282E7D">
        <w:rPr>
          <w:rFonts w:ascii="Times New Roman" w:hAnsi="Times New Roman" w:cs="Times New Roman"/>
          <w:bCs/>
          <w:sz w:val="28"/>
          <w:szCs w:val="28"/>
        </w:rPr>
        <w:t xml:space="preserve"> </w:t>
      </w:r>
      <w:r w:rsidRPr="00282E7D">
        <w:rPr>
          <w:rFonts w:ascii="Times New Roman" w:hAnsi="Times New Roman" w:cs="Times New Roman"/>
          <w:sz w:val="28"/>
          <w:szCs w:val="28"/>
        </w:rPr>
        <w:t>сельского</w:t>
      </w:r>
      <w:r>
        <w:rPr>
          <w:rFonts w:ascii="Times New Roman" w:hAnsi="Times New Roman" w:cs="Times New Roman"/>
          <w:b/>
          <w:bCs/>
          <w:sz w:val="28"/>
          <w:szCs w:val="28"/>
        </w:rPr>
        <w:t xml:space="preserve"> </w:t>
      </w:r>
      <w:r>
        <w:rPr>
          <w:rFonts w:ascii="Times New Roman" w:hAnsi="Times New Roman"/>
          <w:sz w:val="28"/>
          <w:szCs w:val="28"/>
        </w:rPr>
        <w:t xml:space="preserve">поселения   о бюджете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Pr="00282E7D">
        <w:rPr>
          <w:rFonts w:ascii="Times New Roman" w:hAnsi="Times New Roman" w:cs="Times New Roman"/>
          <w:bCs/>
          <w:sz w:val="28"/>
          <w:szCs w:val="28"/>
        </w:rPr>
        <w:t xml:space="preserve"> </w:t>
      </w:r>
      <w:r w:rsidRPr="00282E7D">
        <w:rPr>
          <w:rFonts w:ascii="Times New Roman" w:hAnsi="Times New Roman" w:cs="Times New Roman"/>
          <w:sz w:val="28"/>
          <w:szCs w:val="28"/>
        </w:rPr>
        <w:t>сельского</w:t>
      </w:r>
      <w:r>
        <w:rPr>
          <w:rFonts w:ascii="Times New Roman" w:hAnsi="Times New Roman" w:cs="Times New Roman"/>
          <w:b/>
          <w:bCs/>
          <w:sz w:val="28"/>
          <w:szCs w:val="28"/>
        </w:rPr>
        <w:t xml:space="preserve"> </w:t>
      </w:r>
      <w:r>
        <w:rPr>
          <w:rFonts w:ascii="Times New Roman" w:hAnsi="Times New Roman"/>
          <w:sz w:val="28"/>
          <w:szCs w:val="28"/>
        </w:rPr>
        <w:t>поселения.</w:t>
      </w:r>
    </w:p>
    <w:p w:rsidR="00EA3A7A" w:rsidRDefault="00EA3A7A" w:rsidP="00EA3A7A">
      <w:pPr>
        <w:pStyle w:val="ConsPlusNormal"/>
        <w:ind w:firstLine="0"/>
        <w:jc w:val="both"/>
        <w:rPr>
          <w:rFonts w:ascii="Times New Roman" w:hAnsi="Times New Roman" w:cs="Times New Roman"/>
          <w:b/>
          <w:sz w:val="28"/>
          <w:szCs w:val="28"/>
        </w:rPr>
      </w:pPr>
    </w:p>
    <w:p w:rsidR="00EA3A7A" w:rsidRDefault="00EA3A7A" w:rsidP="004E1A4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32. Порядок и условия предоставления муниципальных гарантий </w:t>
      </w:r>
      <w:r w:rsidR="00E528EC">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Pr="00F36474">
        <w:rPr>
          <w:rFonts w:ascii="Times New Roman" w:hAnsi="Times New Roman" w:cs="Times New Roman"/>
          <w:b/>
          <w:bCs/>
          <w:sz w:val="28"/>
          <w:szCs w:val="28"/>
        </w:rPr>
        <w:t xml:space="preserve"> </w:t>
      </w:r>
      <w:r w:rsidRPr="00F36474">
        <w:rPr>
          <w:rFonts w:ascii="Times New Roman" w:hAnsi="Times New Roman" w:cs="Times New Roman"/>
          <w:b/>
          <w:sz w:val="28"/>
          <w:szCs w:val="28"/>
        </w:rPr>
        <w:t>сельского</w:t>
      </w:r>
      <w:r>
        <w:rPr>
          <w:rFonts w:ascii="Times New Roman" w:hAnsi="Times New Roman" w:cs="Times New Roman"/>
          <w:b/>
          <w:bCs/>
          <w:sz w:val="28"/>
          <w:szCs w:val="28"/>
        </w:rPr>
        <w:t xml:space="preserve"> поселения</w:t>
      </w:r>
    </w:p>
    <w:p w:rsidR="00EA3A7A" w:rsidRPr="004635D7" w:rsidRDefault="00EA3A7A" w:rsidP="004E1A45">
      <w:pPr>
        <w:pStyle w:val="ConsPlusNormal"/>
        <w:ind w:firstLine="540"/>
        <w:jc w:val="center"/>
        <w:rPr>
          <w:rFonts w:ascii="Times New Roman" w:hAnsi="Times New Roman" w:cs="Times New Roman"/>
          <w:sz w:val="28"/>
          <w:szCs w:val="28"/>
        </w:rPr>
      </w:pPr>
    </w:p>
    <w:p w:rsidR="00EA3A7A" w:rsidRDefault="00EA3A7A" w:rsidP="00EA3A7A">
      <w:pPr>
        <w:pStyle w:val="ConsPlusNormal"/>
        <w:ind w:firstLine="540"/>
        <w:jc w:val="both"/>
        <w:rPr>
          <w:rFonts w:ascii="Times New Roman" w:hAnsi="Times New Roman" w:cs="Times New Roman"/>
          <w:sz w:val="28"/>
          <w:szCs w:val="28"/>
        </w:rPr>
      </w:pPr>
      <w:r w:rsidRPr="00535BBB">
        <w:rPr>
          <w:rFonts w:ascii="Times New Roman" w:hAnsi="Times New Roman" w:cs="Times New Roman"/>
          <w:sz w:val="28"/>
          <w:szCs w:val="28"/>
        </w:rPr>
        <w:t xml:space="preserve">Порядок, условия предоставления и исполнения муниципальных гарантий </w:t>
      </w:r>
      <w:r w:rsidR="00E528EC">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w:t>
      </w:r>
      <w:r w:rsidRPr="00535BBB">
        <w:rPr>
          <w:rFonts w:ascii="Times New Roman" w:hAnsi="Times New Roman" w:cs="Times New Roman"/>
          <w:sz w:val="28"/>
          <w:szCs w:val="28"/>
        </w:rPr>
        <w:t>сельского поселения осуществляются в соответствии с п</w:t>
      </w:r>
      <w:r w:rsidR="00B571F7">
        <w:rPr>
          <w:rFonts w:ascii="Times New Roman" w:hAnsi="Times New Roman" w:cs="Times New Roman"/>
          <w:sz w:val="28"/>
          <w:szCs w:val="28"/>
        </w:rPr>
        <w:t xml:space="preserve">оложениями статей 115, 115.1, </w:t>
      </w:r>
      <w:r w:rsidRPr="00535BBB">
        <w:rPr>
          <w:rFonts w:ascii="Times New Roman" w:hAnsi="Times New Roman" w:cs="Times New Roman"/>
          <w:sz w:val="28"/>
          <w:szCs w:val="28"/>
        </w:rPr>
        <w:t>115.2,</w:t>
      </w:r>
      <w:r w:rsidR="00B571F7">
        <w:rPr>
          <w:rFonts w:ascii="Times New Roman" w:hAnsi="Times New Roman" w:cs="Times New Roman"/>
          <w:sz w:val="28"/>
          <w:szCs w:val="28"/>
        </w:rPr>
        <w:t xml:space="preserve"> </w:t>
      </w:r>
      <w:r w:rsidRPr="00535BBB">
        <w:rPr>
          <w:rFonts w:ascii="Times New Roman" w:hAnsi="Times New Roman" w:cs="Times New Roman"/>
          <w:sz w:val="28"/>
          <w:szCs w:val="28"/>
        </w:rPr>
        <w:t>115.3, 117 Бюджетного кодекса Российской Федерации и законами Воронежской области</w:t>
      </w:r>
      <w:r>
        <w:rPr>
          <w:rFonts w:ascii="Times New Roman" w:hAnsi="Times New Roman" w:cs="Times New Roman"/>
          <w:sz w:val="28"/>
          <w:szCs w:val="28"/>
        </w:rPr>
        <w:t>.</w:t>
      </w:r>
    </w:p>
    <w:p w:rsidR="00EA3A7A" w:rsidRDefault="00EA3A7A" w:rsidP="00EA3A7A">
      <w:pPr>
        <w:pStyle w:val="ConsPlusNormal"/>
        <w:ind w:firstLine="540"/>
        <w:jc w:val="both"/>
        <w:rPr>
          <w:rFonts w:ascii="Times New Roman" w:hAnsi="Times New Roman" w:cs="Times New Roman"/>
          <w:sz w:val="28"/>
          <w:szCs w:val="28"/>
        </w:rPr>
      </w:pPr>
    </w:p>
    <w:p w:rsidR="00EA3A7A" w:rsidRDefault="00EA3A7A"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33. Отражение в бюджете </w:t>
      </w:r>
      <w:r w:rsidR="00E528EC">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Pr="00F36474">
        <w:rPr>
          <w:rFonts w:ascii="Times New Roman" w:hAnsi="Times New Roman" w:cs="Times New Roman"/>
          <w:b/>
          <w:bCs/>
          <w:sz w:val="28"/>
          <w:szCs w:val="28"/>
        </w:rPr>
        <w:t xml:space="preserve"> </w:t>
      </w:r>
      <w:r w:rsidR="00AC2224" w:rsidRPr="00F36474">
        <w:rPr>
          <w:rFonts w:ascii="Times New Roman" w:hAnsi="Times New Roman" w:cs="Times New Roman"/>
          <w:b/>
          <w:sz w:val="28"/>
          <w:szCs w:val="28"/>
        </w:rPr>
        <w:t>сельского</w:t>
      </w:r>
      <w:r w:rsidR="00AC2224">
        <w:rPr>
          <w:rFonts w:ascii="Times New Roman" w:hAnsi="Times New Roman" w:cs="Times New Roman"/>
          <w:b/>
          <w:bCs/>
          <w:sz w:val="28"/>
          <w:szCs w:val="28"/>
        </w:rPr>
        <w:t xml:space="preserve"> </w:t>
      </w:r>
      <w:r w:rsidR="00AC2224">
        <w:rPr>
          <w:rFonts w:ascii="Times New Roman" w:hAnsi="Times New Roman"/>
          <w:b/>
          <w:bCs/>
          <w:sz w:val="28"/>
          <w:szCs w:val="28"/>
        </w:rPr>
        <w:t>поселения</w:t>
      </w:r>
      <w:r>
        <w:rPr>
          <w:rFonts w:ascii="Times New Roman" w:hAnsi="Times New Roman"/>
          <w:sz w:val="28"/>
          <w:szCs w:val="28"/>
        </w:rPr>
        <w:t xml:space="preserve"> </w:t>
      </w:r>
      <w:r>
        <w:rPr>
          <w:rFonts w:ascii="Times New Roman" w:hAnsi="Times New Roman" w:cs="Times New Roman"/>
          <w:b/>
          <w:sz w:val="28"/>
          <w:szCs w:val="28"/>
        </w:rPr>
        <w:t>поступлений средств от заимствований, погашения муниципального долга, возникшего из заимствований, и расходов на его обслуживание</w:t>
      </w:r>
    </w:p>
    <w:p w:rsidR="00EA3A7A" w:rsidRDefault="00EA3A7A" w:rsidP="00EA3A7A">
      <w:pPr>
        <w:pStyle w:val="ConsPlusNormal"/>
        <w:ind w:firstLine="0"/>
        <w:jc w:val="both"/>
        <w:rPr>
          <w:rFonts w:ascii="Times New Roman" w:hAnsi="Times New Roman" w:cs="Times New Roman"/>
          <w:sz w:val="28"/>
          <w:szCs w:val="28"/>
        </w:rPr>
      </w:pPr>
    </w:p>
    <w:p w:rsidR="00EA3A7A" w:rsidRDefault="00EA3A7A" w:rsidP="00EA3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 Поступления в бюджет </w:t>
      </w:r>
      <w:r w:rsidR="00E528EC">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Pr="00282E7D">
        <w:rPr>
          <w:rFonts w:ascii="Times New Roman" w:hAnsi="Times New Roman" w:cs="Times New Roman"/>
          <w:bCs/>
          <w:sz w:val="28"/>
          <w:szCs w:val="28"/>
        </w:rPr>
        <w:t xml:space="preserve"> </w:t>
      </w:r>
      <w:r w:rsidRPr="00282E7D">
        <w:rPr>
          <w:rFonts w:ascii="Times New Roman" w:hAnsi="Times New Roman" w:cs="Times New Roman"/>
          <w:sz w:val="28"/>
          <w:szCs w:val="28"/>
        </w:rPr>
        <w:t>сельского</w:t>
      </w:r>
      <w:r>
        <w:rPr>
          <w:rFonts w:ascii="Times New Roman" w:hAnsi="Times New Roman" w:cs="Times New Roman"/>
          <w:b/>
          <w:bCs/>
          <w:sz w:val="28"/>
          <w:szCs w:val="28"/>
        </w:rPr>
        <w:t xml:space="preserve"> </w:t>
      </w:r>
      <w:r>
        <w:rPr>
          <w:rFonts w:ascii="Times New Roman" w:hAnsi="Times New Roman"/>
          <w:sz w:val="28"/>
          <w:szCs w:val="28"/>
        </w:rPr>
        <w:t xml:space="preserve">поселения </w:t>
      </w:r>
      <w:r>
        <w:rPr>
          <w:rFonts w:ascii="Times New Roman" w:hAnsi="Times New Roman" w:cs="Times New Roman"/>
          <w:sz w:val="28"/>
          <w:szCs w:val="28"/>
        </w:rPr>
        <w:t xml:space="preserve">средств от заимствований учитываются в источниках финансирования дефицита бюджета </w:t>
      </w:r>
      <w:r w:rsidR="00E528EC">
        <w:rPr>
          <w:rFonts w:ascii="Times New Roman" w:hAnsi="Times New Roman" w:cs="Times New Roman"/>
          <w:bCs/>
          <w:sz w:val="28"/>
          <w:szCs w:val="28"/>
        </w:rPr>
        <w:t>Филиппнков</w:t>
      </w:r>
      <w:r w:rsidR="00EF635B">
        <w:rPr>
          <w:rFonts w:ascii="Times New Roman" w:hAnsi="Times New Roman" w:cs="Times New Roman"/>
          <w:bCs/>
          <w:sz w:val="28"/>
          <w:szCs w:val="28"/>
        </w:rPr>
        <w:t>ского</w:t>
      </w:r>
      <w:r w:rsidRPr="00282E7D">
        <w:rPr>
          <w:rFonts w:ascii="Times New Roman" w:hAnsi="Times New Roman" w:cs="Times New Roman"/>
          <w:bCs/>
          <w:sz w:val="28"/>
          <w:szCs w:val="28"/>
        </w:rPr>
        <w:t xml:space="preserve"> </w:t>
      </w:r>
      <w:r w:rsidRPr="00282E7D">
        <w:rPr>
          <w:rFonts w:ascii="Times New Roman" w:hAnsi="Times New Roman" w:cs="Times New Roman"/>
          <w:sz w:val="28"/>
          <w:szCs w:val="28"/>
        </w:rPr>
        <w:t>сельского</w:t>
      </w:r>
      <w:r>
        <w:rPr>
          <w:rFonts w:ascii="Times New Roman" w:hAnsi="Times New Roman" w:cs="Times New Roman"/>
          <w:b/>
          <w:bCs/>
          <w:sz w:val="28"/>
          <w:szCs w:val="28"/>
        </w:rPr>
        <w:t xml:space="preserve"> </w:t>
      </w:r>
      <w:r>
        <w:rPr>
          <w:rFonts w:ascii="Times New Roman" w:hAnsi="Times New Roman"/>
          <w:sz w:val="28"/>
          <w:szCs w:val="28"/>
        </w:rPr>
        <w:t xml:space="preserve">поселения </w:t>
      </w:r>
      <w:r>
        <w:rPr>
          <w:rFonts w:ascii="Times New Roman" w:hAnsi="Times New Roman" w:cs="Times New Roman"/>
          <w:sz w:val="28"/>
          <w:szCs w:val="28"/>
        </w:rPr>
        <w:t xml:space="preserve">путем увеличения объема источников финансирования дефицита бюджета </w:t>
      </w:r>
      <w:r w:rsidRPr="00282E7D">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w:t>
      </w:r>
    </w:p>
    <w:p w:rsidR="00EA3A7A" w:rsidRDefault="00EA3A7A" w:rsidP="00EA3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w:t>
      </w:r>
      <w:r w:rsidRPr="00282E7D">
        <w:rPr>
          <w:rFonts w:ascii="Times New Roman" w:hAnsi="Times New Roman" w:cs="Times New Roman"/>
          <w:sz w:val="28"/>
          <w:szCs w:val="28"/>
        </w:rPr>
        <w:t>сельского</w:t>
      </w:r>
      <w:r>
        <w:rPr>
          <w:rFonts w:ascii="Times New Roman" w:hAnsi="Times New Roman" w:cs="Times New Roman"/>
          <w:b/>
          <w:bCs/>
          <w:sz w:val="28"/>
          <w:szCs w:val="28"/>
        </w:rPr>
        <w:t xml:space="preserve"> </w:t>
      </w:r>
      <w:r>
        <w:rPr>
          <w:rFonts w:ascii="Times New Roman" w:hAnsi="Times New Roman"/>
          <w:sz w:val="28"/>
          <w:szCs w:val="28"/>
        </w:rPr>
        <w:t xml:space="preserve">поселения </w:t>
      </w:r>
      <w:r>
        <w:rPr>
          <w:rFonts w:ascii="Times New Roman" w:hAnsi="Times New Roman" w:cs="Times New Roman"/>
          <w:sz w:val="28"/>
          <w:szCs w:val="28"/>
        </w:rPr>
        <w:t>как расходы на обслуживание муниципального долга.</w:t>
      </w:r>
    </w:p>
    <w:p w:rsidR="00EA3A7A" w:rsidRDefault="00EA3A7A" w:rsidP="00EA3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Поступления в бюджет </w:t>
      </w:r>
      <w:r w:rsidRPr="00282E7D">
        <w:rPr>
          <w:rFonts w:ascii="Times New Roman" w:hAnsi="Times New Roman" w:cs="Times New Roman"/>
          <w:sz w:val="28"/>
          <w:szCs w:val="28"/>
        </w:rPr>
        <w:t>сельского</w:t>
      </w:r>
      <w:r>
        <w:rPr>
          <w:rFonts w:ascii="Times New Roman" w:hAnsi="Times New Roman"/>
          <w:sz w:val="28"/>
          <w:szCs w:val="28"/>
        </w:rPr>
        <w:t xml:space="preserve"> поселения </w:t>
      </w:r>
      <w:r>
        <w:rPr>
          <w:rFonts w:ascii="Times New Roman" w:hAnsi="Times New Roman" w:cs="Times New Roman"/>
          <w:sz w:val="28"/>
          <w:szCs w:val="28"/>
        </w:rPr>
        <w:t xml:space="preserve">от размещения муниципальных ценных бумаг в сумме, превышающей номинальную стоимость, поступления в бюджет </w:t>
      </w:r>
      <w:r w:rsidRPr="00282E7D">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rsidR="00EA3A7A" w:rsidRDefault="00EA3A7A" w:rsidP="00EA3A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33.3. Погашение основной суммы муниципального долга, возникшего из муниципальных заимствований, учитывается в источниках финансирования дефицита бюджета </w:t>
      </w:r>
      <w:r w:rsidRPr="00282E7D">
        <w:rPr>
          <w:rFonts w:ascii="Times New Roman" w:hAnsi="Times New Roman" w:cs="Times New Roman"/>
          <w:sz w:val="28"/>
          <w:szCs w:val="28"/>
        </w:rPr>
        <w:t>сельского</w:t>
      </w:r>
      <w:r>
        <w:rPr>
          <w:rFonts w:ascii="Times New Roman" w:hAnsi="Times New Roman"/>
          <w:sz w:val="28"/>
          <w:szCs w:val="28"/>
        </w:rPr>
        <w:t xml:space="preserve"> поселения </w:t>
      </w:r>
      <w:r>
        <w:rPr>
          <w:rFonts w:ascii="Times New Roman" w:hAnsi="Times New Roman" w:cs="Times New Roman"/>
          <w:sz w:val="28"/>
          <w:szCs w:val="28"/>
        </w:rPr>
        <w:t xml:space="preserve">путем уменьшения объема источников финансирования дефицита бюджета </w:t>
      </w:r>
      <w:r w:rsidRPr="00282E7D">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w:t>
      </w:r>
    </w:p>
    <w:p w:rsidR="00EA3A7A" w:rsidRDefault="00EA3A7A" w:rsidP="00EA3A7A">
      <w:pPr>
        <w:pStyle w:val="ConsPlusNormal"/>
        <w:ind w:firstLine="540"/>
        <w:jc w:val="both"/>
        <w:rPr>
          <w:rFonts w:ascii="Times New Roman" w:hAnsi="Times New Roman" w:cs="Times New Roman"/>
          <w:sz w:val="28"/>
          <w:szCs w:val="28"/>
        </w:rPr>
      </w:pPr>
    </w:p>
    <w:p w:rsidR="00EA3A7A" w:rsidRPr="00EA3A7A" w:rsidRDefault="00EA3A7A" w:rsidP="004E1A45">
      <w:pPr>
        <w:pStyle w:val="40"/>
        <w:numPr>
          <w:ilvl w:val="0"/>
          <w:numId w:val="20"/>
        </w:numPr>
        <w:shd w:val="clear" w:color="auto" w:fill="auto"/>
        <w:tabs>
          <w:tab w:val="left" w:pos="1289"/>
        </w:tabs>
        <w:spacing w:before="0" w:after="0" w:line="274" w:lineRule="exact"/>
        <w:jc w:val="center"/>
        <w:rPr>
          <w:sz w:val="28"/>
          <w:szCs w:val="28"/>
        </w:rPr>
      </w:pPr>
      <w:bookmarkStart w:id="2" w:name="bookmark42"/>
      <w:r w:rsidRPr="00EA3A7A">
        <w:rPr>
          <w:sz w:val="28"/>
          <w:szCs w:val="28"/>
        </w:rPr>
        <w:t xml:space="preserve">Долговая устойчивость </w:t>
      </w:r>
      <w:r w:rsidR="00F65F87">
        <w:rPr>
          <w:sz w:val="28"/>
          <w:szCs w:val="28"/>
        </w:rPr>
        <w:t>Филиппенков</w:t>
      </w:r>
      <w:r w:rsidR="00EF635B">
        <w:rPr>
          <w:sz w:val="28"/>
          <w:szCs w:val="28"/>
        </w:rPr>
        <w:t>ского</w:t>
      </w:r>
      <w:r>
        <w:rPr>
          <w:sz w:val="28"/>
          <w:szCs w:val="28"/>
        </w:rPr>
        <w:t xml:space="preserve"> сельского поселения</w:t>
      </w:r>
      <w:bookmarkEnd w:id="2"/>
    </w:p>
    <w:p w:rsidR="00EA3A7A" w:rsidRDefault="00EA3A7A" w:rsidP="00347AFD">
      <w:pPr>
        <w:pStyle w:val="80"/>
        <w:shd w:val="clear" w:color="auto" w:fill="auto"/>
        <w:spacing w:before="0" w:after="0" w:line="274" w:lineRule="exact"/>
        <w:ind w:firstLine="760"/>
        <w:jc w:val="both"/>
        <w:rPr>
          <w:sz w:val="28"/>
          <w:szCs w:val="28"/>
        </w:rPr>
      </w:pPr>
    </w:p>
    <w:p w:rsidR="00347AFD" w:rsidRPr="00EA3A7A" w:rsidRDefault="00347AFD" w:rsidP="00347AFD">
      <w:pPr>
        <w:pStyle w:val="80"/>
        <w:shd w:val="clear" w:color="auto" w:fill="auto"/>
        <w:spacing w:before="0" w:after="0" w:line="274" w:lineRule="exact"/>
        <w:jc w:val="both"/>
        <w:rPr>
          <w:sz w:val="28"/>
          <w:szCs w:val="28"/>
        </w:rPr>
      </w:pPr>
    </w:p>
    <w:p w:rsidR="00EA3A7A" w:rsidRPr="00EA3A7A" w:rsidRDefault="00EA3A7A" w:rsidP="00347AFD">
      <w:pPr>
        <w:pStyle w:val="25"/>
        <w:shd w:val="clear" w:color="auto" w:fill="auto"/>
        <w:spacing w:after="0" w:line="240" w:lineRule="auto"/>
        <w:ind w:firstLine="760"/>
        <w:rPr>
          <w:sz w:val="28"/>
          <w:szCs w:val="28"/>
        </w:rPr>
      </w:pPr>
      <w:r w:rsidRPr="00EA3A7A">
        <w:rPr>
          <w:sz w:val="28"/>
          <w:szCs w:val="28"/>
        </w:rPr>
        <w:t xml:space="preserve">Составление проекта бюджета </w:t>
      </w:r>
      <w:r w:rsidR="00F65F87">
        <w:rPr>
          <w:sz w:val="28"/>
          <w:szCs w:val="28"/>
        </w:rPr>
        <w:t>Филиппенков</w:t>
      </w:r>
      <w:r w:rsidR="00EF635B">
        <w:rPr>
          <w:sz w:val="28"/>
          <w:szCs w:val="28"/>
        </w:rPr>
        <w:t>ского</w:t>
      </w:r>
      <w:r w:rsidR="00347AFD">
        <w:rPr>
          <w:sz w:val="28"/>
          <w:szCs w:val="28"/>
        </w:rPr>
        <w:t xml:space="preserve"> сельского поселения </w:t>
      </w:r>
      <w:r w:rsidRPr="00EA3A7A">
        <w:rPr>
          <w:sz w:val="28"/>
          <w:szCs w:val="28"/>
        </w:rPr>
        <w:t>осущ</w:t>
      </w:r>
      <w:r w:rsidR="00347AFD">
        <w:rPr>
          <w:sz w:val="28"/>
          <w:szCs w:val="28"/>
        </w:rPr>
        <w:t xml:space="preserve">ествляется с учетом показателей </w:t>
      </w:r>
      <w:r w:rsidRPr="00EA3A7A">
        <w:rPr>
          <w:sz w:val="28"/>
          <w:szCs w:val="28"/>
        </w:rPr>
        <w:t>долговой устойчивости, установленных статьями</w:t>
      </w:r>
      <w:r w:rsidR="00347AFD">
        <w:rPr>
          <w:sz w:val="28"/>
          <w:szCs w:val="28"/>
        </w:rPr>
        <w:t xml:space="preserve"> 107 и 107.1 Бюджетного кодекса </w:t>
      </w:r>
      <w:r w:rsidRPr="00EA3A7A">
        <w:rPr>
          <w:sz w:val="28"/>
          <w:szCs w:val="28"/>
        </w:rPr>
        <w:t>Российской Федерации.</w:t>
      </w:r>
    </w:p>
    <w:p w:rsidR="00EA3A7A" w:rsidRDefault="00EA3A7A" w:rsidP="00EA3A7A">
      <w:pPr>
        <w:pStyle w:val="ConsPlusNormal"/>
        <w:ind w:firstLine="540"/>
        <w:jc w:val="both"/>
        <w:rPr>
          <w:rFonts w:ascii="Times New Roman" w:hAnsi="Times New Roman" w:cs="Times New Roman"/>
          <w:sz w:val="28"/>
          <w:szCs w:val="28"/>
        </w:rPr>
      </w:pPr>
    </w:p>
    <w:p w:rsidR="00FF59A0" w:rsidRDefault="00FF59A0" w:rsidP="00347AFD">
      <w:pPr>
        <w:pStyle w:val="ConsPlusNormal"/>
        <w:ind w:firstLine="0"/>
        <w:jc w:val="both"/>
        <w:rPr>
          <w:rFonts w:ascii="Times New Roman" w:hAnsi="Times New Roman" w:cs="Times New Roman"/>
          <w:sz w:val="28"/>
          <w:szCs w:val="28"/>
        </w:rPr>
      </w:pPr>
    </w:p>
    <w:p w:rsidR="00FF59A0" w:rsidRDefault="00FF59A0">
      <w:pPr>
        <w:pStyle w:val="ConsPlusTitle"/>
        <w:widowControl/>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СОСТАВЛЕНИЕ </w:t>
      </w:r>
      <w:r w:rsidR="00AC2224">
        <w:rPr>
          <w:rFonts w:ascii="Times New Roman" w:hAnsi="Times New Roman" w:cs="Times New Roman"/>
          <w:sz w:val="28"/>
          <w:szCs w:val="28"/>
        </w:rPr>
        <w:t>ПРОЕКТА БЮДЖЕТА</w:t>
      </w:r>
      <w:r>
        <w:rPr>
          <w:rFonts w:ascii="Times New Roman" w:hAnsi="Times New Roman" w:cs="Times New Roman"/>
          <w:sz w:val="28"/>
          <w:szCs w:val="28"/>
        </w:rPr>
        <w:t xml:space="preserve"> </w:t>
      </w:r>
    </w:p>
    <w:p w:rsidR="00FF59A0" w:rsidRPr="004635D7" w:rsidRDefault="00F65F87" w:rsidP="004635D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ФиИЛИППЕНКОВ</w:t>
      </w:r>
      <w:r w:rsidR="00EF635B">
        <w:rPr>
          <w:rFonts w:ascii="Times New Roman" w:hAnsi="Times New Roman" w:cs="Times New Roman"/>
          <w:sz w:val="28"/>
          <w:szCs w:val="28"/>
        </w:rPr>
        <w:t>СКОГО</w:t>
      </w:r>
      <w:r w:rsidR="00F36474" w:rsidRPr="004635D7">
        <w:rPr>
          <w:rFonts w:ascii="Times New Roman" w:hAnsi="Times New Roman" w:cs="Times New Roman"/>
          <w:sz w:val="28"/>
          <w:szCs w:val="28"/>
        </w:rPr>
        <w:t xml:space="preserve"> СЕЛЬСКОГО</w:t>
      </w:r>
      <w:r w:rsidR="00FF59A0" w:rsidRPr="004635D7">
        <w:rPr>
          <w:rFonts w:ascii="Times New Roman" w:hAnsi="Times New Roman" w:cs="Times New Roman"/>
          <w:sz w:val="28"/>
          <w:szCs w:val="28"/>
        </w:rPr>
        <w:t xml:space="preserve"> ПОСЕЛЕНИЯ</w:t>
      </w:r>
    </w:p>
    <w:p w:rsidR="00FF59A0" w:rsidRPr="004635D7" w:rsidRDefault="00FF59A0">
      <w:pPr>
        <w:pStyle w:val="ConsPlusNormal"/>
        <w:ind w:firstLine="540"/>
        <w:jc w:val="both"/>
        <w:rPr>
          <w:rFonts w:ascii="Times New Roman" w:hAnsi="Times New Roman" w:cs="Times New Roman"/>
          <w:sz w:val="28"/>
          <w:szCs w:val="28"/>
        </w:rPr>
      </w:pPr>
    </w:p>
    <w:p w:rsidR="00FF59A0" w:rsidRDefault="00BE1044" w:rsidP="004E1A4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w:t>
      </w:r>
      <w:r w:rsidR="00FF59A0">
        <w:rPr>
          <w:rFonts w:ascii="Times New Roman" w:hAnsi="Times New Roman" w:cs="Times New Roman"/>
          <w:b/>
          <w:bCs/>
          <w:sz w:val="28"/>
          <w:szCs w:val="28"/>
        </w:rPr>
        <w:t xml:space="preserve">. Основы, порядок и сроки составления проекта </w:t>
      </w:r>
      <w:r w:rsidR="00FF59A0" w:rsidRPr="00F36474">
        <w:rPr>
          <w:rFonts w:ascii="Times New Roman" w:hAnsi="Times New Roman" w:cs="Times New Roman"/>
          <w:b/>
          <w:bCs/>
          <w:sz w:val="28"/>
          <w:szCs w:val="28"/>
        </w:rPr>
        <w:t xml:space="preserve">бюджета </w:t>
      </w:r>
      <w:r w:rsidR="00F65F87">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F36474" w:rsidRPr="00F36474">
        <w:rPr>
          <w:rFonts w:ascii="Times New Roman" w:hAnsi="Times New Roman" w:cs="Times New Roman"/>
          <w:b/>
          <w:bCs/>
          <w:sz w:val="28"/>
          <w:szCs w:val="28"/>
        </w:rPr>
        <w:t xml:space="preserve"> </w:t>
      </w:r>
      <w:r w:rsidR="00F36474" w:rsidRPr="00F36474">
        <w:rPr>
          <w:rFonts w:ascii="Times New Roman" w:hAnsi="Times New Roman" w:cs="Times New Roman"/>
          <w:b/>
          <w:sz w:val="28"/>
          <w:szCs w:val="28"/>
        </w:rPr>
        <w:t>сельского</w:t>
      </w:r>
      <w:r w:rsidR="00F36474">
        <w:rPr>
          <w:rFonts w:ascii="Times New Roman" w:hAnsi="Times New Roman" w:cs="Times New Roman"/>
          <w:b/>
          <w:bCs/>
          <w:sz w:val="28"/>
          <w:szCs w:val="28"/>
        </w:rPr>
        <w:t xml:space="preserve"> </w:t>
      </w:r>
      <w:r w:rsidR="00FF59A0">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4635D7">
      <w:pPr>
        <w:autoSpaceDE w:val="0"/>
        <w:ind w:firstLine="539"/>
        <w:jc w:val="both"/>
        <w:rPr>
          <w:sz w:val="28"/>
          <w:szCs w:val="28"/>
        </w:rPr>
      </w:pPr>
      <w:r>
        <w:rPr>
          <w:sz w:val="28"/>
          <w:szCs w:val="28"/>
        </w:rPr>
        <w:t>3</w:t>
      </w:r>
      <w:r w:rsidR="00BE1044">
        <w:rPr>
          <w:sz w:val="28"/>
          <w:szCs w:val="28"/>
        </w:rPr>
        <w:t>5</w:t>
      </w:r>
      <w:r>
        <w:rPr>
          <w:sz w:val="28"/>
          <w:szCs w:val="28"/>
        </w:rPr>
        <w:t xml:space="preserve">.1. Проект бюджета </w:t>
      </w:r>
      <w:r w:rsidR="00F65F87">
        <w:rPr>
          <w:bCs/>
          <w:sz w:val="28"/>
          <w:szCs w:val="28"/>
        </w:rPr>
        <w:t>Филиппенков</w:t>
      </w:r>
      <w:r w:rsidR="00EF635B">
        <w:rPr>
          <w:bCs/>
          <w:sz w:val="28"/>
          <w:szCs w:val="28"/>
        </w:rPr>
        <w:t>ского</w:t>
      </w:r>
      <w:r w:rsidR="00F36474" w:rsidRPr="00282E7D">
        <w:rPr>
          <w:bCs/>
          <w:sz w:val="28"/>
          <w:szCs w:val="28"/>
        </w:rPr>
        <w:t xml:space="preserve"> </w:t>
      </w:r>
      <w:r w:rsidR="00F36474" w:rsidRPr="00282E7D">
        <w:rPr>
          <w:sz w:val="28"/>
          <w:szCs w:val="28"/>
        </w:rPr>
        <w:t>сельского</w:t>
      </w:r>
      <w:r w:rsidR="00F36474">
        <w:rPr>
          <w:b/>
          <w:bCs/>
          <w:sz w:val="28"/>
          <w:szCs w:val="28"/>
        </w:rPr>
        <w:t xml:space="preserve"> </w:t>
      </w:r>
      <w:r>
        <w:rPr>
          <w:sz w:val="28"/>
          <w:szCs w:val="28"/>
        </w:rPr>
        <w:t>поселения составляется на основе прогноза социально-экономического развития в целях финансового обеспечения расходных обязательств.</w:t>
      </w:r>
    </w:p>
    <w:p w:rsidR="00FF59A0" w:rsidRDefault="00FF59A0" w:rsidP="004635D7">
      <w:pPr>
        <w:autoSpaceDE w:val="0"/>
        <w:ind w:firstLine="539"/>
        <w:jc w:val="both"/>
        <w:rPr>
          <w:sz w:val="28"/>
          <w:szCs w:val="28"/>
        </w:rPr>
      </w:pPr>
      <w:r>
        <w:rPr>
          <w:sz w:val="28"/>
          <w:szCs w:val="28"/>
        </w:rPr>
        <w:t>3</w:t>
      </w:r>
      <w:r w:rsidR="00BE1044">
        <w:rPr>
          <w:sz w:val="28"/>
          <w:szCs w:val="28"/>
        </w:rPr>
        <w:t>5</w:t>
      </w:r>
      <w:r>
        <w:rPr>
          <w:sz w:val="28"/>
          <w:szCs w:val="28"/>
        </w:rPr>
        <w:t xml:space="preserve">.2. Проект бюджета </w:t>
      </w:r>
      <w:r w:rsidR="00F65F87">
        <w:rPr>
          <w:bCs/>
          <w:sz w:val="28"/>
          <w:szCs w:val="28"/>
        </w:rPr>
        <w:t>Филиппенков</w:t>
      </w:r>
      <w:r w:rsidR="00EF635B">
        <w:rPr>
          <w:bCs/>
          <w:sz w:val="28"/>
          <w:szCs w:val="28"/>
        </w:rPr>
        <w:t>ского</w:t>
      </w:r>
      <w:r w:rsidR="00F36474" w:rsidRPr="00282E7D">
        <w:rPr>
          <w:bCs/>
          <w:sz w:val="28"/>
          <w:szCs w:val="28"/>
        </w:rPr>
        <w:t xml:space="preserve"> </w:t>
      </w:r>
      <w:r w:rsidR="00F36474" w:rsidRPr="00282E7D">
        <w:rPr>
          <w:sz w:val="28"/>
          <w:szCs w:val="28"/>
        </w:rPr>
        <w:t>сельского</w:t>
      </w:r>
      <w:r w:rsidR="00F36474">
        <w:rPr>
          <w:b/>
          <w:bCs/>
          <w:sz w:val="28"/>
          <w:szCs w:val="28"/>
        </w:rPr>
        <w:t xml:space="preserve"> </w:t>
      </w:r>
      <w:r>
        <w:rPr>
          <w:sz w:val="28"/>
          <w:szCs w:val="28"/>
        </w:rPr>
        <w:t xml:space="preserve">поселения составляется и утверждаются сроком на три года (очередной финансовый год и плановый период). </w:t>
      </w:r>
    </w:p>
    <w:p w:rsidR="00FF59A0" w:rsidRPr="00B42A3B" w:rsidRDefault="00FF59A0" w:rsidP="004635D7">
      <w:pPr>
        <w:autoSpaceDE w:val="0"/>
        <w:ind w:firstLine="539"/>
        <w:jc w:val="both"/>
        <w:rPr>
          <w:sz w:val="28"/>
          <w:szCs w:val="28"/>
        </w:rPr>
      </w:pPr>
      <w:r>
        <w:rPr>
          <w:sz w:val="28"/>
          <w:szCs w:val="28"/>
        </w:rPr>
        <w:t>3</w:t>
      </w:r>
      <w:r w:rsidR="00BE1044">
        <w:rPr>
          <w:sz w:val="28"/>
          <w:szCs w:val="28"/>
        </w:rPr>
        <w:t>5</w:t>
      </w:r>
      <w:r>
        <w:rPr>
          <w:sz w:val="28"/>
          <w:szCs w:val="28"/>
        </w:rPr>
        <w:t xml:space="preserve">.3. </w:t>
      </w:r>
      <w:r w:rsidR="00FF2181" w:rsidRPr="009D381B">
        <w:rPr>
          <w:sz w:val="28"/>
          <w:szCs w:val="28"/>
        </w:rPr>
        <w:t>Проект бюджета</w:t>
      </w:r>
      <w:r w:rsidR="00FF2181">
        <w:rPr>
          <w:sz w:val="28"/>
          <w:szCs w:val="28"/>
        </w:rPr>
        <w:t xml:space="preserve"> </w:t>
      </w:r>
      <w:r w:rsidR="00F65F87">
        <w:rPr>
          <w:sz w:val="28"/>
          <w:szCs w:val="28"/>
        </w:rPr>
        <w:t>Филиппенков</w:t>
      </w:r>
      <w:r w:rsidR="00EF635B">
        <w:rPr>
          <w:sz w:val="28"/>
          <w:szCs w:val="28"/>
        </w:rPr>
        <w:t>ского</w:t>
      </w:r>
      <w:r w:rsidR="00FF2181">
        <w:rPr>
          <w:sz w:val="28"/>
          <w:szCs w:val="28"/>
        </w:rPr>
        <w:t xml:space="preserve"> сельского поселения </w:t>
      </w:r>
      <w:r w:rsidR="00FF2181" w:rsidRPr="009D381B">
        <w:rPr>
          <w:sz w:val="28"/>
          <w:szCs w:val="28"/>
        </w:rPr>
        <w:t>составляется администраци</w:t>
      </w:r>
      <w:r w:rsidR="00FF2181">
        <w:rPr>
          <w:sz w:val="28"/>
          <w:szCs w:val="28"/>
        </w:rPr>
        <w:t xml:space="preserve">ей </w:t>
      </w:r>
      <w:r w:rsidR="00F65F87">
        <w:rPr>
          <w:sz w:val="28"/>
          <w:szCs w:val="28"/>
        </w:rPr>
        <w:t>Филиппенков</w:t>
      </w:r>
      <w:r w:rsidR="00EF635B">
        <w:rPr>
          <w:sz w:val="28"/>
          <w:szCs w:val="28"/>
        </w:rPr>
        <w:t>ского</w:t>
      </w:r>
      <w:r w:rsidR="00FF2181">
        <w:rPr>
          <w:sz w:val="28"/>
          <w:szCs w:val="28"/>
        </w:rPr>
        <w:t xml:space="preserve"> сельского поселения</w:t>
      </w:r>
      <w:r w:rsidR="00FF2181" w:rsidRPr="009D381B">
        <w:rPr>
          <w:sz w:val="28"/>
          <w:szCs w:val="28"/>
        </w:rPr>
        <w:t xml:space="preserve"> Бутурлиновского муниципального района в порядке и в сроки, установленные администрацией </w:t>
      </w:r>
      <w:r w:rsidR="00F65F87">
        <w:rPr>
          <w:sz w:val="28"/>
          <w:szCs w:val="28"/>
        </w:rPr>
        <w:t>Филиппенков</w:t>
      </w:r>
      <w:r w:rsidR="00EF635B">
        <w:rPr>
          <w:sz w:val="28"/>
          <w:szCs w:val="28"/>
        </w:rPr>
        <w:t>ского</w:t>
      </w:r>
      <w:r w:rsidR="00FF2181">
        <w:rPr>
          <w:sz w:val="28"/>
          <w:szCs w:val="28"/>
        </w:rPr>
        <w:t xml:space="preserve"> сельского поселения </w:t>
      </w:r>
      <w:r w:rsidR="00FF2181" w:rsidRPr="009D381B">
        <w:rPr>
          <w:sz w:val="28"/>
          <w:szCs w:val="28"/>
        </w:rPr>
        <w:t>Бутурлиновского муниципального района, в соответствии с Бюджетным кодексом Российской Федерации и настоящим Положением</w:t>
      </w:r>
      <w:r w:rsidR="00B42A3B">
        <w:rPr>
          <w:sz w:val="28"/>
          <w:szCs w:val="28"/>
        </w:rPr>
        <w:t>.</w:t>
      </w:r>
    </w:p>
    <w:p w:rsidR="00FF59A0" w:rsidRDefault="00FF59A0" w:rsidP="004635D7">
      <w:pPr>
        <w:pStyle w:val="ConsNormal"/>
        <w:widowControl/>
        <w:ind w:firstLine="539"/>
        <w:jc w:val="both"/>
        <w:rPr>
          <w:rFonts w:ascii="Times New Roman" w:hAnsi="Times New Roman"/>
          <w:sz w:val="28"/>
          <w:szCs w:val="28"/>
        </w:rPr>
      </w:pPr>
      <w:r>
        <w:rPr>
          <w:rFonts w:ascii="Times New Roman" w:hAnsi="Times New Roman"/>
          <w:sz w:val="28"/>
          <w:szCs w:val="28"/>
        </w:rPr>
        <w:t>3</w:t>
      </w:r>
      <w:r w:rsidR="00BE1044">
        <w:rPr>
          <w:rFonts w:ascii="Times New Roman" w:hAnsi="Times New Roman"/>
          <w:sz w:val="28"/>
          <w:szCs w:val="28"/>
        </w:rPr>
        <w:t>5</w:t>
      </w:r>
      <w:r>
        <w:rPr>
          <w:rFonts w:ascii="Times New Roman" w:hAnsi="Times New Roman"/>
          <w:sz w:val="28"/>
          <w:szCs w:val="28"/>
        </w:rPr>
        <w:t xml:space="preserve">.4. Составление проекта бюджета </w:t>
      </w:r>
      <w:r w:rsidR="00F65F87">
        <w:rPr>
          <w:rFonts w:ascii="Times New Roman" w:hAnsi="Times New Roman"/>
          <w:bCs/>
          <w:sz w:val="28"/>
          <w:szCs w:val="28"/>
        </w:rPr>
        <w:t>Филиппенков</w:t>
      </w:r>
      <w:r w:rsidR="00EF635B">
        <w:rPr>
          <w:rFonts w:ascii="Times New Roman" w:hAnsi="Times New Roman"/>
          <w:bCs/>
          <w:sz w:val="28"/>
          <w:szCs w:val="28"/>
        </w:rPr>
        <w:t>ского</w:t>
      </w:r>
      <w:r w:rsidR="00F36474" w:rsidRPr="00282E7D">
        <w:rPr>
          <w:rFonts w:ascii="Times New Roman" w:hAnsi="Times New Roman"/>
          <w:bCs/>
          <w:sz w:val="28"/>
          <w:szCs w:val="28"/>
        </w:rPr>
        <w:t xml:space="preserve"> </w:t>
      </w:r>
      <w:r w:rsidR="00F36474" w:rsidRPr="00282E7D">
        <w:rPr>
          <w:rFonts w:ascii="Times New Roman" w:hAnsi="Times New Roman"/>
          <w:sz w:val="28"/>
          <w:szCs w:val="28"/>
        </w:rPr>
        <w:t>сельского</w:t>
      </w:r>
      <w:r w:rsidR="00F36474">
        <w:rPr>
          <w:rFonts w:ascii="Times New Roman" w:hAnsi="Times New Roman"/>
          <w:b/>
          <w:bCs/>
          <w:sz w:val="28"/>
          <w:szCs w:val="28"/>
        </w:rPr>
        <w:t xml:space="preserve"> </w:t>
      </w:r>
      <w:r w:rsidR="00AC2224">
        <w:rPr>
          <w:rFonts w:ascii="Times New Roman" w:hAnsi="Times New Roman"/>
          <w:sz w:val="28"/>
          <w:szCs w:val="28"/>
        </w:rPr>
        <w:t>поселения начинается</w:t>
      </w:r>
      <w:r>
        <w:rPr>
          <w:rFonts w:ascii="Times New Roman" w:hAnsi="Times New Roman"/>
          <w:sz w:val="28"/>
          <w:szCs w:val="28"/>
        </w:rPr>
        <w:t xml:space="preserve"> за 6 месяцев до начала очередного финансового года.</w:t>
      </w:r>
    </w:p>
    <w:p w:rsidR="00FF59A0" w:rsidRDefault="00FF59A0">
      <w:pPr>
        <w:pStyle w:val="ConsNormal"/>
        <w:widowControl/>
        <w:ind w:firstLine="540"/>
        <w:jc w:val="both"/>
        <w:rPr>
          <w:rFonts w:ascii="Times New Roman" w:hAnsi="Times New Roman"/>
          <w:sz w:val="28"/>
          <w:szCs w:val="28"/>
        </w:rPr>
      </w:pPr>
      <w:r>
        <w:rPr>
          <w:rFonts w:ascii="Times New Roman" w:hAnsi="Times New Roman"/>
          <w:sz w:val="28"/>
          <w:szCs w:val="28"/>
        </w:rPr>
        <w:t>3</w:t>
      </w:r>
      <w:r w:rsidR="00BE1044">
        <w:rPr>
          <w:rFonts w:ascii="Times New Roman" w:hAnsi="Times New Roman"/>
          <w:sz w:val="28"/>
          <w:szCs w:val="28"/>
        </w:rPr>
        <w:t>5</w:t>
      </w:r>
      <w:r>
        <w:rPr>
          <w:rFonts w:ascii="Times New Roman" w:hAnsi="Times New Roman"/>
          <w:sz w:val="28"/>
          <w:szCs w:val="28"/>
        </w:rPr>
        <w:t xml:space="preserve">.5. Решение о начале работы над составлением проекта бюджета </w:t>
      </w:r>
      <w:r w:rsidR="00F65F87">
        <w:rPr>
          <w:rFonts w:ascii="Times New Roman" w:hAnsi="Times New Roman"/>
          <w:bCs/>
          <w:sz w:val="28"/>
          <w:szCs w:val="28"/>
        </w:rPr>
        <w:t>Филиппенков</w:t>
      </w:r>
      <w:r w:rsidR="00EF635B">
        <w:rPr>
          <w:rFonts w:ascii="Times New Roman" w:hAnsi="Times New Roman"/>
          <w:bCs/>
          <w:sz w:val="28"/>
          <w:szCs w:val="28"/>
        </w:rPr>
        <w:t>ского</w:t>
      </w:r>
      <w:r w:rsidR="00F36474" w:rsidRPr="00282E7D">
        <w:rPr>
          <w:rFonts w:ascii="Times New Roman" w:hAnsi="Times New Roman"/>
          <w:bCs/>
          <w:sz w:val="28"/>
          <w:szCs w:val="28"/>
        </w:rPr>
        <w:t xml:space="preserve"> </w:t>
      </w:r>
      <w:r w:rsidR="00F36474" w:rsidRPr="00282E7D">
        <w:rPr>
          <w:rFonts w:ascii="Times New Roman" w:hAnsi="Times New Roman"/>
          <w:sz w:val="28"/>
          <w:szCs w:val="28"/>
        </w:rPr>
        <w:t>сельского</w:t>
      </w:r>
      <w:r w:rsidR="00F36474">
        <w:rPr>
          <w:rFonts w:ascii="Times New Roman" w:hAnsi="Times New Roman"/>
          <w:b/>
          <w:bCs/>
          <w:sz w:val="28"/>
          <w:szCs w:val="28"/>
        </w:rPr>
        <w:t xml:space="preserve"> </w:t>
      </w:r>
      <w:r>
        <w:rPr>
          <w:rFonts w:ascii="Times New Roman" w:hAnsi="Times New Roman"/>
          <w:sz w:val="28"/>
          <w:szCs w:val="28"/>
        </w:rPr>
        <w:t xml:space="preserve">поселения  на очередной финансовый год и плановый период  принимается  администрацией </w:t>
      </w:r>
      <w:r w:rsidR="00F65F87">
        <w:rPr>
          <w:rFonts w:ascii="Times New Roman" w:hAnsi="Times New Roman"/>
          <w:bCs/>
          <w:sz w:val="28"/>
          <w:szCs w:val="28"/>
        </w:rPr>
        <w:t>Филиппенков</w:t>
      </w:r>
      <w:r w:rsidR="00EF635B">
        <w:rPr>
          <w:rFonts w:ascii="Times New Roman" w:hAnsi="Times New Roman"/>
          <w:bCs/>
          <w:sz w:val="28"/>
          <w:szCs w:val="28"/>
        </w:rPr>
        <w:t>ского</w:t>
      </w:r>
      <w:r w:rsidR="00F36474" w:rsidRPr="00282E7D">
        <w:rPr>
          <w:rFonts w:ascii="Times New Roman" w:hAnsi="Times New Roman"/>
          <w:bCs/>
          <w:sz w:val="28"/>
          <w:szCs w:val="28"/>
        </w:rPr>
        <w:t xml:space="preserve"> </w:t>
      </w:r>
      <w:r w:rsidR="00F36474" w:rsidRPr="00282E7D">
        <w:rPr>
          <w:rFonts w:ascii="Times New Roman" w:hAnsi="Times New Roman"/>
          <w:sz w:val="28"/>
          <w:szCs w:val="28"/>
        </w:rPr>
        <w:t>сельского</w:t>
      </w:r>
      <w:r w:rsidR="00F36474">
        <w:rPr>
          <w:rFonts w:ascii="Times New Roman" w:hAnsi="Times New Roman"/>
          <w:b/>
          <w:bCs/>
          <w:sz w:val="28"/>
          <w:szCs w:val="28"/>
        </w:rPr>
        <w:t xml:space="preserve"> </w:t>
      </w:r>
      <w:r>
        <w:rPr>
          <w:rFonts w:ascii="Times New Roman" w:hAnsi="Times New Roman"/>
          <w:sz w:val="28"/>
          <w:szCs w:val="28"/>
        </w:rPr>
        <w:t xml:space="preserve">поселения в форме нормативного правового акта, регламентирующего сроки и процедуры разработки проекта бюджета, порядок работы над иными документами и материалами, обязательными для направления в Совет народных депутатов </w:t>
      </w:r>
      <w:r w:rsidR="00F65F87">
        <w:rPr>
          <w:rFonts w:ascii="Times New Roman" w:hAnsi="Times New Roman"/>
          <w:bCs/>
          <w:sz w:val="28"/>
          <w:szCs w:val="28"/>
        </w:rPr>
        <w:t>Филиппенков</w:t>
      </w:r>
      <w:r w:rsidR="00EF635B">
        <w:rPr>
          <w:rFonts w:ascii="Times New Roman" w:hAnsi="Times New Roman"/>
          <w:bCs/>
          <w:sz w:val="28"/>
          <w:szCs w:val="28"/>
        </w:rPr>
        <w:t>ского</w:t>
      </w:r>
      <w:r w:rsidR="00F36474" w:rsidRPr="00282E7D">
        <w:rPr>
          <w:rFonts w:ascii="Times New Roman" w:hAnsi="Times New Roman"/>
          <w:bCs/>
          <w:sz w:val="28"/>
          <w:szCs w:val="28"/>
        </w:rPr>
        <w:t xml:space="preserve"> </w:t>
      </w:r>
      <w:r w:rsidR="00F36474" w:rsidRPr="00282E7D">
        <w:rPr>
          <w:rFonts w:ascii="Times New Roman" w:hAnsi="Times New Roman"/>
          <w:sz w:val="28"/>
          <w:szCs w:val="28"/>
        </w:rPr>
        <w:t>сельского</w:t>
      </w:r>
      <w:r w:rsidR="00F36474">
        <w:rPr>
          <w:rFonts w:ascii="Times New Roman" w:hAnsi="Times New Roman"/>
          <w:b/>
          <w:bCs/>
          <w:sz w:val="28"/>
          <w:szCs w:val="28"/>
        </w:rPr>
        <w:t xml:space="preserve"> </w:t>
      </w:r>
      <w:r>
        <w:rPr>
          <w:rFonts w:ascii="Times New Roman" w:hAnsi="Times New Roman"/>
          <w:sz w:val="28"/>
          <w:szCs w:val="28"/>
        </w:rPr>
        <w:t xml:space="preserve">поселения одновременно с проектом решения о бюджете </w:t>
      </w:r>
      <w:r w:rsidR="00F65F87">
        <w:rPr>
          <w:rFonts w:ascii="Times New Roman" w:hAnsi="Times New Roman"/>
          <w:bCs/>
          <w:sz w:val="28"/>
          <w:szCs w:val="28"/>
        </w:rPr>
        <w:t>Филиппенков</w:t>
      </w:r>
      <w:r w:rsidR="00EF635B">
        <w:rPr>
          <w:rFonts w:ascii="Times New Roman" w:hAnsi="Times New Roman"/>
          <w:bCs/>
          <w:sz w:val="28"/>
          <w:szCs w:val="28"/>
        </w:rPr>
        <w:t>ского</w:t>
      </w:r>
      <w:r w:rsidR="00F36474" w:rsidRPr="00282E7D">
        <w:rPr>
          <w:rFonts w:ascii="Times New Roman" w:hAnsi="Times New Roman"/>
          <w:bCs/>
          <w:sz w:val="28"/>
          <w:szCs w:val="28"/>
        </w:rPr>
        <w:t xml:space="preserve"> </w:t>
      </w:r>
      <w:r w:rsidR="00F36474" w:rsidRPr="00282E7D">
        <w:rPr>
          <w:rFonts w:ascii="Times New Roman" w:hAnsi="Times New Roman"/>
          <w:sz w:val="28"/>
          <w:szCs w:val="28"/>
        </w:rPr>
        <w:t>сельского</w:t>
      </w:r>
      <w:r w:rsidR="00F36474">
        <w:rPr>
          <w:rFonts w:ascii="Times New Roman" w:hAnsi="Times New Roman"/>
          <w:b/>
          <w:bCs/>
          <w:sz w:val="28"/>
          <w:szCs w:val="28"/>
        </w:rPr>
        <w:t xml:space="preserve"> </w:t>
      </w:r>
      <w:r>
        <w:rPr>
          <w:rFonts w:ascii="Times New Roman" w:hAnsi="Times New Roman"/>
          <w:sz w:val="28"/>
          <w:szCs w:val="28"/>
        </w:rPr>
        <w:t>поселения.</w:t>
      </w:r>
    </w:p>
    <w:p w:rsidR="00C35AA5" w:rsidRDefault="00C35AA5">
      <w:pPr>
        <w:autoSpaceDE w:val="0"/>
        <w:ind w:firstLine="540"/>
        <w:jc w:val="both"/>
        <w:rPr>
          <w:b/>
          <w:bCs/>
          <w:sz w:val="28"/>
          <w:szCs w:val="28"/>
        </w:rPr>
      </w:pPr>
    </w:p>
    <w:p w:rsidR="00FF59A0" w:rsidRDefault="00C35AA5" w:rsidP="004E1A45">
      <w:pPr>
        <w:numPr>
          <w:ilvl w:val="0"/>
          <w:numId w:val="15"/>
        </w:numPr>
        <w:autoSpaceDE w:val="0"/>
        <w:jc w:val="center"/>
        <w:rPr>
          <w:b/>
          <w:sz w:val="28"/>
          <w:szCs w:val="28"/>
        </w:rPr>
      </w:pPr>
      <w:r w:rsidRPr="00C35AA5">
        <w:rPr>
          <w:b/>
          <w:sz w:val="28"/>
          <w:szCs w:val="28"/>
        </w:rPr>
        <w:t>Долгосрочное бюджетное планирование</w:t>
      </w:r>
    </w:p>
    <w:p w:rsidR="00C35AA5" w:rsidRDefault="00C35AA5" w:rsidP="00C35AA5">
      <w:pPr>
        <w:autoSpaceDE w:val="0"/>
        <w:ind w:left="1095"/>
        <w:jc w:val="both"/>
        <w:rPr>
          <w:b/>
          <w:sz w:val="28"/>
          <w:szCs w:val="28"/>
        </w:rPr>
      </w:pPr>
    </w:p>
    <w:p w:rsidR="00C35AA5" w:rsidRPr="00C35AA5" w:rsidRDefault="00C35AA5" w:rsidP="00DC3615">
      <w:pPr>
        <w:jc w:val="both"/>
        <w:rPr>
          <w:iCs/>
          <w:sz w:val="28"/>
          <w:szCs w:val="28"/>
        </w:rPr>
      </w:pPr>
      <w:r>
        <w:rPr>
          <w:iCs/>
          <w:sz w:val="28"/>
          <w:szCs w:val="28"/>
        </w:rPr>
        <w:t xml:space="preserve">    36.</w:t>
      </w:r>
      <w:r w:rsidRPr="00C35AA5">
        <w:rPr>
          <w:iCs/>
          <w:sz w:val="28"/>
          <w:szCs w:val="28"/>
        </w:rPr>
        <w:t>1. Долгосрочное бюджетное планирование осуществляется путем формирования бюджетного прогноза</w:t>
      </w:r>
      <w:r>
        <w:rPr>
          <w:iCs/>
          <w:sz w:val="28"/>
          <w:szCs w:val="28"/>
        </w:rPr>
        <w:t xml:space="preserve">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Pr>
          <w:sz w:val="28"/>
          <w:szCs w:val="28"/>
        </w:rPr>
        <w:t>поселения</w:t>
      </w:r>
      <w:r w:rsidRPr="00C35AA5">
        <w:rPr>
          <w:iCs/>
          <w:sz w:val="28"/>
          <w:szCs w:val="28"/>
        </w:rPr>
        <w:t xml:space="preserve"> на долгосрочный период в соответствии со статьей 170.1 Бюджетного кодекса Российской Федерации.</w:t>
      </w:r>
    </w:p>
    <w:p w:rsidR="00C35AA5" w:rsidRPr="00C35AA5" w:rsidRDefault="00C35AA5" w:rsidP="00DC3615">
      <w:pPr>
        <w:jc w:val="both"/>
        <w:rPr>
          <w:iCs/>
          <w:sz w:val="28"/>
          <w:szCs w:val="28"/>
        </w:rPr>
      </w:pPr>
      <w:r>
        <w:rPr>
          <w:iCs/>
          <w:sz w:val="28"/>
          <w:szCs w:val="28"/>
        </w:rPr>
        <w:t xml:space="preserve">    36.</w:t>
      </w:r>
      <w:r w:rsidRPr="00C35AA5">
        <w:rPr>
          <w:iCs/>
          <w:sz w:val="28"/>
          <w:szCs w:val="28"/>
        </w:rPr>
        <w:t xml:space="preserve">2. Порядок разработки и утверждения, период действия, а также требования к составу и содержанию бюджетного прогноза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Pr>
          <w:sz w:val="28"/>
          <w:szCs w:val="28"/>
        </w:rPr>
        <w:t xml:space="preserve">поселения </w:t>
      </w:r>
      <w:r w:rsidRPr="00C35AA5">
        <w:rPr>
          <w:iCs/>
          <w:sz w:val="28"/>
          <w:szCs w:val="28"/>
        </w:rPr>
        <w:t xml:space="preserve">на долгосрочный период устанавливаются </w:t>
      </w:r>
      <w:r w:rsidR="00FF2181">
        <w:rPr>
          <w:sz w:val="28"/>
          <w:szCs w:val="28"/>
        </w:rPr>
        <w:t xml:space="preserve">администрацией </w:t>
      </w:r>
      <w:r w:rsidR="00F65F87">
        <w:rPr>
          <w:sz w:val="28"/>
          <w:szCs w:val="28"/>
        </w:rPr>
        <w:t>Филиппенков</w:t>
      </w:r>
      <w:r w:rsidR="00EF635B">
        <w:rPr>
          <w:sz w:val="28"/>
          <w:szCs w:val="28"/>
        </w:rPr>
        <w:t>ского</w:t>
      </w:r>
      <w:r w:rsidR="00FF2181">
        <w:rPr>
          <w:sz w:val="28"/>
          <w:szCs w:val="28"/>
        </w:rPr>
        <w:t xml:space="preserve"> сельского поселения</w:t>
      </w:r>
      <w:r w:rsidRPr="00C35AA5">
        <w:rPr>
          <w:iCs/>
          <w:sz w:val="28"/>
          <w:szCs w:val="28"/>
        </w:rPr>
        <w:t xml:space="preserve"> с соблюдением требований Бюджетного кодекса Российской Федерации.</w:t>
      </w:r>
    </w:p>
    <w:p w:rsidR="00C35AA5" w:rsidRPr="00C35AA5" w:rsidRDefault="00C35AA5" w:rsidP="00DC3615">
      <w:pPr>
        <w:jc w:val="both"/>
        <w:rPr>
          <w:iCs/>
          <w:sz w:val="28"/>
          <w:szCs w:val="28"/>
        </w:rPr>
      </w:pPr>
      <w:r>
        <w:rPr>
          <w:iCs/>
          <w:sz w:val="28"/>
          <w:szCs w:val="28"/>
        </w:rPr>
        <w:t xml:space="preserve">   36.</w:t>
      </w:r>
      <w:r w:rsidRPr="00C35AA5">
        <w:rPr>
          <w:iCs/>
          <w:sz w:val="28"/>
          <w:szCs w:val="28"/>
        </w:rPr>
        <w:t xml:space="preserve">3. Проект бюджетного прогноза (проект изменений бюджетного прогноза)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sidR="00AC2224">
        <w:rPr>
          <w:sz w:val="28"/>
          <w:szCs w:val="28"/>
        </w:rPr>
        <w:t>поселения на</w:t>
      </w:r>
      <w:r w:rsidRPr="00C35AA5">
        <w:rPr>
          <w:iCs/>
          <w:sz w:val="28"/>
          <w:szCs w:val="28"/>
        </w:rPr>
        <w:t xml:space="preserve"> долгосрочный период (за исключением показателей финансового обеспечения муниципальных программ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Pr>
          <w:sz w:val="28"/>
          <w:szCs w:val="28"/>
        </w:rPr>
        <w:t>поселения</w:t>
      </w:r>
      <w:r w:rsidRPr="00C35AA5">
        <w:rPr>
          <w:iCs/>
          <w:sz w:val="28"/>
          <w:szCs w:val="28"/>
        </w:rPr>
        <w:t xml:space="preserve">) представляется в Совет народных депутатов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Pr>
          <w:sz w:val="28"/>
          <w:szCs w:val="28"/>
        </w:rPr>
        <w:t xml:space="preserve">поселения </w:t>
      </w:r>
      <w:r>
        <w:rPr>
          <w:iCs/>
          <w:sz w:val="28"/>
          <w:szCs w:val="28"/>
        </w:rPr>
        <w:t>одновременно с проектом</w:t>
      </w:r>
      <w:r w:rsidRPr="00C35AA5">
        <w:rPr>
          <w:iCs/>
          <w:sz w:val="28"/>
          <w:szCs w:val="28"/>
        </w:rPr>
        <w:t xml:space="preserve"> бюджета.</w:t>
      </w:r>
    </w:p>
    <w:p w:rsidR="00C35AA5" w:rsidRPr="00C35AA5" w:rsidRDefault="00C35AA5" w:rsidP="00DC3615">
      <w:pPr>
        <w:jc w:val="both"/>
        <w:rPr>
          <w:iCs/>
          <w:sz w:val="28"/>
          <w:szCs w:val="28"/>
        </w:rPr>
      </w:pPr>
      <w:r>
        <w:rPr>
          <w:iCs/>
          <w:sz w:val="28"/>
          <w:szCs w:val="28"/>
        </w:rPr>
        <w:t xml:space="preserve">    36.</w:t>
      </w:r>
      <w:r w:rsidRPr="00C35AA5">
        <w:rPr>
          <w:iCs/>
          <w:sz w:val="28"/>
          <w:szCs w:val="28"/>
        </w:rPr>
        <w:t xml:space="preserve">4. Бюджетный прогноз (изменения бюджетного прогноза)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sidR="00AC2224">
        <w:rPr>
          <w:sz w:val="28"/>
          <w:szCs w:val="28"/>
        </w:rPr>
        <w:t>поселения на</w:t>
      </w:r>
      <w:r w:rsidRPr="00C35AA5">
        <w:rPr>
          <w:iCs/>
          <w:sz w:val="28"/>
          <w:szCs w:val="28"/>
        </w:rPr>
        <w:t xml:space="preserve"> долгосрочный период утверждается (утверждаются) администрацией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Pr>
          <w:sz w:val="28"/>
          <w:szCs w:val="28"/>
        </w:rPr>
        <w:t xml:space="preserve">поселения </w:t>
      </w:r>
      <w:r w:rsidRPr="00C35AA5">
        <w:rPr>
          <w:iCs/>
          <w:sz w:val="28"/>
          <w:szCs w:val="28"/>
        </w:rPr>
        <w:t xml:space="preserve">в срок, не превышающий двух месяцев со дня официального опубликования решения Совета народных депутатов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Pr>
          <w:sz w:val="28"/>
          <w:szCs w:val="28"/>
        </w:rPr>
        <w:t xml:space="preserve">поселения </w:t>
      </w:r>
      <w:r w:rsidR="00CB66E0">
        <w:rPr>
          <w:iCs/>
          <w:sz w:val="28"/>
          <w:szCs w:val="28"/>
        </w:rPr>
        <w:t>об утверждении бюджета.</w:t>
      </w:r>
    </w:p>
    <w:p w:rsidR="00C35AA5" w:rsidRPr="00C35AA5" w:rsidRDefault="00C35AA5" w:rsidP="00DC3615">
      <w:pPr>
        <w:autoSpaceDE w:val="0"/>
        <w:jc w:val="both"/>
        <w:rPr>
          <w:b/>
          <w:bCs/>
          <w:sz w:val="28"/>
          <w:szCs w:val="28"/>
        </w:rPr>
      </w:pPr>
    </w:p>
    <w:p w:rsidR="00FF59A0" w:rsidRDefault="00FF59A0" w:rsidP="004E1A4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37. Сведения, необходимые для составления проекта бюджета </w:t>
      </w:r>
      <w:r w:rsidR="00F65F87">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F36474" w:rsidRPr="00F36474">
        <w:rPr>
          <w:rFonts w:ascii="Times New Roman" w:hAnsi="Times New Roman" w:cs="Times New Roman"/>
          <w:b/>
          <w:bCs/>
          <w:sz w:val="28"/>
          <w:szCs w:val="28"/>
        </w:rPr>
        <w:t xml:space="preserve"> </w:t>
      </w:r>
      <w:r w:rsidR="00F36474" w:rsidRPr="00F36474">
        <w:rPr>
          <w:rFonts w:ascii="Times New Roman" w:hAnsi="Times New Roman" w:cs="Times New Roman"/>
          <w:b/>
          <w:sz w:val="28"/>
          <w:szCs w:val="28"/>
        </w:rPr>
        <w:t>сельского</w:t>
      </w:r>
      <w:r w:rsidR="00F36474">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проекта </w:t>
      </w:r>
      <w:r w:rsidR="00AC2224">
        <w:rPr>
          <w:rFonts w:ascii="Times New Roman" w:hAnsi="Times New Roman" w:cs="Times New Roman"/>
          <w:sz w:val="28"/>
          <w:szCs w:val="28"/>
        </w:rPr>
        <w:t xml:space="preserve">бюджета </w:t>
      </w:r>
      <w:r w:rsidR="00F65F87">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F36474" w:rsidRPr="00282E7D">
        <w:rPr>
          <w:rFonts w:ascii="Times New Roman" w:hAnsi="Times New Roman" w:cs="Times New Roman"/>
          <w:bCs/>
          <w:sz w:val="28"/>
          <w:szCs w:val="28"/>
        </w:rPr>
        <w:t xml:space="preserve"> </w:t>
      </w:r>
      <w:r w:rsidR="00F36474" w:rsidRPr="00282E7D">
        <w:rPr>
          <w:rFonts w:ascii="Times New Roman" w:hAnsi="Times New Roman" w:cs="Times New Roman"/>
          <w:sz w:val="28"/>
          <w:szCs w:val="28"/>
        </w:rPr>
        <w:t>сельского</w:t>
      </w:r>
      <w:r w:rsidR="00F36474">
        <w:rPr>
          <w:rFonts w:ascii="Times New Roman" w:hAnsi="Times New Roman" w:cs="Times New Roman"/>
          <w:b/>
          <w:bCs/>
          <w:sz w:val="28"/>
          <w:szCs w:val="28"/>
        </w:rPr>
        <w:t xml:space="preserve"> </w:t>
      </w:r>
      <w:r>
        <w:rPr>
          <w:rFonts w:ascii="Times New Roman" w:hAnsi="Times New Roman" w:cs="Times New Roman"/>
          <w:sz w:val="28"/>
          <w:szCs w:val="28"/>
        </w:rPr>
        <w:t>поселения основывается на:</w:t>
      </w:r>
    </w:p>
    <w:p w:rsidR="00FF59A0" w:rsidRDefault="00FF59A0">
      <w:pPr>
        <w:pStyle w:val="ConsPlusNormal"/>
        <w:ind w:firstLine="540"/>
        <w:jc w:val="both"/>
        <w:rPr>
          <w:rFonts w:ascii="Times New Roman" w:hAnsi="Times New Roman" w:cs="Times New Roman"/>
          <w:sz w:val="28"/>
          <w:szCs w:val="28"/>
        </w:rPr>
      </w:pPr>
      <w:r w:rsidRPr="00FE444E">
        <w:rPr>
          <w:rFonts w:ascii="Times New Roman" w:hAnsi="Times New Roman" w:cs="Times New Roman"/>
          <w:sz w:val="28"/>
          <w:szCs w:val="28"/>
        </w:rPr>
        <w:t>-</w:t>
      </w:r>
      <w:r w:rsidR="00FE444E">
        <w:rPr>
          <w:rFonts w:ascii="Times New Roman" w:hAnsi="Times New Roman" w:cs="Times New Roman"/>
          <w:sz w:val="28"/>
          <w:szCs w:val="28"/>
        </w:rPr>
        <w:t xml:space="preserve"> положениях</w:t>
      </w:r>
      <w:r w:rsidRPr="00FE444E">
        <w:rPr>
          <w:rFonts w:ascii="Times New Roman" w:hAnsi="Times New Roman" w:cs="Times New Roman"/>
          <w:sz w:val="28"/>
          <w:szCs w:val="28"/>
        </w:rPr>
        <w:t xml:space="preserve"> послани</w:t>
      </w:r>
      <w:r w:rsidR="00FE444E">
        <w:rPr>
          <w:rFonts w:ascii="Times New Roman" w:hAnsi="Times New Roman" w:cs="Times New Roman"/>
          <w:sz w:val="28"/>
          <w:szCs w:val="28"/>
        </w:rPr>
        <w:t>я</w:t>
      </w:r>
      <w:r w:rsidRPr="00FE444E">
        <w:rPr>
          <w:rFonts w:ascii="Times New Roman" w:hAnsi="Times New Roman" w:cs="Times New Roman"/>
          <w:sz w:val="28"/>
          <w:szCs w:val="28"/>
        </w:rPr>
        <w:t xml:space="preserve"> Президента Российской Федерации</w:t>
      </w:r>
      <w:r w:rsidR="00FE444E">
        <w:rPr>
          <w:rFonts w:ascii="Times New Roman" w:hAnsi="Times New Roman" w:cs="Times New Roman"/>
          <w:sz w:val="28"/>
          <w:szCs w:val="28"/>
        </w:rPr>
        <w:t xml:space="preserve"> Федеральному собранию Российской Федерации, определяющих бюджетную политику (требования к бюджетной политике) в</w:t>
      </w:r>
      <w:r w:rsidR="00FE444E" w:rsidRPr="00FE444E">
        <w:rPr>
          <w:rFonts w:ascii="Times New Roman" w:hAnsi="Times New Roman" w:cs="Times New Roman"/>
          <w:sz w:val="28"/>
          <w:szCs w:val="28"/>
        </w:rPr>
        <w:t xml:space="preserve"> </w:t>
      </w:r>
      <w:r w:rsidR="00FE444E">
        <w:rPr>
          <w:rFonts w:ascii="Times New Roman" w:hAnsi="Times New Roman" w:cs="Times New Roman"/>
          <w:sz w:val="28"/>
          <w:szCs w:val="28"/>
        </w:rPr>
        <w:t>Российской Федерации</w:t>
      </w:r>
      <w:r w:rsidRPr="00FE444E">
        <w:rPr>
          <w:rFonts w:ascii="Times New Roman" w:hAnsi="Times New Roman" w:cs="Times New Roman"/>
          <w:sz w:val="28"/>
          <w:szCs w:val="28"/>
        </w:rPr>
        <w:t>;</w:t>
      </w:r>
    </w:p>
    <w:p w:rsidR="00FF59A0" w:rsidRPr="00B42A3B" w:rsidRDefault="00FF59A0">
      <w:pPr>
        <w:pStyle w:val="ConsPlusNormal"/>
        <w:ind w:firstLine="540"/>
        <w:jc w:val="both"/>
        <w:rPr>
          <w:rFonts w:ascii="Times New Roman" w:hAnsi="Times New Roman" w:cs="Times New Roman"/>
          <w:sz w:val="28"/>
          <w:szCs w:val="28"/>
        </w:rPr>
      </w:pPr>
      <w:r w:rsidRPr="00FE444E">
        <w:rPr>
          <w:rFonts w:ascii="Times New Roman" w:hAnsi="Times New Roman" w:cs="Times New Roman"/>
          <w:sz w:val="28"/>
          <w:szCs w:val="28"/>
        </w:rPr>
        <w:t>-</w:t>
      </w:r>
      <w:r w:rsidR="002F4D64" w:rsidRPr="002F4D64">
        <w:rPr>
          <w:rFonts w:ascii="Times New Roman" w:hAnsi="Times New Roman"/>
          <w:sz w:val="28"/>
          <w:szCs w:val="28"/>
        </w:rPr>
        <w:t xml:space="preserve"> </w:t>
      </w:r>
      <w:r w:rsidR="002F4D64">
        <w:rPr>
          <w:rFonts w:ascii="Times New Roman" w:hAnsi="Times New Roman"/>
          <w:sz w:val="28"/>
          <w:szCs w:val="28"/>
        </w:rPr>
        <w:t xml:space="preserve">основных направлениях бюджетной и налоговой политики </w:t>
      </w:r>
      <w:r w:rsidR="00F65F87">
        <w:rPr>
          <w:rFonts w:ascii="Times New Roman" w:hAnsi="Times New Roman"/>
          <w:sz w:val="28"/>
          <w:szCs w:val="28"/>
        </w:rPr>
        <w:t>Филиппенков</w:t>
      </w:r>
      <w:r w:rsidR="00EF635B">
        <w:rPr>
          <w:rFonts w:ascii="Times New Roman" w:hAnsi="Times New Roman"/>
          <w:sz w:val="28"/>
          <w:szCs w:val="28"/>
        </w:rPr>
        <w:t>ского</w:t>
      </w:r>
      <w:r w:rsidR="002F4D64">
        <w:rPr>
          <w:rFonts w:ascii="Times New Roman" w:hAnsi="Times New Roman"/>
          <w:sz w:val="28"/>
          <w:szCs w:val="28"/>
        </w:rPr>
        <w:t xml:space="preserve"> сельского поселения</w:t>
      </w:r>
      <w:r>
        <w:rPr>
          <w:rFonts w:ascii="Times New Roman" w:hAnsi="Times New Roman" w:cs="Times New Roman"/>
          <w:sz w:val="28"/>
          <w:szCs w:val="28"/>
        </w:rPr>
        <w:t>;</w:t>
      </w:r>
    </w:p>
    <w:p w:rsidR="00FE444E" w:rsidRDefault="00FE444E" w:rsidP="00FE444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прогнозе социально-экономического развития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Pr="00282E7D">
        <w:rPr>
          <w:rFonts w:ascii="Times New Roman" w:hAnsi="Times New Roman" w:cs="Times New Roman"/>
          <w:bCs/>
          <w:sz w:val="28"/>
          <w:szCs w:val="28"/>
        </w:rPr>
        <w:t xml:space="preserve"> </w:t>
      </w:r>
      <w:r w:rsidRPr="00282E7D">
        <w:rPr>
          <w:rFonts w:ascii="Times New Roman" w:hAnsi="Times New Roman" w:cs="Times New Roman"/>
          <w:sz w:val="28"/>
          <w:szCs w:val="28"/>
        </w:rPr>
        <w:t>сельского</w:t>
      </w:r>
      <w:r>
        <w:rPr>
          <w:rFonts w:ascii="Times New Roman" w:hAnsi="Times New Roman" w:cs="Times New Roman"/>
          <w:b/>
          <w:bCs/>
          <w:sz w:val="28"/>
          <w:szCs w:val="28"/>
        </w:rPr>
        <w:t xml:space="preserve"> </w:t>
      </w:r>
      <w:r>
        <w:rPr>
          <w:rFonts w:ascii="Times New Roman" w:hAnsi="Times New Roman" w:cs="Times New Roman"/>
          <w:sz w:val="28"/>
          <w:szCs w:val="28"/>
        </w:rPr>
        <w:t>поселения;</w:t>
      </w:r>
    </w:p>
    <w:p w:rsidR="008E426B" w:rsidRPr="00B42A3B" w:rsidRDefault="008E426B" w:rsidP="00310F02">
      <w:pPr>
        <w:ind w:firstLine="539"/>
        <w:jc w:val="both"/>
        <w:rPr>
          <w:iCs/>
          <w:sz w:val="28"/>
          <w:szCs w:val="28"/>
        </w:rPr>
      </w:pPr>
      <w:r>
        <w:rPr>
          <w:iCs/>
          <w:sz w:val="28"/>
          <w:szCs w:val="28"/>
        </w:rPr>
        <w:t xml:space="preserve">- </w:t>
      </w:r>
      <w:r w:rsidRPr="008E426B">
        <w:rPr>
          <w:iCs/>
          <w:sz w:val="28"/>
          <w:szCs w:val="28"/>
        </w:rPr>
        <w:t xml:space="preserve">бюджетном прогнозе (проекте бюджетного прогноза, проекте изменений бюджетного прогноза) </w:t>
      </w:r>
      <w:r w:rsidR="00A43989">
        <w:rPr>
          <w:iCs/>
          <w:sz w:val="28"/>
          <w:szCs w:val="28"/>
        </w:rPr>
        <w:t xml:space="preserve">на долгосрочный период </w:t>
      </w:r>
      <w:r w:rsidR="00F65F87">
        <w:rPr>
          <w:bCs/>
          <w:sz w:val="28"/>
          <w:szCs w:val="28"/>
        </w:rPr>
        <w:t>Филиппенков</w:t>
      </w:r>
      <w:r w:rsidR="00EF635B">
        <w:rPr>
          <w:bCs/>
          <w:sz w:val="28"/>
          <w:szCs w:val="28"/>
        </w:rPr>
        <w:t>ского</w:t>
      </w:r>
      <w:r w:rsidRPr="00282E7D">
        <w:rPr>
          <w:bCs/>
          <w:sz w:val="28"/>
          <w:szCs w:val="28"/>
        </w:rPr>
        <w:t xml:space="preserve"> </w:t>
      </w:r>
      <w:r w:rsidRPr="00282E7D">
        <w:rPr>
          <w:sz w:val="28"/>
          <w:szCs w:val="28"/>
        </w:rPr>
        <w:t>сельского</w:t>
      </w:r>
      <w:r>
        <w:rPr>
          <w:b/>
          <w:bCs/>
          <w:sz w:val="28"/>
          <w:szCs w:val="28"/>
        </w:rPr>
        <w:t xml:space="preserve"> </w:t>
      </w:r>
      <w:r>
        <w:rPr>
          <w:sz w:val="28"/>
          <w:szCs w:val="28"/>
        </w:rPr>
        <w:t>поселения</w:t>
      </w:r>
      <w:r w:rsidRPr="008E426B">
        <w:rPr>
          <w:iCs/>
          <w:sz w:val="28"/>
          <w:szCs w:val="28"/>
        </w:rPr>
        <w:t>;</w:t>
      </w:r>
    </w:p>
    <w:p w:rsidR="00FF59A0" w:rsidRDefault="00FF59A0" w:rsidP="00310F02">
      <w:pPr>
        <w:ind w:firstLine="539"/>
        <w:jc w:val="both"/>
        <w:rPr>
          <w:sz w:val="28"/>
          <w:szCs w:val="28"/>
        </w:rPr>
      </w:pPr>
      <w:r w:rsidRPr="00310F02">
        <w:rPr>
          <w:sz w:val="28"/>
          <w:szCs w:val="28"/>
        </w:rPr>
        <w:t xml:space="preserve">- муниципальных </w:t>
      </w:r>
      <w:r w:rsidR="00AC2224" w:rsidRPr="00310F02">
        <w:rPr>
          <w:sz w:val="28"/>
          <w:szCs w:val="28"/>
        </w:rPr>
        <w:t xml:space="preserve">программах </w:t>
      </w:r>
      <w:r w:rsidR="00F65F87">
        <w:rPr>
          <w:sz w:val="28"/>
          <w:szCs w:val="28"/>
        </w:rPr>
        <w:t>Филиппенков</w:t>
      </w:r>
      <w:r w:rsidR="00EF635B">
        <w:rPr>
          <w:sz w:val="28"/>
          <w:szCs w:val="28"/>
        </w:rPr>
        <w:t>ского</w:t>
      </w:r>
      <w:r w:rsidR="00F36474" w:rsidRPr="00310F02">
        <w:rPr>
          <w:bCs/>
          <w:sz w:val="28"/>
          <w:szCs w:val="28"/>
        </w:rPr>
        <w:t xml:space="preserve"> </w:t>
      </w:r>
      <w:r w:rsidR="00F36474" w:rsidRPr="00310F02">
        <w:rPr>
          <w:sz w:val="28"/>
          <w:szCs w:val="28"/>
        </w:rPr>
        <w:t>сельского</w:t>
      </w:r>
      <w:r w:rsidR="00F36474" w:rsidRPr="00310F02">
        <w:rPr>
          <w:b/>
          <w:bCs/>
          <w:sz w:val="28"/>
          <w:szCs w:val="28"/>
        </w:rPr>
        <w:t xml:space="preserve"> </w:t>
      </w:r>
      <w:r w:rsidRPr="00310F02">
        <w:rPr>
          <w:sz w:val="28"/>
          <w:szCs w:val="28"/>
        </w:rPr>
        <w:t>поселения</w:t>
      </w:r>
      <w:r w:rsidR="008E426B" w:rsidRPr="00310F02">
        <w:rPr>
          <w:sz w:val="28"/>
          <w:szCs w:val="28"/>
        </w:rPr>
        <w:t>,</w:t>
      </w:r>
      <w:r w:rsidR="008E426B" w:rsidRPr="00310F02">
        <w:rPr>
          <w:i/>
          <w:iCs/>
          <w:sz w:val="28"/>
          <w:szCs w:val="28"/>
        </w:rPr>
        <w:t xml:space="preserve"> </w:t>
      </w:r>
      <w:r w:rsidR="00B42A3B">
        <w:rPr>
          <w:iCs/>
          <w:sz w:val="28"/>
          <w:szCs w:val="28"/>
        </w:rPr>
        <w:t xml:space="preserve">проектах муниципальных программ </w:t>
      </w:r>
      <w:r w:rsidR="00F65F87">
        <w:rPr>
          <w:iCs/>
          <w:sz w:val="28"/>
          <w:szCs w:val="28"/>
        </w:rPr>
        <w:t>Филиппенков</w:t>
      </w:r>
      <w:r w:rsidR="00EF635B">
        <w:rPr>
          <w:iCs/>
          <w:sz w:val="28"/>
          <w:szCs w:val="28"/>
        </w:rPr>
        <w:t>ского</w:t>
      </w:r>
      <w:r w:rsidR="00B42A3B">
        <w:rPr>
          <w:iCs/>
          <w:sz w:val="28"/>
          <w:szCs w:val="28"/>
        </w:rPr>
        <w:t xml:space="preserve"> сельского поселения, </w:t>
      </w:r>
      <w:r w:rsidR="008E426B" w:rsidRPr="00310F02">
        <w:rPr>
          <w:iCs/>
          <w:sz w:val="28"/>
          <w:szCs w:val="28"/>
        </w:rPr>
        <w:t>проектах изменений указанных программ</w:t>
      </w:r>
      <w:r w:rsidR="00B42A3B">
        <w:rPr>
          <w:sz w:val="28"/>
          <w:szCs w:val="28"/>
        </w:rPr>
        <w:t>;</w:t>
      </w:r>
    </w:p>
    <w:p w:rsidR="00B42A3B" w:rsidRDefault="00B42A3B" w:rsidP="00310F02">
      <w:pPr>
        <w:ind w:firstLine="539"/>
        <w:jc w:val="both"/>
        <w:rPr>
          <w:sz w:val="28"/>
          <w:szCs w:val="28"/>
        </w:rPr>
      </w:pPr>
      <w:r>
        <w:rPr>
          <w:sz w:val="28"/>
          <w:szCs w:val="28"/>
        </w:rPr>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 </w:t>
      </w:r>
    </w:p>
    <w:p w:rsidR="00310F02" w:rsidRPr="00310F02" w:rsidRDefault="00310F02" w:rsidP="00310F02">
      <w:pPr>
        <w:ind w:firstLine="539"/>
        <w:jc w:val="both"/>
        <w:rPr>
          <w:iCs/>
          <w:sz w:val="28"/>
          <w:szCs w:val="28"/>
        </w:rPr>
      </w:pPr>
    </w:p>
    <w:p w:rsidR="00FF59A0" w:rsidRDefault="00FF59A0" w:rsidP="004E1A4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38. Прогноз социально-экономического развития </w:t>
      </w:r>
      <w:r w:rsidR="00F65F87">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F36474" w:rsidRPr="00F36474">
        <w:rPr>
          <w:rFonts w:ascii="Times New Roman" w:hAnsi="Times New Roman" w:cs="Times New Roman"/>
          <w:b/>
          <w:bCs/>
          <w:sz w:val="28"/>
          <w:szCs w:val="28"/>
        </w:rPr>
        <w:t xml:space="preserve"> </w:t>
      </w:r>
      <w:r w:rsidR="00F36474" w:rsidRPr="00F36474">
        <w:rPr>
          <w:rFonts w:ascii="Times New Roman" w:hAnsi="Times New Roman" w:cs="Times New Roman"/>
          <w:b/>
          <w:sz w:val="28"/>
          <w:szCs w:val="28"/>
        </w:rPr>
        <w:t>сельского</w:t>
      </w:r>
      <w:r w:rsidR="00F36474">
        <w:rPr>
          <w:rFonts w:ascii="Times New Roman" w:hAnsi="Times New Roman" w:cs="Times New Roman"/>
          <w:b/>
          <w:bCs/>
          <w:sz w:val="28"/>
          <w:szCs w:val="28"/>
        </w:rPr>
        <w:t xml:space="preserve"> </w:t>
      </w:r>
      <w:r>
        <w:rPr>
          <w:rFonts w:ascii="Times New Roman" w:hAnsi="Times New Roman" w:cs="Times New Roman"/>
          <w:b/>
          <w:bCs/>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38.1. Прогноз социально-экономического развития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разрабатывается на период не менее трех лет.</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38.2. Прогноз социально-экономического развития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одобряется администрацией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одновременно с принятием решения о внесении проекта бюджета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в Совет народных депутатов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38.3. Прогноз социально-экономического развития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38.4. Изменение прогноза социально-экономического развития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в ходе составления или рассмотрения проекта бюджета </w:t>
      </w:r>
      <w:r w:rsidR="00A234F0"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влечет за собой изменение основных характеристик проекта бюджета </w:t>
      </w:r>
      <w:r w:rsidR="00A234F0"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Разработка прогноза социально-экономического развития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sz w:val="28"/>
          <w:szCs w:val="28"/>
        </w:rPr>
        <w:t xml:space="preserve">поселения осуществляется администрацией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A234F0" w:rsidRPr="00282E7D">
        <w:rPr>
          <w:rFonts w:ascii="Times New Roman" w:hAnsi="Times New Roman" w:cs="Times New Roman"/>
          <w:bCs/>
          <w:sz w:val="28"/>
          <w:szCs w:val="28"/>
        </w:rPr>
        <w:t xml:space="preserve"> </w:t>
      </w:r>
      <w:r w:rsidR="00A234F0" w:rsidRPr="00282E7D">
        <w:rPr>
          <w:rFonts w:ascii="Times New Roman" w:hAnsi="Times New Roman" w:cs="Times New Roman"/>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sz w:val="28"/>
          <w:szCs w:val="28"/>
        </w:rPr>
        <w:t>поселения.</w:t>
      </w:r>
    </w:p>
    <w:p w:rsidR="00FF59A0" w:rsidRPr="008E426B" w:rsidRDefault="008E426B" w:rsidP="008E426B">
      <w:pPr>
        <w:pStyle w:val="ConsPlusNormal"/>
        <w:numPr>
          <w:ilvl w:val="1"/>
          <w:numId w:val="6"/>
        </w:numPr>
        <w:ind w:left="0" w:firstLine="540"/>
        <w:jc w:val="both"/>
        <w:rPr>
          <w:rFonts w:ascii="Times New Roman" w:hAnsi="Times New Roman" w:cs="Times New Roman"/>
          <w:b/>
          <w:sz w:val="28"/>
          <w:szCs w:val="28"/>
        </w:rPr>
      </w:pPr>
      <w:r w:rsidRPr="008E426B">
        <w:rPr>
          <w:rFonts w:ascii="Times New Roman" w:hAnsi="Times New Roman" w:cs="Times New Roman"/>
          <w:iCs/>
          <w:sz w:val="28"/>
          <w:szCs w:val="28"/>
        </w:rPr>
        <w:t xml:space="preserve">В целях формирования бюджетного прогноза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Pr="008E426B">
        <w:rPr>
          <w:rFonts w:ascii="Times New Roman" w:hAnsi="Times New Roman" w:cs="Times New Roman"/>
          <w:bCs/>
          <w:sz w:val="28"/>
          <w:szCs w:val="28"/>
        </w:rPr>
        <w:t xml:space="preserve"> </w:t>
      </w:r>
      <w:r w:rsidRPr="008E426B">
        <w:rPr>
          <w:rFonts w:ascii="Times New Roman" w:hAnsi="Times New Roman" w:cs="Times New Roman"/>
          <w:sz w:val="28"/>
          <w:szCs w:val="28"/>
        </w:rPr>
        <w:t>сельского поселения</w:t>
      </w:r>
      <w:r w:rsidRPr="008E426B">
        <w:rPr>
          <w:rFonts w:ascii="Times New Roman" w:hAnsi="Times New Roman" w:cs="Times New Roman"/>
          <w:iCs/>
          <w:sz w:val="28"/>
          <w:szCs w:val="28"/>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Pr="008E426B">
        <w:rPr>
          <w:rFonts w:ascii="Times New Roman" w:hAnsi="Times New Roman" w:cs="Times New Roman"/>
          <w:bCs/>
          <w:sz w:val="28"/>
          <w:szCs w:val="28"/>
        </w:rPr>
        <w:t xml:space="preserve"> </w:t>
      </w:r>
      <w:r w:rsidRPr="008E426B">
        <w:rPr>
          <w:rFonts w:ascii="Times New Roman" w:hAnsi="Times New Roman" w:cs="Times New Roman"/>
          <w:sz w:val="28"/>
          <w:szCs w:val="28"/>
        </w:rPr>
        <w:t>сельского поселения</w:t>
      </w:r>
      <w:r w:rsidRPr="008E426B">
        <w:rPr>
          <w:rFonts w:ascii="Times New Roman" w:hAnsi="Times New Roman" w:cs="Times New Roman"/>
          <w:iCs/>
          <w:sz w:val="28"/>
          <w:szCs w:val="28"/>
        </w:rPr>
        <w:t xml:space="preserve"> на долгосрочный период в порядке, установленном администрацией </w:t>
      </w:r>
      <w:r w:rsidR="00F65F87">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Pr="00282E7D">
        <w:rPr>
          <w:rFonts w:ascii="Times New Roman" w:hAnsi="Times New Roman" w:cs="Times New Roman"/>
          <w:bCs/>
          <w:sz w:val="28"/>
          <w:szCs w:val="28"/>
        </w:rPr>
        <w:t xml:space="preserve"> </w:t>
      </w:r>
      <w:r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8E426B" w:rsidRPr="008E426B" w:rsidRDefault="008E426B" w:rsidP="008E426B">
      <w:pPr>
        <w:pStyle w:val="ConsPlusNormal"/>
        <w:ind w:left="540" w:firstLine="0"/>
        <w:jc w:val="both"/>
        <w:rPr>
          <w:rFonts w:ascii="Times New Roman" w:hAnsi="Times New Roman" w:cs="Times New Roman"/>
          <w:b/>
          <w:sz w:val="28"/>
          <w:szCs w:val="28"/>
        </w:rPr>
      </w:pPr>
    </w:p>
    <w:p w:rsidR="00FF59A0" w:rsidRDefault="00FF59A0" w:rsidP="004E1A45">
      <w:pPr>
        <w:pStyle w:val="ConsPlusNormal"/>
        <w:numPr>
          <w:ilvl w:val="1"/>
          <w:numId w:val="7"/>
        </w:numPr>
        <w:ind w:left="0" w:firstLine="540"/>
        <w:jc w:val="center"/>
        <w:rPr>
          <w:rFonts w:ascii="Times New Roman" w:hAnsi="Times New Roman" w:cs="Times New Roman"/>
          <w:b/>
          <w:sz w:val="28"/>
          <w:szCs w:val="28"/>
        </w:rPr>
      </w:pPr>
      <w:r>
        <w:rPr>
          <w:rFonts w:ascii="Times New Roman" w:hAnsi="Times New Roman" w:cs="Times New Roman"/>
          <w:b/>
          <w:sz w:val="28"/>
          <w:szCs w:val="28"/>
        </w:rPr>
        <w:t xml:space="preserve">Прогнозирование </w:t>
      </w:r>
      <w:r w:rsidR="00AC2224">
        <w:rPr>
          <w:rFonts w:ascii="Times New Roman" w:hAnsi="Times New Roman" w:cs="Times New Roman"/>
          <w:b/>
          <w:sz w:val="28"/>
          <w:szCs w:val="28"/>
        </w:rPr>
        <w:t>доходов бюджета</w:t>
      </w:r>
      <w:r>
        <w:rPr>
          <w:rFonts w:ascii="Times New Roman" w:hAnsi="Times New Roman" w:cs="Times New Roman"/>
          <w:b/>
          <w:sz w:val="28"/>
          <w:szCs w:val="28"/>
        </w:rPr>
        <w:t xml:space="preserve"> </w:t>
      </w:r>
      <w:r w:rsidR="00F65F87">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234F0" w:rsidRPr="00A234F0">
        <w:rPr>
          <w:rFonts w:ascii="Times New Roman" w:hAnsi="Times New Roman" w:cs="Times New Roman"/>
          <w:b/>
          <w:bCs/>
          <w:sz w:val="28"/>
          <w:szCs w:val="28"/>
        </w:rPr>
        <w:t xml:space="preserve"> </w:t>
      </w:r>
      <w:r w:rsidR="00A234F0" w:rsidRPr="00A234F0">
        <w:rPr>
          <w:rFonts w:ascii="Times New Roman" w:hAnsi="Times New Roman" w:cs="Times New Roman"/>
          <w:b/>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C83836" w:rsidRDefault="00C83836" w:rsidP="00C83836">
      <w:pPr>
        <w:widowControl w:val="0"/>
        <w:autoSpaceDE w:val="0"/>
        <w:autoSpaceDN w:val="0"/>
        <w:adjustRightInd w:val="0"/>
        <w:ind w:firstLine="709"/>
        <w:jc w:val="both"/>
        <w:rPr>
          <w:sz w:val="28"/>
          <w:szCs w:val="28"/>
          <w:lang w:eastAsia="ru-RU"/>
        </w:rPr>
      </w:pPr>
      <w:r>
        <w:rPr>
          <w:sz w:val="28"/>
          <w:szCs w:val="28"/>
          <w:lang w:eastAsia="ru-RU"/>
        </w:rPr>
        <w:t>3</w:t>
      </w:r>
      <w:r w:rsidRPr="00A47AF8">
        <w:rPr>
          <w:sz w:val="28"/>
          <w:szCs w:val="28"/>
          <w:lang w:eastAsia="ru-RU"/>
        </w:rPr>
        <w:t>9</w:t>
      </w:r>
      <w:r>
        <w:rPr>
          <w:sz w:val="28"/>
          <w:szCs w:val="28"/>
          <w:lang w:eastAsia="ru-RU"/>
        </w:rPr>
        <w:t xml:space="preserve">.1. </w:t>
      </w:r>
      <w:r w:rsidRPr="006B1754">
        <w:rPr>
          <w:sz w:val="28"/>
          <w:szCs w:val="28"/>
          <w:lang w:eastAsia="ru-RU"/>
        </w:rPr>
        <w:t xml:space="preserve">Доходы бюджета </w:t>
      </w:r>
      <w:r w:rsidR="00F65F87">
        <w:rPr>
          <w:sz w:val="28"/>
          <w:szCs w:val="28"/>
          <w:lang w:eastAsia="ru-RU"/>
        </w:rPr>
        <w:t>Филиппенков</w:t>
      </w:r>
      <w:r w:rsidR="00EF635B">
        <w:rPr>
          <w:sz w:val="28"/>
          <w:szCs w:val="28"/>
          <w:lang w:eastAsia="ru-RU"/>
        </w:rPr>
        <w:t>ского</w:t>
      </w:r>
      <w:r>
        <w:rPr>
          <w:sz w:val="28"/>
          <w:szCs w:val="28"/>
          <w:lang w:eastAsia="ru-RU"/>
        </w:rPr>
        <w:t xml:space="preserve"> сельского поселения </w:t>
      </w:r>
      <w:r w:rsidRPr="006B1754">
        <w:rPr>
          <w:sz w:val="28"/>
          <w:szCs w:val="28"/>
          <w:lang w:eastAsia="ru-RU"/>
        </w:rPr>
        <w:t xml:space="preserve">прогнозируются на основе прогноза социально-экономического развития </w:t>
      </w:r>
      <w:r w:rsidR="00F65F87">
        <w:rPr>
          <w:sz w:val="28"/>
          <w:szCs w:val="28"/>
          <w:lang w:eastAsia="ru-RU"/>
        </w:rPr>
        <w:t>Филиппенков</w:t>
      </w:r>
      <w:r w:rsidR="00EF635B">
        <w:rPr>
          <w:sz w:val="28"/>
          <w:szCs w:val="28"/>
          <w:lang w:eastAsia="ru-RU"/>
        </w:rPr>
        <w:t>ского</w:t>
      </w:r>
      <w:r>
        <w:rPr>
          <w:sz w:val="28"/>
          <w:szCs w:val="28"/>
          <w:lang w:eastAsia="ru-RU"/>
        </w:rPr>
        <w:t xml:space="preserve"> </w:t>
      </w:r>
      <w:r w:rsidRPr="006B1754">
        <w:rPr>
          <w:sz w:val="28"/>
          <w:szCs w:val="28"/>
          <w:lang w:eastAsia="ru-RU"/>
        </w:rPr>
        <w:t xml:space="preserve"> сельского поселения, действующего на день внесения проекта </w:t>
      </w:r>
      <w:r>
        <w:rPr>
          <w:sz w:val="28"/>
          <w:szCs w:val="28"/>
          <w:lang w:eastAsia="ru-RU"/>
        </w:rPr>
        <w:t>решения</w:t>
      </w:r>
      <w:r w:rsidRPr="006B1754">
        <w:rPr>
          <w:sz w:val="28"/>
          <w:szCs w:val="28"/>
          <w:lang w:eastAsia="ru-RU"/>
        </w:rPr>
        <w:t xml:space="preserve"> о бюджете в </w:t>
      </w:r>
      <w:r>
        <w:rPr>
          <w:sz w:val="28"/>
          <w:szCs w:val="28"/>
          <w:lang w:eastAsia="ru-RU"/>
        </w:rPr>
        <w:t xml:space="preserve">Совет народных депутатов </w:t>
      </w:r>
      <w:r w:rsidR="00F65F87">
        <w:rPr>
          <w:sz w:val="28"/>
          <w:szCs w:val="28"/>
          <w:lang w:eastAsia="ru-RU"/>
        </w:rPr>
        <w:t>Филиппенков</w:t>
      </w:r>
      <w:r w:rsidR="00EF635B">
        <w:rPr>
          <w:sz w:val="28"/>
          <w:szCs w:val="28"/>
          <w:lang w:eastAsia="ru-RU"/>
        </w:rPr>
        <w:t>ского</w:t>
      </w:r>
      <w:r>
        <w:rPr>
          <w:sz w:val="28"/>
          <w:szCs w:val="28"/>
          <w:lang w:eastAsia="ru-RU"/>
        </w:rPr>
        <w:t xml:space="preserve"> сельского поселения</w:t>
      </w:r>
      <w:r w:rsidRPr="006B1754">
        <w:rPr>
          <w:sz w:val="28"/>
          <w:szCs w:val="28"/>
          <w:lang w:eastAsia="ru-RU"/>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w:t>
      </w:r>
      <w:r>
        <w:rPr>
          <w:sz w:val="28"/>
          <w:szCs w:val="28"/>
          <w:lang w:eastAsia="ru-RU"/>
        </w:rPr>
        <w:t xml:space="preserve"> </w:t>
      </w:r>
      <w:r w:rsidRPr="006B1754">
        <w:rPr>
          <w:sz w:val="28"/>
          <w:szCs w:val="28"/>
          <w:lang w:eastAsia="ru-RU"/>
        </w:rPr>
        <w:t xml:space="preserve">Федерации и муниципальных правовых актов </w:t>
      </w:r>
      <w:r>
        <w:rPr>
          <w:sz w:val="28"/>
          <w:szCs w:val="28"/>
          <w:lang w:eastAsia="ru-RU"/>
        </w:rPr>
        <w:t xml:space="preserve">Совета народных депутатов </w:t>
      </w:r>
      <w:r w:rsidR="00F65F87">
        <w:rPr>
          <w:sz w:val="28"/>
          <w:szCs w:val="28"/>
          <w:lang w:eastAsia="ru-RU"/>
        </w:rPr>
        <w:t>Филиппенков</w:t>
      </w:r>
      <w:r w:rsidR="00EF635B">
        <w:rPr>
          <w:sz w:val="28"/>
          <w:szCs w:val="28"/>
          <w:lang w:eastAsia="ru-RU"/>
        </w:rPr>
        <w:t>ского</w:t>
      </w:r>
      <w:r>
        <w:rPr>
          <w:sz w:val="28"/>
          <w:szCs w:val="28"/>
          <w:lang w:eastAsia="ru-RU"/>
        </w:rPr>
        <w:t xml:space="preserve"> сельского поселения</w:t>
      </w:r>
      <w:r w:rsidRPr="006B1754">
        <w:rPr>
          <w:sz w:val="28"/>
          <w:szCs w:val="28"/>
          <w:lang w:eastAsia="ru-RU"/>
        </w:rPr>
        <w:t xml:space="preserve">, устанавливающих неналоговые доходы </w:t>
      </w:r>
      <w:r>
        <w:rPr>
          <w:sz w:val="28"/>
          <w:szCs w:val="28"/>
          <w:lang w:eastAsia="ru-RU"/>
        </w:rPr>
        <w:t>бюджета сельского поселения.</w:t>
      </w:r>
    </w:p>
    <w:p w:rsidR="00C83836" w:rsidRDefault="00C83836" w:rsidP="00C83836">
      <w:pPr>
        <w:autoSpaceDE w:val="0"/>
        <w:autoSpaceDN w:val="0"/>
        <w:adjustRightInd w:val="0"/>
        <w:ind w:firstLine="709"/>
        <w:jc w:val="both"/>
        <w:rPr>
          <w:sz w:val="28"/>
          <w:szCs w:val="28"/>
        </w:rPr>
      </w:pPr>
      <w:r>
        <w:rPr>
          <w:sz w:val="28"/>
          <w:szCs w:val="28"/>
          <w:lang w:eastAsia="ru-RU"/>
        </w:rPr>
        <w:t>3</w:t>
      </w:r>
      <w:r w:rsidRPr="00A47AF8">
        <w:rPr>
          <w:sz w:val="28"/>
          <w:szCs w:val="28"/>
          <w:lang w:eastAsia="ru-RU"/>
        </w:rPr>
        <w:t>9</w:t>
      </w:r>
      <w:r>
        <w:rPr>
          <w:sz w:val="28"/>
          <w:szCs w:val="28"/>
          <w:lang w:eastAsia="ru-RU"/>
        </w:rPr>
        <w:t xml:space="preserve">.2. </w:t>
      </w:r>
      <w:r>
        <w:rPr>
          <w:sz w:val="28"/>
          <w:szCs w:val="28"/>
        </w:rPr>
        <w:t xml:space="preserve">Положения решений Совета народных депутатов </w:t>
      </w:r>
      <w:r w:rsidR="00F65F87">
        <w:rPr>
          <w:sz w:val="28"/>
          <w:szCs w:val="28"/>
        </w:rPr>
        <w:t>Филиппенков</w:t>
      </w:r>
      <w:r w:rsidR="00EF635B">
        <w:rPr>
          <w:sz w:val="28"/>
          <w:szCs w:val="28"/>
        </w:rPr>
        <w:t>ского</w:t>
      </w:r>
      <w:r>
        <w:rPr>
          <w:sz w:val="28"/>
          <w:szCs w:val="28"/>
        </w:rPr>
        <w:t xml:space="preserve"> сельского поселения, приводящих к изменению общего объема доходов бюджета поселения и принятых после внесения решения о бюджете на рассмотрение в Совет народных депутатов </w:t>
      </w:r>
      <w:r w:rsidR="00F65F87">
        <w:rPr>
          <w:sz w:val="28"/>
          <w:szCs w:val="28"/>
        </w:rPr>
        <w:t>Филиппенков</w:t>
      </w:r>
      <w:r w:rsidR="00EF635B">
        <w:rPr>
          <w:sz w:val="28"/>
          <w:szCs w:val="28"/>
        </w:rPr>
        <w:t>ского</w:t>
      </w:r>
      <w:r>
        <w:rPr>
          <w:sz w:val="28"/>
          <w:szCs w:val="28"/>
        </w:rPr>
        <w:t xml:space="preserve"> сельского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w:t>
      </w:r>
      <w:r w:rsidR="00B42A3B">
        <w:rPr>
          <w:sz w:val="28"/>
          <w:szCs w:val="28"/>
        </w:rPr>
        <w:t>щего финансового года.</w:t>
      </w:r>
    </w:p>
    <w:p w:rsidR="00FF59A0" w:rsidRDefault="00FF59A0">
      <w:pPr>
        <w:pStyle w:val="ConsPlusNormal"/>
        <w:ind w:firstLine="540"/>
        <w:jc w:val="both"/>
        <w:rPr>
          <w:rFonts w:ascii="Times New Roman" w:hAnsi="Times New Roman" w:cs="Times New Roman"/>
          <w:b/>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40. Планирование бюджетных ассигнований</w:t>
      </w:r>
    </w:p>
    <w:p w:rsidR="00FF59A0" w:rsidRDefault="00FF59A0">
      <w:pPr>
        <w:pStyle w:val="ConsPlusDocList"/>
        <w:widowControl/>
        <w:jc w:val="both"/>
        <w:rPr>
          <w:rFonts w:ascii="Times New Roman" w:hAnsi="Times New Roman"/>
          <w:sz w:val="28"/>
          <w:szCs w:val="28"/>
        </w:rPr>
      </w:pPr>
    </w:p>
    <w:p w:rsidR="00FF59A0" w:rsidRDefault="00FF59A0">
      <w:pPr>
        <w:pStyle w:val="ConsPlusDocList"/>
        <w:ind w:firstLine="540"/>
        <w:jc w:val="both"/>
        <w:rPr>
          <w:rFonts w:ascii="Times New Roman" w:hAnsi="Times New Roman"/>
          <w:sz w:val="28"/>
          <w:szCs w:val="28"/>
        </w:rPr>
      </w:pPr>
      <w:r>
        <w:rPr>
          <w:rFonts w:ascii="Times New Roman" w:hAnsi="Times New Roman"/>
          <w:sz w:val="28"/>
          <w:szCs w:val="28"/>
        </w:rPr>
        <w:t xml:space="preserve">Планирование бюджетных ассигнований бюджета </w:t>
      </w:r>
      <w:r w:rsidR="00540733">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2173D6" w:rsidRPr="00282E7D">
        <w:rPr>
          <w:rFonts w:ascii="Times New Roman" w:hAnsi="Times New Roman" w:cs="Times New Roman"/>
          <w:sz w:val="28"/>
          <w:szCs w:val="28"/>
        </w:rPr>
        <w:t xml:space="preserve"> </w:t>
      </w:r>
      <w:r w:rsidR="00A234F0" w:rsidRPr="00282E7D">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Pr>
          <w:rFonts w:ascii="Times New Roman" w:hAnsi="Times New Roman"/>
          <w:sz w:val="28"/>
          <w:szCs w:val="28"/>
        </w:rPr>
        <w:t>осуществляется в соответствии с положениями статьи 174.2 Бюджетного кодекса Российской Федерации.</w:t>
      </w:r>
    </w:p>
    <w:p w:rsidR="00FF59A0" w:rsidRDefault="00FF59A0">
      <w:pPr>
        <w:pStyle w:val="ConsPlusNormal"/>
        <w:ind w:firstLine="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41. Муниципальные программы </w:t>
      </w:r>
      <w:r w:rsidR="00EF635B">
        <w:rPr>
          <w:rFonts w:ascii="Times New Roman" w:hAnsi="Times New Roman" w:cs="Times New Roman"/>
          <w:b/>
          <w:bCs/>
          <w:sz w:val="28"/>
          <w:szCs w:val="28"/>
        </w:rPr>
        <w:t>Озерского</w:t>
      </w:r>
      <w:r w:rsidR="00A234F0" w:rsidRPr="00A234F0">
        <w:rPr>
          <w:rFonts w:ascii="Times New Roman" w:hAnsi="Times New Roman" w:cs="Times New Roman"/>
          <w:b/>
          <w:bCs/>
          <w:sz w:val="28"/>
          <w:szCs w:val="28"/>
        </w:rPr>
        <w:t xml:space="preserve"> </w:t>
      </w:r>
      <w:r w:rsidR="00A234F0" w:rsidRPr="00A234F0">
        <w:rPr>
          <w:rFonts w:ascii="Times New Roman" w:hAnsi="Times New Roman" w:cs="Times New Roman"/>
          <w:b/>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0"/>
        <w:jc w:val="both"/>
        <w:rPr>
          <w:rFonts w:ascii="Times New Roman" w:hAnsi="Times New Roman" w:cs="Times New Roman"/>
          <w:sz w:val="28"/>
          <w:szCs w:val="28"/>
        </w:rPr>
      </w:pPr>
    </w:p>
    <w:p w:rsidR="00FF59A0" w:rsidRDefault="00FF59A0">
      <w:pPr>
        <w:autoSpaceDE w:val="0"/>
        <w:ind w:firstLine="540"/>
        <w:jc w:val="both"/>
        <w:rPr>
          <w:sz w:val="28"/>
          <w:szCs w:val="28"/>
        </w:rPr>
      </w:pPr>
      <w:r>
        <w:rPr>
          <w:sz w:val="28"/>
          <w:szCs w:val="28"/>
        </w:rPr>
        <w:t xml:space="preserve">Муниципальные программы </w:t>
      </w:r>
      <w:r w:rsidR="00540733">
        <w:rPr>
          <w:bCs/>
          <w:sz w:val="28"/>
          <w:szCs w:val="28"/>
        </w:rPr>
        <w:t>Филиппенков</w:t>
      </w:r>
      <w:r w:rsidR="00EF635B">
        <w:rPr>
          <w:bCs/>
          <w:sz w:val="28"/>
          <w:szCs w:val="28"/>
        </w:rPr>
        <w:t>ского</w:t>
      </w:r>
      <w:r w:rsidR="002173D6" w:rsidRPr="00282E7D">
        <w:rPr>
          <w:sz w:val="28"/>
          <w:szCs w:val="28"/>
        </w:rPr>
        <w:t xml:space="preserve"> </w:t>
      </w:r>
      <w:r w:rsidR="00A234F0" w:rsidRPr="00282E7D">
        <w:rPr>
          <w:sz w:val="28"/>
          <w:szCs w:val="28"/>
        </w:rPr>
        <w:t>сельского</w:t>
      </w:r>
      <w:r w:rsidR="00A234F0">
        <w:rPr>
          <w:b/>
          <w:bCs/>
          <w:sz w:val="28"/>
          <w:szCs w:val="28"/>
        </w:rPr>
        <w:t xml:space="preserve"> </w:t>
      </w:r>
      <w:r>
        <w:rPr>
          <w:sz w:val="28"/>
          <w:szCs w:val="28"/>
        </w:rPr>
        <w:t>поселения, реализуются в соответствии с положениями статьи 179 Бюджетного кодекса Российской Федерации.</w:t>
      </w:r>
    </w:p>
    <w:p w:rsidR="00FF59A0" w:rsidRDefault="00FF59A0">
      <w:pPr>
        <w:pStyle w:val="ConsPlusNormal"/>
        <w:ind w:firstLine="540"/>
        <w:jc w:val="both"/>
        <w:rPr>
          <w:rFonts w:ascii="Times New Roman" w:hAnsi="Times New Roman" w:cs="Times New Roman"/>
          <w:b/>
          <w:bCs/>
          <w:sz w:val="28"/>
          <w:szCs w:val="28"/>
        </w:rPr>
      </w:pPr>
    </w:p>
    <w:p w:rsidR="00BD08DD" w:rsidRDefault="00BD08DD" w:rsidP="00BD08DD">
      <w:pPr>
        <w:rPr>
          <w:lang w:eastAsia="hi-IN" w:bidi="hi-IN"/>
        </w:rPr>
      </w:pPr>
    </w:p>
    <w:p w:rsidR="004B4905" w:rsidRDefault="00BC3C6D" w:rsidP="004E1A45">
      <w:pPr>
        <w:pStyle w:val="ConsPlusNormal"/>
        <w:ind w:left="709" w:firstLine="0"/>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42.</w:t>
      </w:r>
      <w:r w:rsidR="004B4905" w:rsidRPr="004B4905">
        <w:rPr>
          <w:rFonts w:ascii="Times New Roman" w:eastAsia="Calibri" w:hAnsi="Times New Roman" w:cs="Times New Roman"/>
          <w:b/>
          <w:sz w:val="28"/>
          <w:szCs w:val="28"/>
          <w:lang w:eastAsia="en-US"/>
        </w:rPr>
        <w:t xml:space="preserve"> Перечень и оценка налоговых расходов </w:t>
      </w:r>
      <w:r w:rsidR="00540733">
        <w:rPr>
          <w:rFonts w:ascii="Times New Roman" w:eastAsia="Calibri" w:hAnsi="Times New Roman" w:cs="Times New Roman"/>
          <w:b/>
          <w:sz w:val="28"/>
          <w:szCs w:val="28"/>
          <w:lang w:eastAsia="en-US"/>
        </w:rPr>
        <w:t>Филиппенков</w:t>
      </w:r>
      <w:r w:rsidR="00EF635B">
        <w:rPr>
          <w:rFonts w:ascii="Times New Roman" w:eastAsia="Calibri" w:hAnsi="Times New Roman" w:cs="Times New Roman"/>
          <w:b/>
          <w:sz w:val="28"/>
          <w:szCs w:val="28"/>
          <w:lang w:eastAsia="en-US"/>
        </w:rPr>
        <w:t>ского</w:t>
      </w:r>
      <w:r w:rsidR="004B4905" w:rsidRPr="004B4905">
        <w:rPr>
          <w:rFonts w:ascii="Times New Roman" w:eastAsia="Calibri" w:hAnsi="Times New Roman" w:cs="Times New Roman"/>
          <w:b/>
          <w:sz w:val="28"/>
          <w:szCs w:val="28"/>
          <w:lang w:eastAsia="en-US"/>
        </w:rPr>
        <w:t xml:space="preserve"> сельского поселения Бутурлиновского муниципального района</w:t>
      </w:r>
    </w:p>
    <w:p w:rsidR="004B4905" w:rsidRPr="0041192E" w:rsidRDefault="004B4905" w:rsidP="004B4905">
      <w:pPr>
        <w:pStyle w:val="ConsPlusNormal"/>
        <w:ind w:left="709" w:firstLine="0"/>
        <w:jc w:val="both"/>
        <w:rPr>
          <w:rFonts w:ascii="Times New Roman" w:eastAsia="Calibri" w:hAnsi="Times New Roman" w:cs="Times New Roman"/>
          <w:sz w:val="28"/>
          <w:szCs w:val="28"/>
          <w:lang w:eastAsia="en-US"/>
        </w:rPr>
      </w:pPr>
    </w:p>
    <w:p w:rsidR="004B4905" w:rsidRPr="0041192E" w:rsidRDefault="004B4905" w:rsidP="004B4905">
      <w:pPr>
        <w:pStyle w:val="ConsPlusNormal"/>
        <w:ind w:firstLine="709"/>
        <w:jc w:val="both"/>
        <w:rPr>
          <w:rFonts w:ascii="Times New Roman" w:eastAsia="Calibri" w:hAnsi="Times New Roman" w:cs="Times New Roman"/>
          <w:sz w:val="28"/>
          <w:szCs w:val="28"/>
          <w:lang w:eastAsia="en-US"/>
        </w:rPr>
      </w:pPr>
      <w:r w:rsidRPr="0041192E">
        <w:rPr>
          <w:rFonts w:ascii="Times New Roman" w:eastAsia="Calibri" w:hAnsi="Times New Roman" w:cs="Times New Roman"/>
          <w:sz w:val="28"/>
          <w:szCs w:val="28"/>
          <w:lang w:eastAsia="en-US"/>
        </w:rPr>
        <w:t xml:space="preserve">а) </w:t>
      </w:r>
      <w:r w:rsidR="00FF2181">
        <w:rPr>
          <w:rFonts w:ascii="Times New Roman" w:eastAsia="Calibri" w:hAnsi="Times New Roman" w:cs="Times New Roman"/>
          <w:sz w:val="28"/>
          <w:szCs w:val="28"/>
          <w:lang w:eastAsia="en-US"/>
        </w:rPr>
        <w:t>Ф</w:t>
      </w:r>
      <w:r w:rsidRPr="0041192E">
        <w:rPr>
          <w:rFonts w:ascii="Times New Roman" w:eastAsia="Calibri" w:hAnsi="Times New Roman" w:cs="Times New Roman"/>
          <w:sz w:val="28"/>
          <w:szCs w:val="28"/>
          <w:lang w:eastAsia="en-US"/>
        </w:rPr>
        <w:t>ормируется в порядке, установленном администрацией</w:t>
      </w:r>
      <w:r w:rsidR="00FF2181">
        <w:rPr>
          <w:rFonts w:ascii="Times New Roman" w:eastAsia="Calibri" w:hAnsi="Times New Roman" w:cs="Times New Roman"/>
          <w:sz w:val="28"/>
          <w:szCs w:val="28"/>
          <w:lang w:eastAsia="en-US"/>
        </w:rPr>
        <w:t xml:space="preserve"> </w:t>
      </w:r>
      <w:r w:rsidR="00540733">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w:t>
      </w:r>
      <w:r w:rsidRPr="0041192E">
        <w:rPr>
          <w:rFonts w:ascii="Times New Roman" w:hAnsi="Times New Roman" w:cs="Times New Roman"/>
          <w:sz w:val="28"/>
          <w:szCs w:val="28"/>
        </w:rPr>
        <w:t>Бутурлиновского муниципального района</w:t>
      </w:r>
      <w:r w:rsidRPr="0041192E">
        <w:rPr>
          <w:rFonts w:ascii="Times New Roman" w:eastAsia="Calibri" w:hAnsi="Times New Roman" w:cs="Times New Roman"/>
          <w:sz w:val="28"/>
          <w:szCs w:val="28"/>
          <w:lang w:eastAsia="en-US"/>
        </w:rPr>
        <w:t xml:space="preserve">, в разрезе муниципальных программ </w:t>
      </w:r>
      <w:r w:rsidR="00540733">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 </w:t>
      </w:r>
      <w:r w:rsidRPr="0041192E">
        <w:rPr>
          <w:rFonts w:ascii="Times New Roman" w:hAnsi="Times New Roman" w:cs="Times New Roman"/>
          <w:sz w:val="28"/>
          <w:szCs w:val="28"/>
        </w:rPr>
        <w:t xml:space="preserve">Бутурлиновского муниципального района </w:t>
      </w:r>
      <w:r w:rsidRPr="0041192E">
        <w:rPr>
          <w:rFonts w:ascii="Times New Roman" w:eastAsia="Calibri" w:hAnsi="Times New Roman" w:cs="Times New Roman"/>
          <w:sz w:val="28"/>
          <w:szCs w:val="28"/>
          <w:lang w:eastAsia="en-US"/>
        </w:rPr>
        <w:t xml:space="preserve">и их структурных элементов, а также направлений деятельности, не относящихся к муниципальным программам </w:t>
      </w:r>
      <w:r w:rsidR="00540733">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 </w:t>
      </w:r>
      <w:r w:rsidRPr="0041192E">
        <w:rPr>
          <w:rFonts w:ascii="Times New Roman" w:hAnsi="Times New Roman" w:cs="Times New Roman"/>
          <w:sz w:val="28"/>
          <w:szCs w:val="28"/>
        </w:rPr>
        <w:t>Бутурлиновского муниципального района</w:t>
      </w:r>
      <w:r w:rsidRPr="0041192E">
        <w:rPr>
          <w:rFonts w:ascii="Times New Roman" w:eastAsia="Calibri" w:hAnsi="Times New Roman" w:cs="Times New Roman"/>
          <w:sz w:val="28"/>
          <w:szCs w:val="28"/>
          <w:lang w:eastAsia="en-US"/>
        </w:rPr>
        <w:t xml:space="preserve">. </w:t>
      </w:r>
    </w:p>
    <w:p w:rsidR="004B4905" w:rsidRPr="0041192E" w:rsidRDefault="004B4905" w:rsidP="004B4905">
      <w:pPr>
        <w:pStyle w:val="ConsPlusNormal"/>
        <w:ind w:firstLine="709"/>
        <w:jc w:val="both"/>
        <w:rPr>
          <w:rFonts w:ascii="Times New Roman" w:eastAsia="Calibri" w:hAnsi="Times New Roman" w:cs="Times New Roman"/>
          <w:sz w:val="28"/>
          <w:szCs w:val="28"/>
          <w:lang w:eastAsia="en-US"/>
        </w:rPr>
      </w:pPr>
      <w:r w:rsidRPr="0041192E">
        <w:rPr>
          <w:rFonts w:ascii="Times New Roman" w:eastAsia="Calibri" w:hAnsi="Times New Roman" w:cs="Times New Roman"/>
          <w:sz w:val="28"/>
          <w:szCs w:val="28"/>
          <w:lang w:eastAsia="en-US"/>
        </w:rPr>
        <w:t xml:space="preserve">б) Оценка налоговых расходов </w:t>
      </w:r>
      <w:r w:rsidR="009B6C0F">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 </w:t>
      </w:r>
      <w:r w:rsidRPr="0041192E">
        <w:rPr>
          <w:rFonts w:ascii="Times New Roman" w:hAnsi="Times New Roman" w:cs="Times New Roman"/>
          <w:sz w:val="28"/>
          <w:szCs w:val="28"/>
        </w:rPr>
        <w:t xml:space="preserve">Бутурлиновского муниципального района </w:t>
      </w:r>
      <w:r w:rsidRPr="0041192E">
        <w:rPr>
          <w:rFonts w:ascii="Times New Roman" w:eastAsia="Calibri" w:hAnsi="Times New Roman" w:cs="Times New Roman"/>
          <w:sz w:val="28"/>
          <w:szCs w:val="28"/>
          <w:lang w:eastAsia="en-US"/>
        </w:rPr>
        <w:t>осуществляется ежегодно в порядке, установленном администрацией</w:t>
      </w:r>
      <w:r w:rsidR="00FF2181">
        <w:rPr>
          <w:rFonts w:ascii="Times New Roman" w:eastAsia="Calibri" w:hAnsi="Times New Roman" w:cs="Times New Roman"/>
          <w:sz w:val="28"/>
          <w:szCs w:val="28"/>
          <w:lang w:eastAsia="en-US"/>
        </w:rPr>
        <w:t xml:space="preserve"> </w:t>
      </w:r>
      <w:r w:rsidR="009B6C0F">
        <w:rPr>
          <w:rFonts w:ascii="Times New Roman" w:hAnsi="Times New Roman" w:cs="Times New Roman"/>
          <w:sz w:val="28"/>
          <w:szCs w:val="28"/>
        </w:rPr>
        <w:t>Филиппе</w:t>
      </w:r>
      <w:r w:rsidR="00E436EF">
        <w:rPr>
          <w:rFonts w:ascii="Times New Roman" w:hAnsi="Times New Roman" w:cs="Times New Roman"/>
          <w:sz w:val="28"/>
          <w:szCs w:val="28"/>
        </w:rPr>
        <w:t>нков</w:t>
      </w:r>
      <w:r w:rsidR="00EF635B">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 </w:t>
      </w:r>
      <w:r w:rsidRPr="0041192E">
        <w:rPr>
          <w:rFonts w:ascii="Times New Roman" w:hAnsi="Times New Roman" w:cs="Times New Roman"/>
          <w:sz w:val="28"/>
          <w:szCs w:val="28"/>
        </w:rPr>
        <w:t>Бутурлиновского муниципального района</w:t>
      </w:r>
      <w:r w:rsidR="00FF2181">
        <w:rPr>
          <w:rFonts w:ascii="Times New Roman" w:eastAsia="Calibri" w:hAnsi="Times New Roman" w:cs="Times New Roman"/>
          <w:sz w:val="28"/>
          <w:szCs w:val="28"/>
          <w:lang w:eastAsia="en-US"/>
        </w:rPr>
        <w:t xml:space="preserve"> с</w:t>
      </w:r>
      <w:r w:rsidRPr="0041192E">
        <w:rPr>
          <w:rFonts w:ascii="Times New Roman" w:eastAsia="Calibri" w:hAnsi="Times New Roman" w:cs="Times New Roman"/>
          <w:sz w:val="28"/>
          <w:szCs w:val="28"/>
          <w:lang w:eastAsia="en-US"/>
        </w:rPr>
        <w:t xml:space="preserve"> соблюдением общих требований, установленных Правительством Российской Федерации. </w:t>
      </w:r>
    </w:p>
    <w:p w:rsidR="004B4905" w:rsidRDefault="004B4905" w:rsidP="004B4905">
      <w:pPr>
        <w:pStyle w:val="ConsPlusNormal"/>
        <w:ind w:firstLine="709"/>
        <w:jc w:val="both"/>
        <w:rPr>
          <w:rFonts w:ascii="Times New Roman" w:eastAsia="Calibri" w:hAnsi="Times New Roman" w:cs="Times New Roman"/>
          <w:sz w:val="28"/>
          <w:szCs w:val="28"/>
          <w:lang w:eastAsia="en-US"/>
        </w:rPr>
      </w:pPr>
      <w:r w:rsidRPr="0041192E">
        <w:rPr>
          <w:rFonts w:ascii="Times New Roman" w:eastAsia="Calibri" w:hAnsi="Times New Roman" w:cs="Times New Roman"/>
          <w:sz w:val="28"/>
          <w:szCs w:val="28"/>
          <w:lang w:eastAsia="en-US"/>
        </w:rPr>
        <w:t xml:space="preserve">Результаты указанной оценки учитываются при формировании основных направлений бюджетной и налоговой политики </w:t>
      </w:r>
      <w:r w:rsidR="009B6C0F">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 </w:t>
      </w:r>
      <w:r w:rsidRPr="0041192E">
        <w:rPr>
          <w:rFonts w:ascii="Times New Roman" w:hAnsi="Times New Roman" w:cs="Times New Roman"/>
          <w:sz w:val="28"/>
          <w:szCs w:val="28"/>
        </w:rPr>
        <w:t>Бутурлиновского муниципального района</w:t>
      </w:r>
      <w:r w:rsidRPr="0041192E">
        <w:rPr>
          <w:rFonts w:ascii="Times New Roman" w:eastAsia="Calibri" w:hAnsi="Times New Roman" w:cs="Times New Roman"/>
          <w:sz w:val="28"/>
          <w:szCs w:val="28"/>
          <w:lang w:eastAsia="en-US"/>
        </w:rPr>
        <w:t>, а также при проведении оценки эффективности реализации муниципальных программ</w:t>
      </w:r>
      <w:r>
        <w:rPr>
          <w:rFonts w:ascii="Times New Roman" w:eastAsia="Calibri" w:hAnsi="Times New Roman" w:cs="Times New Roman"/>
          <w:sz w:val="28"/>
          <w:szCs w:val="28"/>
          <w:lang w:eastAsia="en-US"/>
        </w:rPr>
        <w:t xml:space="preserve"> </w:t>
      </w:r>
      <w:r w:rsidR="009B6C0F">
        <w:rPr>
          <w:rFonts w:ascii="Times New Roman" w:eastAsia="Calibri" w:hAnsi="Times New Roman" w:cs="Times New Roman"/>
          <w:sz w:val="28"/>
          <w:szCs w:val="28"/>
          <w:lang w:eastAsia="en-US"/>
        </w:rPr>
        <w:t>Филиппенков</w:t>
      </w:r>
      <w:r w:rsidR="00EF635B">
        <w:rPr>
          <w:rFonts w:ascii="Times New Roman" w:eastAsia="Calibri" w:hAnsi="Times New Roman" w:cs="Times New Roman"/>
          <w:sz w:val="28"/>
          <w:szCs w:val="28"/>
          <w:lang w:eastAsia="en-US"/>
        </w:rPr>
        <w:t>ского</w:t>
      </w:r>
      <w:r>
        <w:rPr>
          <w:rFonts w:ascii="Times New Roman" w:eastAsia="Calibri" w:hAnsi="Times New Roman" w:cs="Times New Roman"/>
          <w:sz w:val="28"/>
          <w:szCs w:val="28"/>
          <w:lang w:eastAsia="en-US"/>
        </w:rPr>
        <w:t xml:space="preserve"> сельского поселения</w:t>
      </w:r>
      <w:r w:rsidR="00FF2181">
        <w:rPr>
          <w:rFonts w:ascii="Times New Roman" w:eastAsia="Calibri" w:hAnsi="Times New Roman" w:cs="Times New Roman"/>
          <w:sz w:val="28"/>
          <w:szCs w:val="28"/>
          <w:lang w:eastAsia="en-US"/>
        </w:rPr>
        <w:t xml:space="preserve"> </w:t>
      </w:r>
      <w:r w:rsidRPr="0041192E">
        <w:rPr>
          <w:rFonts w:ascii="Times New Roman" w:hAnsi="Times New Roman" w:cs="Times New Roman"/>
          <w:sz w:val="28"/>
          <w:szCs w:val="28"/>
        </w:rPr>
        <w:t>Бутурлиновского муниципального района</w:t>
      </w:r>
      <w:r>
        <w:rPr>
          <w:rFonts w:ascii="Times New Roman" w:hAnsi="Times New Roman" w:cs="Times New Roman"/>
          <w:sz w:val="28"/>
          <w:szCs w:val="28"/>
        </w:rPr>
        <w:t>.</w:t>
      </w:r>
    </w:p>
    <w:p w:rsidR="004B4905" w:rsidRDefault="004B4905" w:rsidP="00BD08DD">
      <w:pPr>
        <w:rPr>
          <w:lang w:eastAsia="hi-IN" w:bidi="hi-IN"/>
        </w:rPr>
      </w:pPr>
    </w:p>
    <w:p w:rsidR="00BD08DD" w:rsidRPr="00BD08DD" w:rsidRDefault="00BD08DD" w:rsidP="00BD08DD">
      <w:pPr>
        <w:jc w:val="center"/>
        <w:rPr>
          <w:b/>
          <w:lang w:eastAsia="hi-IN" w:bidi="hi-IN"/>
        </w:rPr>
      </w:pPr>
      <w:r w:rsidRPr="00BD08DD">
        <w:rPr>
          <w:b/>
          <w:sz w:val="28"/>
          <w:szCs w:val="28"/>
          <w:lang w:val="en-US"/>
        </w:rPr>
        <w:t>VI</w:t>
      </w:r>
      <w:r>
        <w:rPr>
          <w:b/>
          <w:sz w:val="28"/>
          <w:szCs w:val="28"/>
        </w:rPr>
        <w:t xml:space="preserve">. ПОДГОТОВКА БЮДЖЕТА </w:t>
      </w:r>
      <w:r w:rsidR="00E436EF">
        <w:rPr>
          <w:b/>
          <w:sz w:val="28"/>
          <w:szCs w:val="28"/>
        </w:rPr>
        <w:t>ФИЛИППЕНКОВ</w:t>
      </w:r>
      <w:r w:rsidR="00EF635B">
        <w:rPr>
          <w:b/>
          <w:sz w:val="28"/>
          <w:szCs w:val="28"/>
        </w:rPr>
        <w:t>СКОГО</w:t>
      </w:r>
      <w:r>
        <w:rPr>
          <w:b/>
          <w:sz w:val="28"/>
          <w:szCs w:val="28"/>
        </w:rPr>
        <w:t xml:space="preserve"> СЕЛЬСКОГО ПОСЕЛЕНИЯ</w:t>
      </w:r>
    </w:p>
    <w:p w:rsidR="00FF59A0" w:rsidRDefault="00FF59A0">
      <w:pPr>
        <w:pStyle w:val="ConsPlusNormal"/>
        <w:ind w:firstLine="540"/>
        <w:jc w:val="both"/>
        <w:rPr>
          <w:rFonts w:ascii="Times New Roman" w:hAnsi="Times New Roman" w:cs="Times New Roman"/>
          <w:b/>
          <w:bCs/>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43. Состав </w:t>
      </w:r>
      <w:r w:rsidR="00BC3C6D">
        <w:rPr>
          <w:rFonts w:ascii="Times New Roman" w:hAnsi="Times New Roman" w:cs="Times New Roman"/>
          <w:b/>
          <w:sz w:val="28"/>
          <w:szCs w:val="28"/>
        </w:rPr>
        <w:t xml:space="preserve">показателей, </w:t>
      </w:r>
      <w:r w:rsidR="00BC3C6D" w:rsidRPr="00BC3C6D">
        <w:rPr>
          <w:rFonts w:ascii="Times New Roman" w:hAnsi="Times New Roman" w:cs="Times New Roman"/>
          <w:b/>
          <w:sz w:val="28"/>
          <w:szCs w:val="28"/>
        </w:rPr>
        <w:t>представляемых</w:t>
      </w:r>
      <w:r>
        <w:rPr>
          <w:rFonts w:ascii="Times New Roman" w:hAnsi="Times New Roman"/>
          <w:b/>
          <w:bCs/>
          <w:sz w:val="28"/>
          <w:szCs w:val="28"/>
        </w:rPr>
        <w:t xml:space="preserve"> для рассмотрения и утверждения в </w:t>
      </w:r>
      <w:r>
        <w:rPr>
          <w:rFonts w:ascii="Times New Roman" w:hAnsi="Times New Roman" w:cs="Times New Roman"/>
          <w:b/>
          <w:sz w:val="28"/>
          <w:szCs w:val="28"/>
        </w:rPr>
        <w:t xml:space="preserve">решении Совета народных депутатов </w:t>
      </w:r>
      <w:r w:rsidR="009B6C0F">
        <w:rPr>
          <w:rFonts w:ascii="Times New Roman" w:hAnsi="Times New Roman" w:cs="Times New Roman"/>
          <w:b/>
          <w:bCs/>
          <w:sz w:val="28"/>
          <w:szCs w:val="28"/>
        </w:rPr>
        <w:t>Филиппеков</w:t>
      </w:r>
      <w:r w:rsidR="00EF635B">
        <w:rPr>
          <w:rFonts w:ascii="Times New Roman" w:hAnsi="Times New Roman" w:cs="Times New Roman"/>
          <w:b/>
          <w:bCs/>
          <w:sz w:val="28"/>
          <w:szCs w:val="28"/>
        </w:rPr>
        <w:t>ского</w:t>
      </w:r>
      <w:r w:rsidR="00A234F0" w:rsidRPr="00A234F0">
        <w:rPr>
          <w:rFonts w:ascii="Times New Roman" w:hAnsi="Times New Roman" w:cs="Times New Roman"/>
          <w:b/>
          <w:bCs/>
          <w:sz w:val="28"/>
          <w:szCs w:val="28"/>
        </w:rPr>
        <w:t xml:space="preserve"> </w:t>
      </w:r>
      <w:r w:rsidR="00A234F0" w:rsidRPr="00A234F0">
        <w:rPr>
          <w:rFonts w:ascii="Times New Roman" w:hAnsi="Times New Roman" w:cs="Times New Roman"/>
          <w:b/>
          <w:sz w:val="28"/>
          <w:szCs w:val="28"/>
        </w:rPr>
        <w:t>сельского</w:t>
      </w:r>
      <w:r>
        <w:rPr>
          <w:rFonts w:ascii="Times New Roman" w:hAnsi="Times New Roman" w:cs="Times New Roman"/>
          <w:b/>
          <w:sz w:val="28"/>
          <w:szCs w:val="28"/>
        </w:rPr>
        <w:t xml:space="preserve"> </w:t>
      </w:r>
      <w:r w:rsidR="00BC3C6D">
        <w:rPr>
          <w:rFonts w:ascii="Times New Roman" w:hAnsi="Times New Roman" w:cs="Times New Roman"/>
          <w:b/>
          <w:sz w:val="28"/>
          <w:szCs w:val="28"/>
        </w:rPr>
        <w:t>поселения о</w:t>
      </w:r>
      <w:r>
        <w:rPr>
          <w:rFonts w:ascii="Times New Roman" w:hAnsi="Times New Roman" w:cs="Times New Roman"/>
          <w:b/>
          <w:sz w:val="28"/>
          <w:szCs w:val="28"/>
        </w:rPr>
        <w:t xml:space="preserve"> бюджете </w:t>
      </w:r>
      <w:r w:rsidR="009B6C0F">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234F0" w:rsidRPr="00A234F0">
        <w:rPr>
          <w:rFonts w:ascii="Times New Roman" w:hAnsi="Times New Roman" w:cs="Times New Roman"/>
          <w:b/>
          <w:bCs/>
          <w:sz w:val="28"/>
          <w:szCs w:val="28"/>
        </w:rPr>
        <w:t xml:space="preserve"> </w:t>
      </w:r>
      <w:r w:rsidR="00A234F0" w:rsidRPr="00A234F0">
        <w:rPr>
          <w:rFonts w:ascii="Times New Roman" w:hAnsi="Times New Roman" w:cs="Times New Roman"/>
          <w:b/>
          <w:sz w:val="28"/>
          <w:szCs w:val="28"/>
        </w:rPr>
        <w:t>сельского</w:t>
      </w:r>
      <w:r w:rsidR="00A234F0">
        <w:rPr>
          <w:rFonts w:ascii="Times New Roman" w:hAnsi="Times New Roman" w:cs="Times New Roman"/>
          <w:b/>
          <w:bCs/>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43.1. В решении Совета народных депутатов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2173D6" w:rsidRPr="00A234F0">
        <w:rPr>
          <w:rFonts w:ascii="Times New Roman" w:hAnsi="Times New Roman" w:cs="Times New Roman"/>
          <w:sz w:val="28"/>
          <w:szCs w:val="28"/>
        </w:rPr>
        <w:t xml:space="preserve"> </w:t>
      </w:r>
      <w:r w:rsidR="00A234F0" w:rsidRPr="00A234F0">
        <w:rPr>
          <w:rFonts w:ascii="Times New Roman" w:hAnsi="Times New Roman" w:cs="Times New Roman"/>
          <w:sz w:val="28"/>
          <w:szCs w:val="28"/>
        </w:rPr>
        <w:t>сельского</w:t>
      </w:r>
      <w:r w:rsidR="00A234F0">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о бюджете </w:t>
      </w:r>
      <w:r w:rsidR="00A234F0" w:rsidRPr="00A234F0">
        <w:rPr>
          <w:rFonts w:ascii="Times New Roman" w:hAnsi="Times New Roman" w:cs="Times New Roman"/>
          <w:sz w:val="28"/>
          <w:szCs w:val="28"/>
        </w:rPr>
        <w:t>сельского</w:t>
      </w:r>
      <w:r>
        <w:rPr>
          <w:rFonts w:ascii="Times New Roman" w:hAnsi="Times New Roman"/>
          <w:sz w:val="28"/>
          <w:szCs w:val="28"/>
        </w:rPr>
        <w:t xml:space="preserve"> поселения </w:t>
      </w:r>
      <w:r>
        <w:rPr>
          <w:rFonts w:ascii="Times New Roman" w:hAnsi="Times New Roman" w:cs="Times New Roman"/>
          <w:sz w:val="28"/>
          <w:szCs w:val="28"/>
        </w:rPr>
        <w:t>должны содержаться основные характеристики бюджета</w:t>
      </w:r>
      <w:r w:rsidR="00A234F0" w:rsidRPr="00A234F0">
        <w:rPr>
          <w:rFonts w:ascii="Times New Roman" w:hAnsi="Times New Roman" w:cs="Times New Roman"/>
          <w:bCs/>
          <w:sz w:val="28"/>
          <w:szCs w:val="28"/>
        </w:rPr>
        <w:t xml:space="preserve"> </w:t>
      </w:r>
      <w:r w:rsidR="00A234F0" w:rsidRPr="00A234F0">
        <w:rPr>
          <w:rFonts w:ascii="Times New Roman" w:hAnsi="Times New Roman" w:cs="Times New Roman"/>
          <w:sz w:val="28"/>
          <w:szCs w:val="28"/>
        </w:rPr>
        <w:t>сельского</w:t>
      </w:r>
      <w:r w:rsidR="00A234F0">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общий объём доходов бюджета;</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общий объём расходов бюджета;</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дефицит (профицит) бюджета;</w:t>
      </w:r>
    </w:p>
    <w:p w:rsidR="00FF59A0" w:rsidRDefault="00FF59A0">
      <w:pPr>
        <w:autoSpaceDE w:val="0"/>
        <w:ind w:firstLine="540"/>
        <w:jc w:val="both"/>
        <w:rPr>
          <w:sz w:val="28"/>
          <w:szCs w:val="28"/>
        </w:rPr>
      </w:pPr>
      <w:r>
        <w:rPr>
          <w:sz w:val="28"/>
          <w:szCs w:val="28"/>
        </w:rPr>
        <w:t xml:space="preserve">- иные показатели, установленные Бюджетным кодексом Российской Федерации, решениями Совета народных депутатов </w:t>
      </w:r>
      <w:r w:rsidR="009B6C0F">
        <w:rPr>
          <w:bCs/>
          <w:sz w:val="28"/>
          <w:szCs w:val="28"/>
        </w:rPr>
        <w:t>Филиппенков</w:t>
      </w:r>
      <w:r w:rsidR="00EF635B">
        <w:rPr>
          <w:bCs/>
          <w:sz w:val="28"/>
          <w:szCs w:val="28"/>
        </w:rPr>
        <w:t>ского</w:t>
      </w:r>
      <w:r w:rsidR="002173D6" w:rsidRPr="00A234F0">
        <w:rPr>
          <w:sz w:val="28"/>
          <w:szCs w:val="28"/>
        </w:rPr>
        <w:t xml:space="preserve"> </w:t>
      </w:r>
      <w:r w:rsidR="00A234F0" w:rsidRPr="00A234F0">
        <w:rPr>
          <w:sz w:val="28"/>
          <w:szCs w:val="28"/>
        </w:rPr>
        <w:t>сельского</w:t>
      </w:r>
      <w:r w:rsidR="00A234F0">
        <w:rPr>
          <w:b/>
          <w:sz w:val="28"/>
          <w:szCs w:val="28"/>
        </w:rPr>
        <w:t xml:space="preserve"> </w:t>
      </w:r>
      <w:r>
        <w:rPr>
          <w:rFonts w:eastAsia="Arial" w:cs="Arial"/>
          <w:sz w:val="28"/>
          <w:szCs w:val="28"/>
        </w:rPr>
        <w:t xml:space="preserve">поселения </w:t>
      </w:r>
      <w:r>
        <w:rPr>
          <w:sz w:val="28"/>
          <w:szCs w:val="28"/>
        </w:rPr>
        <w:t xml:space="preserve"> (кроме решения об утверждении бюджета).</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43.2. Решением Совета народных депутатов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2173D6" w:rsidRPr="00A234F0">
        <w:rPr>
          <w:rFonts w:ascii="Times New Roman" w:hAnsi="Times New Roman" w:cs="Times New Roman"/>
          <w:sz w:val="28"/>
          <w:szCs w:val="28"/>
        </w:rPr>
        <w:t xml:space="preserve"> </w:t>
      </w:r>
      <w:r w:rsidR="00A234F0" w:rsidRPr="00A234F0">
        <w:rPr>
          <w:rFonts w:ascii="Times New Roman" w:hAnsi="Times New Roman" w:cs="Times New Roman"/>
          <w:sz w:val="28"/>
          <w:szCs w:val="28"/>
        </w:rPr>
        <w:t>сельского</w:t>
      </w:r>
      <w:r w:rsidR="00A234F0">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о бюджете </w:t>
      </w:r>
      <w:r w:rsidR="00A234F0"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утверждаются:</w:t>
      </w:r>
    </w:p>
    <w:p w:rsidR="004B4905" w:rsidRDefault="004B490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170DF">
        <w:rPr>
          <w:rFonts w:ascii="Times New Roman" w:hAnsi="Times New Roman" w:cs="Times New Roman"/>
          <w:sz w:val="28"/>
          <w:szCs w:val="28"/>
        </w:rPr>
        <w:t xml:space="preserve">поступление доходов бюджета </w:t>
      </w:r>
      <w:r>
        <w:rPr>
          <w:rFonts w:ascii="Times New Roman" w:hAnsi="Times New Roman" w:cs="Times New Roman"/>
          <w:sz w:val="28"/>
          <w:szCs w:val="28"/>
        </w:rPr>
        <w:t xml:space="preserve">сельского поселения </w:t>
      </w:r>
      <w:r w:rsidRPr="005170DF">
        <w:rPr>
          <w:rFonts w:ascii="Times New Roman" w:hAnsi="Times New Roman" w:cs="Times New Roman"/>
          <w:sz w:val="28"/>
          <w:szCs w:val="28"/>
        </w:rPr>
        <w:t>по кодам видов доходов, подвидов доходов, на очередной финансовый год и плановый период</w:t>
      </w:r>
      <w:r w:rsidR="00CF4E58">
        <w:rPr>
          <w:rFonts w:ascii="Times New Roman" w:hAnsi="Times New Roman" w:cs="Times New Roman"/>
          <w:sz w:val="28"/>
          <w:szCs w:val="28"/>
        </w:rPr>
        <w:t>;</w:t>
      </w:r>
    </w:p>
    <w:p w:rsidR="00FF59A0" w:rsidRDefault="00FF59A0">
      <w:pPr>
        <w:autoSpaceDE w:val="0"/>
        <w:ind w:firstLine="540"/>
        <w:jc w:val="both"/>
        <w:rPr>
          <w:sz w:val="28"/>
          <w:szCs w:val="28"/>
        </w:rPr>
      </w:pPr>
      <w:r>
        <w:rPr>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FF59A0" w:rsidRDefault="00FF59A0">
      <w:pPr>
        <w:autoSpaceDE w:val="0"/>
        <w:ind w:firstLine="540"/>
        <w:jc w:val="both"/>
        <w:rPr>
          <w:sz w:val="28"/>
          <w:szCs w:val="28"/>
        </w:rPr>
      </w:pPr>
      <w:r>
        <w:rPr>
          <w:sz w:val="28"/>
          <w:szCs w:val="28"/>
        </w:rPr>
        <w:t xml:space="preserve">- ведомственная структура расходов бюджета </w:t>
      </w:r>
      <w:r w:rsidR="00346A57" w:rsidRPr="00A234F0">
        <w:rPr>
          <w:sz w:val="28"/>
          <w:szCs w:val="28"/>
        </w:rPr>
        <w:t>сельского</w:t>
      </w:r>
      <w:r>
        <w:rPr>
          <w:rFonts w:eastAsia="Arial" w:cs="Arial"/>
          <w:sz w:val="28"/>
          <w:szCs w:val="28"/>
        </w:rPr>
        <w:t xml:space="preserve"> поселения</w:t>
      </w:r>
      <w:r>
        <w:rPr>
          <w:sz w:val="28"/>
          <w:szCs w:val="28"/>
        </w:rPr>
        <w:t xml:space="preserve"> на очередной финансовый год и плановый период;</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общий объём бюджетных ассигнований, направляемых на исполнение публичных нормативных обязательств;</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объём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и плановом периоде;</w:t>
      </w:r>
    </w:p>
    <w:p w:rsidR="00FF59A0" w:rsidRDefault="00FF59A0">
      <w:pPr>
        <w:autoSpaceDE w:val="0"/>
        <w:ind w:firstLine="540"/>
        <w:jc w:val="both"/>
        <w:rPr>
          <w:sz w:val="28"/>
          <w:szCs w:val="28"/>
        </w:rPr>
      </w:pPr>
      <w:r>
        <w:rPr>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346A57" w:rsidRPr="00A234F0">
        <w:rPr>
          <w:sz w:val="28"/>
          <w:szCs w:val="28"/>
        </w:rPr>
        <w:t>сельского</w:t>
      </w:r>
      <w:r>
        <w:rPr>
          <w:rFonts w:eastAsia="Arial" w:cs="Arial"/>
          <w:sz w:val="28"/>
          <w:szCs w:val="28"/>
        </w:rPr>
        <w:t xml:space="preserve"> поселения</w:t>
      </w:r>
      <w:r>
        <w:rPr>
          <w:sz w:val="28"/>
          <w:szCs w:val="28"/>
        </w:rPr>
        <w:t xml:space="preserve"> (без учета расходов бюджета </w:t>
      </w:r>
      <w:r w:rsidR="00346A57" w:rsidRPr="00A234F0">
        <w:rPr>
          <w:sz w:val="28"/>
          <w:szCs w:val="28"/>
        </w:rPr>
        <w:t>сельского</w:t>
      </w:r>
      <w:r w:rsidR="00346A57">
        <w:rPr>
          <w:b/>
          <w:sz w:val="28"/>
          <w:szCs w:val="28"/>
        </w:rPr>
        <w:t xml:space="preserve"> </w:t>
      </w:r>
      <w:r>
        <w:rPr>
          <w:rFonts w:eastAsia="Arial" w:cs="Arial"/>
          <w:sz w:val="28"/>
          <w:szCs w:val="28"/>
        </w:rPr>
        <w:t>поселения</w:t>
      </w:r>
      <w:r>
        <w:rPr>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r w:rsidR="00346A57" w:rsidRPr="00A234F0">
        <w:rPr>
          <w:sz w:val="28"/>
          <w:szCs w:val="28"/>
        </w:rPr>
        <w:t>сельского</w:t>
      </w:r>
      <w:r w:rsidR="00346A57">
        <w:rPr>
          <w:b/>
          <w:sz w:val="28"/>
          <w:szCs w:val="28"/>
        </w:rPr>
        <w:t xml:space="preserve"> </w:t>
      </w:r>
      <w:r>
        <w:rPr>
          <w:rFonts w:eastAsia="Arial" w:cs="Arial"/>
          <w:sz w:val="28"/>
          <w:szCs w:val="28"/>
        </w:rPr>
        <w:t>поселения</w:t>
      </w:r>
      <w:r>
        <w:rPr>
          <w:sz w:val="28"/>
          <w:szCs w:val="28"/>
        </w:rPr>
        <w:t xml:space="preserve"> (без учета расходов  бюджета </w:t>
      </w:r>
      <w:r w:rsidR="00346A57" w:rsidRPr="00A234F0">
        <w:rPr>
          <w:sz w:val="28"/>
          <w:szCs w:val="28"/>
        </w:rPr>
        <w:t>сельского</w:t>
      </w:r>
      <w:r>
        <w:rPr>
          <w:rFonts w:eastAsia="Arial" w:cs="Arial"/>
          <w:sz w:val="28"/>
          <w:szCs w:val="28"/>
        </w:rPr>
        <w:t xml:space="preserve"> поселения</w:t>
      </w:r>
      <w:r>
        <w:rPr>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источники финансирования дефицита бюджета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на очередной финансовый год и плановый период;</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верхний предел муниципального долга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иные показатели бюджета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установленные </w:t>
      </w:r>
      <w:r w:rsidR="00924C6A">
        <w:rPr>
          <w:rFonts w:ascii="Times New Roman" w:hAnsi="Times New Roman" w:cs="Times New Roman"/>
          <w:sz w:val="28"/>
          <w:szCs w:val="28"/>
        </w:rPr>
        <w:t>Бюджетным кодексом Российской Федерации</w:t>
      </w:r>
      <w:r>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43.3. </w:t>
      </w:r>
      <w:r w:rsidR="00BC3C6D">
        <w:rPr>
          <w:rFonts w:ascii="Times New Roman" w:hAnsi="Times New Roman" w:cs="Times New Roman"/>
          <w:sz w:val="28"/>
          <w:szCs w:val="28"/>
        </w:rPr>
        <w:t>При утверждении</w:t>
      </w:r>
      <w:r>
        <w:rPr>
          <w:rFonts w:ascii="Times New Roman" w:hAnsi="Times New Roman" w:cs="Times New Roman"/>
          <w:sz w:val="28"/>
          <w:szCs w:val="28"/>
        </w:rPr>
        <w:t xml:space="preserve"> бюджета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на очередной финансовый год и плановый период проект решения о бюджете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cs="Times New Roman"/>
          <w:sz w:val="28"/>
          <w:szCs w:val="28"/>
        </w:rPr>
        <w:t xml:space="preserve">поселения утверждается путем изменения параметров планового периода утвержденного бюджета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и добавления к ним параметров второго года планового периода </w:t>
      </w:r>
      <w:r w:rsidR="00BC3C6D">
        <w:rPr>
          <w:rFonts w:ascii="Times New Roman" w:hAnsi="Times New Roman" w:cs="Times New Roman"/>
          <w:sz w:val="28"/>
          <w:szCs w:val="28"/>
        </w:rPr>
        <w:t>проекта бюджета</w:t>
      </w:r>
      <w:r>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w:t>
      </w:r>
    </w:p>
    <w:p w:rsidR="00FF59A0" w:rsidRDefault="00FF59A0" w:rsidP="00924C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Изменение параметров планового периода бюджета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осуществляется в соответствии с муниципальным правовым актом Совета народных депутатов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43.4. Решением Совета народных депутатов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о бюджете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может быть предусмотрено использование доходов бюджета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по отдельным видам (подвидам) неналоговых доходов, предлагаемых к введению (отражению в бюджете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начиная с очередного финансового года, на цели, установленные решением Совета народных депутатов о бюджете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сверх соответствующих бюджетных ассигнований и (или) общего объема расходов  бюджета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w:t>
      </w:r>
    </w:p>
    <w:p w:rsidR="00FF59A0" w:rsidRDefault="00FF59A0" w:rsidP="00BC3C6D">
      <w:pPr>
        <w:pStyle w:val="ConsPlusNormal"/>
        <w:ind w:firstLine="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b/>
          <w:sz w:val="28"/>
          <w:szCs w:val="28"/>
        </w:rPr>
      </w:pPr>
      <w:r>
        <w:rPr>
          <w:rFonts w:ascii="Times New Roman" w:hAnsi="Times New Roman" w:cs="Times New Roman"/>
          <w:b/>
          <w:sz w:val="28"/>
          <w:szCs w:val="28"/>
        </w:rPr>
        <w:t xml:space="preserve">44. Документы и материалы, представляемые одновременно с проектом решения о бюджете </w:t>
      </w:r>
      <w:r w:rsidR="009B6C0F">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346A57" w:rsidRPr="00346A57">
        <w:rPr>
          <w:rFonts w:ascii="Times New Roman" w:hAnsi="Times New Roman" w:cs="Times New Roman"/>
          <w:b/>
          <w:bCs/>
          <w:sz w:val="28"/>
          <w:szCs w:val="28"/>
        </w:rPr>
        <w:t xml:space="preserve"> </w:t>
      </w:r>
      <w:r w:rsidR="00346A57" w:rsidRPr="00346A57">
        <w:rPr>
          <w:rFonts w:ascii="Times New Roman" w:hAnsi="Times New Roman" w:cs="Times New Roman"/>
          <w:b/>
          <w:sz w:val="28"/>
          <w:szCs w:val="28"/>
        </w:rPr>
        <w:t>сельского</w:t>
      </w:r>
      <w:r w:rsidR="00346A57">
        <w:rPr>
          <w:rFonts w:ascii="Times New Roman" w:hAnsi="Times New Roman" w:cs="Times New Roman"/>
          <w:b/>
          <w:sz w:val="28"/>
          <w:szCs w:val="28"/>
        </w:rPr>
        <w:t xml:space="preserve"> </w:t>
      </w:r>
      <w:r>
        <w:rPr>
          <w:rFonts w:ascii="Times New Roman" w:hAnsi="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проектом решения Совета народных депутатов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w:t>
      </w:r>
      <w:r w:rsidR="00BC3C6D">
        <w:rPr>
          <w:rFonts w:ascii="Times New Roman" w:hAnsi="Times New Roman" w:cs="Times New Roman"/>
          <w:sz w:val="28"/>
          <w:szCs w:val="28"/>
        </w:rPr>
        <w:t>о бюджете</w:t>
      </w:r>
      <w:r>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в Совет народных депутатов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представляются: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4D64">
        <w:rPr>
          <w:rFonts w:ascii="Times New Roman" w:hAnsi="Times New Roman"/>
          <w:sz w:val="28"/>
          <w:szCs w:val="28"/>
        </w:rPr>
        <w:t xml:space="preserve">основные направления бюджетной и налоговой политики </w:t>
      </w:r>
      <w:r w:rsidR="009B6C0F">
        <w:rPr>
          <w:rFonts w:ascii="Times New Roman" w:hAnsi="Times New Roman"/>
          <w:sz w:val="28"/>
          <w:szCs w:val="28"/>
        </w:rPr>
        <w:t>Филиппенков</w:t>
      </w:r>
      <w:r w:rsidR="00EF635B">
        <w:rPr>
          <w:rFonts w:ascii="Times New Roman" w:hAnsi="Times New Roman"/>
          <w:sz w:val="28"/>
          <w:szCs w:val="28"/>
        </w:rPr>
        <w:t>ского</w:t>
      </w:r>
      <w:r w:rsidR="002F4D64">
        <w:rPr>
          <w:rFonts w:ascii="Times New Roman" w:hAnsi="Times New Roman"/>
          <w:sz w:val="28"/>
          <w:szCs w:val="28"/>
        </w:rPr>
        <w:t xml:space="preserve"> сельского поселения</w:t>
      </w:r>
      <w:r w:rsidRPr="00BD08DD">
        <w:rPr>
          <w:rFonts w:ascii="Times New Roman" w:hAnsi="Times New Roman" w:cs="Times New Roman"/>
          <w:sz w:val="28"/>
          <w:szCs w:val="28"/>
        </w:rPr>
        <w:t>;</w:t>
      </w:r>
    </w:p>
    <w:p w:rsidR="00FF59A0" w:rsidRDefault="002F4D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F59A0">
        <w:rPr>
          <w:rFonts w:ascii="Times New Roman" w:hAnsi="Times New Roman" w:cs="Times New Roman"/>
          <w:sz w:val="28"/>
          <w:szCs w:val="28"/>
        </w:rPr>
        <w:t xml:space="preserve">предварительные итоги социально-экономического развития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sidR="00FF59A0">
        <w:rPr>
          <w:rFonts w:ascii="Times New Roman" w:hAnsi="Times New Roman"/>
          <w:sz w:val="28"/>
          <w:szCs w:val="28"/>
        </w:rPr>
        <w:t>поселения</w:t>
      </w:r>
      <w:r w:rsidR="00FF59A0">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FF59A0">
        <w:rPr>
          <w:rFonts w:ascii="Times New Roman" w:hAnsi="Times New Roman"/>
          <w:sz w:val="28"/>
          <w:szCs w:val="28"/>
        </w:rPr>
        <w:t xml:space="preserve"> поселения</w:t>
      </w:r>
      <w:r w:rsidR="00FF59A0">
        <w:rPr>
          <w:rFonts w:ascii="Times New Roman" w:hAnsi="Times New Roman" w:cs="Times New Roman"/>
          <w:sz w:val="28"/>
          <w:szCs w:val="28"/>
        </w:rPr>
        <w:t xml:space="preserve"> за текущий финансовый год;</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прогноз социально-экономического развития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пояснительная записка к проекту бюджета</w:t>
      </w:r>
      <w:r w:rsidR="00346A57" w:rsidRPr="00A234F0">
        <w:rPr>
          <w:rFonts w:ascii="Times New Roman" w:hAnsi="Times New Roman" w:cs="Times New Roman"/>
          <w:bCs/>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w:t>
      </w:r>
    </w:p>
    <w:p w:rsidR="00FF59A0" w:rsidRDefault="00FF59A0">
      <w:pPr>
        <w:autoSpaceDE w:val="0"/>
        <w:ind w:firstLine="540"/>
        <w:jc w:val="both"/>
        <w:rPr>
          <w:sz w:val="28"/>
          <w:szCs w:val="28"/>
        </w:rPr>
      </w:pPr>
      <w:r>
        <w:rPr>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паспорта муниципальных программ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sidR="00BD08DD">
        <w:rPr>
          <w:rFonts w:ascii="Times New Roman" w:hAnsi="Times New Roman"/>
          <w:sz w:val="28"/>
          <w:szCs w:val="28"/>
        </w:rPr>
        <w:t xml:space="preserve"> </w:t>
      </w:r>
      <w:r w:rsidR="00BD08DD" w:rsidRPr="00BD08DD">
        <w:rPr>
          <w:rFonts w:ascii="Times New Roman" w:hAnsi="Times New Roman" w:cs="Times New Roman"/>
          <w:iCs/>
          <w:sz w:val="28"/>
          <w:szCs w:val="28"/>
        </w:rPr>
        <w:t>(проекты изменений в указанные паспорта)</w:t>
      </w:r>
      <w:r w:rsidRPr="00BD08DD">
        <w:rPr>
          <w:rFonts w:ascii="Times New Roman" w:hAnsi="Times New Roman" w:cs="Times New Roman"/>
          <w:sz w:val="28"/>
          <w:szCs w:val="28"/>
        </w:rPr>
        <w:t>;</w:t>
      </w:r>
      <w:r>
        <w:rPr>
          <w:rFonts w:ascii="Times New Roman" w:hAnsi="Times New Roman" w:cs="Times New Roman"/>
          <w:sz w:val="28"/>
          <w:szCs w:val="28"/>
        </w:rPr>
        <w:t xml:space="preserve"> </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оценка ожидаемого исполнения бюджета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на текущий финансовый год;</w:t>
      </w:r>
    </w:p>
    <w:p w:rsidR="00A007DC" w:rsidRDefault="00A007DC" w:rsidP="00A007DC">
      <w:pPr>
        <w:suppressAutoHyphens w:val="0"/>
        <w:jc w:val="both"/>
        <w:rPr>
          <w:sz w:val="28"/>
          <w:szCs w:val="28"/>
          <w:lang w:eastAsia="ru-RU"/>
        </w:rPr>
      </w:pPr>
      <w:r>
        <w:rPr>
          <w:sz w:val="28"/>
          <w:szCs w:val="28"/>
          <w:lang w:eastAsia="ru-RU"/>
        </w:rPr>
        <w:t xml:space="preserve">        -</w:t>
      </w:r>
      <w:r w:rsidRPr="00A007DC">
        <w:rPr>
          <w:sz w:val="28"/>
          <w:szCs w:val="28"/>
          <w:lang w:eastAsia="ru-RU"/>
        </w:rPr>
        <w:t xml:space="preserve">реестры источников доходов бюджета </w:t>
      </w:r>
      <w:r w:rsidR="009B6C0F">
        <w:rPr>
          <w:sz w:val="28"/>
          <w:szCs w:val="28"/>
          <w:lang w:eastAsia="ru-RU"/>
        </w:rPr>
        <w:t>Филиппенков</w:t>
      </w:r>
      <w:r w:rsidR="00EF635B">
        <w:rPr>
          <w:sz w:val="28"/>
          <w:szCs w:val="28"/>
          <w:lang w:eastAsia="ru-RU"/>
        </w:rPr>
        <w:t>ского</w:t>
      </w:r>
      <w:r w:rsidRPr="00A007DC">
        <w:rPr>
          <w:sz w:val="28"/>
          <w:szCs w:val="28"/>
          <w:lang w:eastAsia="ru-RU"/>
        </w:rPr>
        <w:t xml:space="preserve"> сельского поселения;</w:t>
      </w:r>
      <w:r w:rsidR="00B875D2">
        <w:rPr>
          <w:sz w:val="28"/>
          <w:szCs w:val="28"/>
          <w:lang w:eastAsia="ru-RU"/>
        </w:rPr>
        <w:t xml:space="preserve"> </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иные документы и материалы.</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b/>
          <w:sz w:val="28"/>
          <w:szCs w:val="28"/>
        </w:rPr>
      </w:pPr>
      <w:r>
        <w:rPr>
          <w:rFonts w:ascii="Times New Roman" w:hAnsi="Times New Roman" w:cs="Times New Roman"/>
          <w:b/>
          <w:sz w:val="28"/>
          <w:szCs w:val="28"/>
        </w:rPr>
        <w:t xml:space="preserve">45. Внесение проекта решения Совета народных депутатов </w:t>
      </w:r>
      <w:r w:rsidR="009B6C0F">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346A57" w:rsidRPr="00346A57">
        <w:rPr>
          <w:rFonts w:ascii="Times New Roman" w:hAnsi="Times New Roman" w:cs="Times New Roman"/>
          <w:b/>
          <w:bCs/>
          <w:sz w:val="28"/>
          <w:szCs w:val="28"/>
        </w:rPr>
        <w:t xml:space="preserve"> </w:t>
      </w:r>
      <w:r w:rsidR="00346A57" w:rsidRPr="00346A57">
        <w:rPr>
          <w:rFonts w:ascii="Times New Roman" w:hAnsi="Times New Roman" w:cs="Times New Roman"/>
          <w:b/>
          <w:sz w:val="28"/>
          <w:szCs w:val="28"/>
        </w:rPr>
        <w:t>сельского</w:t>
      </w:r>
      <w:r w:rsidR="00346A57">
        <w:rPr>
          <w:rFonts w:ascii="Times New Roman" w:hAnsi="Times New Roman" w:cs="Times New Roman"/>
          <w:b/>
          <w:sz w:val="28"/>
          <w:szCs w:val="28"/>
        </w:rPr>
        <w:t xml:space="preserve"> </w:t>
      </w:r>
      <w:r>
        <w:rPr>
          <w:rFonts w:ascii="Times New Roman" w:hAnsi="Times New Roman"/>
          <w:b/>
          <w:sz w:val="28"/>
          <w:szCs w:val="28"/>
        </w:rPr>
        <w:t>поселения</w:t>
      </w:r>
      <w:r>
        <w:rPr>
          <w:rFonts w:ascii="Times New Roman" w:hAnsi="Times New Roman" w:cs="Times New Roman"/>
          <w:b/>
          <w:sz w:val="28"/>
          <w:szCs w:val="28"/>
        </w:rPr>
        <w:t xml:space="preserve"> о бюджете </w:t>
      </w:r>
      <w:r w:rsidR="00346A57" w:rsidRPr="00346A57">
        <w:rPr>
          <w:rFonts w:ascii="Times New Roman" w:hAnsi="Times New Roman" w:cs="Times New Roman"/>
          <w:b/>
          <w:sz w:val="28"/>
          <w:szCs w:val="28"/>
        </w:rPr>
        <w:t>сельского</w:t>
      </w:r>
      <w:r>
        <w:rPr>
          <w:rFonts w:ascii="Times New Roman" w:hAnsi="Times New Roman"/>
          <w:b/>
          <w:sz w:val="28"/>
          <w:szCs w:val="28"/>
        </w:rPr>
        <w:t xml:space="preserve"> поселения</w:t>
      </w:r>
      <w:r>
        <w:rPr>
          <w:rFonts w:ascii="Times New Roman" w:hAnsi="Times New Roman" w:cs="Times New Roman"/>
          <w:b/>
          <w:sz w:val="28"/>
          <w:szCs w:val="28"/>
        </w:rPr>
        <w:t xml:space="preserve"> на рассмотрение Совета народных депутатов </w:t>
      </w:r>
      <w:r w:rsidR="009B6C0F">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346A57" w:rsidRPr="00346A57">
        <w:rPr>
          <w:rFonts w:ascii="Times New Roman" w:hAnsi="Times New Roman" w:cs="Times New Roman"/>
          <w:b/>
          <w:bCs/>
          <w:sz w:val="28"/>
          <w:szCs w:val="28"/>
        </w:rPr>
        <w:t xml:space="preserve"> </w:t>
      </w:r>
      <w:r w:rsidR="00346A57" w:rsidRPr="00346A57">
        <w:rPr>
          <w:rFonts w:ascii="Times New Roman" w:hAnsi="Times New Roman" w:cs="Times New Roman"/>
          <w:b/>
          <w:sz w:val="28"/>
          <w:szCs w:val="28"/>
        </w:rPr>
        <w:t>сельского</w:t>
      </w:r>
      <w:r w:rsidR="00346A57">
        <w:rPr>
          <w:rFonts w:ascii="Times New Roman" w:hAnsi="Times New Roman" w:cs="Times New Roman"/>
          <w:b/>
          <w:sz w:val="28"/>
          <w:szCs w:val="28"/>
        </w:rPr>
        <w:t xml:space="preserve"> </w:t>
      </w:r>
      <w:r>
        <w:rPr>
          <w:rFonts w:ascii="Times New Roman" w:hAnsi="Times New Roman"/>
          <w:b/>
          <w:sz w:val="28"/>
          <w:szCs w:val="28"/>
        </w:rPr>
        <w:t>поселения</w:t>
      </w:r>
    </w:p>
    <w:p w:rsidR="00FF59A0" w:rsidRDefault="00FF59A0">
      <w:pPr>
        <w:pStyle w:val="ConsPlusNormal"/>
        <w:ind w:firstLine="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45.1. Администрация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вносит на рассмотрение Совета народных депутатов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проект решения Совета народных депутатов о бюджете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не позднее 15 ноября текущего года.</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45.2. Одновременно с проектом решения о бюджете в Совет народных депутатов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cs="Times New Roman"/>
          <w:b/>
          <w:sz w:val="28"/>
          <w:szCs w:val="28"/>
        </w:rPr>
        <w:t xml:space="preserve"> </w:t>
      </w:r>
      <w:r>
        <w:rPr>
          <w:rFonts w:ascii="Times New Roman" w:hAnsi="Times New Roman"/>
          <w:sz w:val="28"/>
          <w:szCs w:val="28"/>
        </w:rPr>
        <w:t>поселения</w:t>
      </w:r>
      <w:r>
        <w:rPr>
          <w:rFonts w:ascii="Times New Roman" w:hAnsi="Times New Roman" w:cs="Times New Roman"/>
          <w:sz w:val="28"/>
          <w:szCs w:val="28"/>
        </w:rPr>
        <w:t xml:space="preserve"> администрацией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Pr>
          <w:rFonts w:ascii="Times New Roman" w:hAnsi="Times New Roman"/>
          <w:sz w:val="28"/>
          <w:szCs w:val="28"/>
        </w:rPr>
        <w:t xml:space="preserve"> поселения</w:t>
      </w:r>
      <w:r>
        <w:rPr>
          <w:rFonts w:ascii="Times New Roman" w:hAnsi="Times New Roman" w:cs="Times New Roman"/>
          <w:sz w:val="28"/>
          <w:szCs w:val="28"/>
        </w:rPr>
        <w:t xml:space="preserve"> представляются документы и материалы в соответствии с пунктом 44 настоящего Положения.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Title"/>
        <w:widowControl/>
        <w:jc w:val="center"/>
        <w:rPr>
          <w:rFonts w:ascii="Times New Roman" w:hAnsi="Times New Roman" w:cs="Times New Roman"/>
          <w:sz w:val="28"/>
          <w:szCs w:val="28"/>
        </w:rPr>
      </w:pPr>
      <w:r>
        <w:rPr>
          <w:rFonts w:ascii="Times New Roman" w:hAnsi="Times New Roman" w:cs="Times New Roman"/>
          <w:sz w:val="28"/>
          <w:szCs w:val="28"/>
          <w:lang w:val="en-US"/>
        </w:rPr>
        <w:t>VI</w:t>
      </w:r>
      <w:r w:rsidR="00BD08DD">
        <w:rPr>
          <w:rFonts w:ascii="Times New Roman" w:hAnsi="Times New Roman" w:cs="Times New Roman"/>
          <w:sz w:val="28"/>
          <w:szCs w:val="28"/>
          <w:lang w:val="en-US"/>
        </w:rPr>
        <w:t>I</w:t>
      </w:r>
      <w:r>
        <w:rPr>
          <w:rFonts w:ascii="Times New Roman" w:hAnsi="Times New Roman" w:cs="Times New Roman"/>
          <w:sz w:val="28"/>
          <w:szCs w:val="28"/>
        </w:rPr>
        <w:t xml:space="preserve">. РАССМОТРЕНИЕ И УТВЕРЖДЕНИЕ РЕШЕНИЯ СОВЕТА НАРОДНЫХ ДЕПУТАТОВ </w:t>
      </w:r>
      <w:r w:rsidR="00EF635B">
        <w:rPr>
          <w:rFonts w:ascii="Times New Roman" w:hAnsi="Times New Roman" w:cs="Times New Roman"/>
          <w:sz w:val="28"/>
          <w:szCs w:val="28"/>
        </w:rPr>
        <w:t>ОЗЕРСКОГО</w:t>
      </w:r>
      <w:r w:rsidR="00346A57">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О  БЮДЖЕТЕ </w:t>
      </w:r>
      <w:r w:rsidR="009B6C0F">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346A57">
        <w:rPr>
          <w:rFonts w:ascii="Times New Roman" w:hAnsi="Times New Roman" w:cs="Times New Roman"/>
          <w:sz w:val="28"/>
          <w:szCs w:val="28"/>
        </w:rPr>
        <w:t xml:space="preserve"> СЕЛЬСКОГО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46. Публичные слушания </w:t>
      </w:r>
      <w:r w:rsidR="008E12DE">
        <w:rPr>
          <w:rFonts w:ascii="Times New Roman" w:hAnsi="Times New Roman" w:cs="Times New Roman"/>
          <w:b/>
          <w:sz w:val="28"/>
          <w:szCs w:val="28"/>
        </w:rPr>
        <w:t xml:space="preserve">или общественные обсуждения </w:t>
      </w:r>
      <w:r>
        <w:rPr>
          <w:rFonts w:ascii="Times New Roman" w:hAnsi="Times New Roman" w:cs="Times New Roman"/>
          <w:b/>
          <w:sz w:val="28"/>
          <w:szCs w:val="28"/>
        </w:rPr>
        <w:t xml:space="preserve">по проекту бюджета </w:t>
      </w:r>
      <w:r w:rsidR="009B6C0F">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346A57" w:rsidRPr="00346A57">
        <w:rPr>
          <w:rFonts w:ascii="Times New Roman" w:hAnsi="Times New Roman" w:cs="Times New Roman"/>
          <w:b/>
          <w:bCs/>
          <w:sz w:val="28"/>
          <w:szCs w:val="28"/>
        </w:rPr>
        <w:t xml:space="preserve"> </w:t>
      </w:r>
      <w:r w:rsidR="00346A57" w:rsidRPr="00346A57">
        <w:rPr>
          <w:rFonts w:ascii="Times New Roman" w:hAnsi="Times New Roman" w:cs="Times New Roman"/>
          <w:b/>
          <w:sz w:val="28"/>
          <w:szCs w:val="28"/>
        </w:rPr>
        <w:t>сельского</w:t>
      </w:r>
      <w:r>
        <w:rPr>
          <w:rFonts w:ascii="Times New Roman" w:hAnsi="Times New Roman" w:cs="Times New Roman"/>
          <w:b/>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w:t>
      </w:r>
      <w:r w:rsidR="00BC3C6D">
        <w:rPr>
          <w:rFonts w:ascii="Times New Roman" w:hAnsi="Times New Roman" w:cs="Times New Roman"/>
          <w:sz w:val="28"/>
          <w:szCs w:val="28"/>
        </w:rPr>
        <w:t>проекту бюджета</w:t>
      </w:r>
      <w:r>
        <w:rPr>
          <w:rFonts w:ascii="Times New Roman" w:hAnsi="Times New Roman" w:cs="Times New Roman"/>
          <w:sz w:val="28"/>
          <w:szCs w:val="28"/>
        </w:rPr>
        <w:t xml:space="preserve">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B21DA" w:rsidRPr="00A234F0">
        <w:rPr>
          <w:rFonts w:ascii="Times New Roman" w:hAnsi="Times New Roman" w:cs="Times New Roman"/>
          <w:sz w:val="28"/>
          <w:szCs w:val="28"/>
        </w:rPr>
        <w:t xml:space="preserve"> </w:t>
      </w:r>
      <w:r w:rsidR="00346A57" w:rsidRPr="00A234F0">
        <w:rPr>
          <w:rFonts w:ascii="Times New Roman" w:hAnsi="Times New Roman" w:cs="Times New Roman"/>
          <w:sz w:val="28"/>
          <w:szCs w:val="28"/>
        </w:rPr>
        <w:t>сельского</w:t>
      </w:r>
      <w:r w:rsidR="00346A57">
        <w:rPr>
          <w:rFonts w:ascii="Times New Roman" w:hAnsi="Times New Roman"/>
          <w:sz w:val="28"/>
          <w:szCs w:val="28"/>
        </w:rPr>
        <w:t xml:space="preserve"> </w:t>
      </w:r>
      <w:r>
        <w:rPr>
          <w:rFonts w:ascii="Times New Roman" w:hAnsi="Times New Roman" w:cs="Times New Roman"/>
          <w:sz w:val="28"/>
          <w:szCs w:val="28"/>
        </w:rPr>
        <w:t>поселения  проводятся публичные слушания</w:t>
      </w:r>
      <w:r w:rsidR="008E12DE">
        <w:rPr>
          <w:rFonts w:ascii="Times New Roman" w:hAnsi="Times New Roman" w:cs="Times New Roman"/>
          <w:sz w:val="28"/>
          <w:szCs w:val="28"/>
        </w:rPr>
        <w:t xml:space="preserve"> или общественные обсуждения</w:t>
      </w:r>
      <w:r>
        <w:rPr>
          <w:rFonts w:ascii="Times New Roman" w:hAnsi="Times New Roman" w:cs="Times New Roman"/>
          <w:sz w:val="28"/>
          <w:szCs w:val="28"/>
        </w:rPr>
        <w:t xml:space="preserve"> в порядке, определённом Положением </w:t>
      </w:r>
      <w:r w:rsidR="008E12DE">
        <w:rPr>
          <w:rFonts w:ascii="Times New Roman" w:hAnsi="Times New Roman" w:cs="Times New Roman"/>
          <w:sz w:val="28"/>
          <w:szCs w:val="28"/>
        </w:rPr>
        <w:t>о порядке проведения</w:t>
      </w:r>
      <w:r>
        <w:rPr>
          <w:rFonts w:ascii="Times New Roman" w:hAnsi="Times New Roman" w:cs="Times New Roman"/>
          <w:sz w:val="28"/>
          <w:szCs w:val="28"/>
        </w:rPr>
        <w:t xml:space="preserve"> публичных слушани</w:t>
      </w:r>
      <w:r w:rsidR="008E12DE">
        <w:rPr>
          <w:rFonts w:ascii="Times New Roman" w:hAnsi="Times New Roman" w:cs="Times New Roman"/>
          <w:sz w:val="28"/>
          <w:szCs w:val="28"/>
        </w:rPr>
        <w:t>й и общественных обсуждений на территории</w:t>
      </w:r>
      <w:r>
        <w:rPr>
          <w:rFonts w:ascii="Times New Roman" w:hAnsi="Times New Roman" w:cs="Times New Roman"/>
          <w:sz w:val="28"/>
          <w:szCs w:val="28"/>
        </w:rPr>
        <w:t xml:space="preserve"> </w:t>
      </w:r>
      <w:r w:rsidR="009B6C0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346A57" w:rsidRPr="00A234F0">
        <w:rPr>
          <w:rFonts w:ascii="Times New Roman" w:hAnsi="Times New Roman" w:cs="Times New Roman"/>
          <w:bCs/>
          <w:sz w:val="28"/>
          <w:szCs w:val="28"/>
        </w:rPr>
        <w:t xml:space="preserve"> </w:t>
      </w:r>
      <w:r w:rsidR="00346A57" w:rsidRPr="00A234F0">
        <w:rPr>
          <w:rFonts w:ascii="Times New Roman" w:hAnsi="Times New Roman" w:cs="Times New Roman"/>
          <w:sz w:val="28"/>
          <w:szCs w:val="28"/>
        </w:rPr>
        <w:t>сельско</w:t>
      </w:r>
      <w:r w:rsidR="008E12DE">
        <w:rPr>
          <w:rFonts w:ascii="Times New Roman" w:hAnsi="Times New Roman" w:cs="Times New Roman"/>
          <w:sz w:val="28"/>
          <w:szCs w:val="28"/>
        </w:rPr>
        <w:t>го</w:t>
      </w:r>
      <w:r w:rsidR="00346A57">
        <w:rPr>
          <w:rFonts w:ascii="Times New Roman" w:hAnsi="Times New Roman"/>
          <w:sz w:val="28"/>
          <w:szCs w:val="28"/>
        </w:rPr>
        <w:t xml:space="preserve"> </w:t>
      </w:r>
      <w:r>
        <w:rPr>
          <w:rFonts w:ascii="Times New Roman" w:hAnsi="Times New Roman" w:cs="Times New Roman"/>
          <w:sz w:val="28"/>
          <w:szCs w:val="28"/>
        </w:rPr>
        <w:t>поселени</w:t>
      </w:r>
      <w:r w:rsidR="008E12DE">
        <w:rPr>
          <w:rFonts w:ascii="Times New Roman" w:hAnsi="Times New Roman" w:cs="Times New Roman"/>
          <w:sz w:val="28"/>
          <w:szCs w:val="28"/>
        </w:rPr>
        <w:t>я Бутурлиновского муниципального района</w:t>
      </w:r>
      <w:r>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47. Порядок рассмотрения проекта решения Совета народных депутатов </w:t>
      </w:r>
      <w:r w:rsidR="009B6C0F">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346A57" w:rsidRPr="00346A57">
        <w:rPr>
          <w:rFonts w:ascii="Times New Roman" w:hAnsi="Times New Roman" w:cs="Times New Roman"/>
          <w:b/>
          <w:bCs/>
          <w:sz w:val="28"/>
          <w:szCs w:val="28"/>
        </w:rPr>
        <w:t xml:space="preserve"> </w:t>
      </w:r>
      <w:r w:rsidR="00346A57" w:rsidRPr="00346A57">
        <w:rPr>
          <w:rFonts w:ascii="Times New Roman" w:hAnsi="Times New Roman" w:cs="Times New Roman"/>
          <w:b/>
          <w:sz w:val="28"/>
          <w:szCs w:val="28"/>
        </w:rPr>
        <w:t>сельского</w:t>
      </w:r>
      <w:r>
        <w:rPr>
          <w:rFonts w:ascii="Times New Roman" w:hAnsi="Times New Roman" w:cs="Times New Roman"/>
          <w:b/>
          <w:sz w:val="28"/>
          <w:szCs w:val="28"/>
        </w:rPr>
        <w:t xml:space="preserve"> поселения о бюджете </w:t>
      </w:r>
      <w:r w:rsidR="00346A57" w:rsidRPr="00346A57">
        <w:rPr>
          <w:rFonts w:ascii="Times New Roman" w:hAnsi="Times New Roman" w:cs="Times New Roman"/>
          <w:b/>
          <w:sz w:val="28"/>
          <w:szCs w:val="28"/>
        </w:rPr>
        <w:t>сельского</w:t>
      </w:r>
      <w:r w:rsidR="00346A57" w:rsidRPr="00346A57">
        <w:rPr>
          <w:rFonts w:ascii="Times New Roman" w:hAnsi="Times New Roman"/>
          <w:b/>
          <w:sz w:val="28"/>
          <w:szCs w:val="28"/>
        </w:rPr>
        <w:t xml:space="preserve"> </w:t>
      </w:r>
      <w:r>
        <w:rPr>
          <w:rFonts w:ascii="Times New Roman" w:hAnsi="Times New Roman" w:cs="Times New Roman"/>
          <w:b/>
          <w:sz w:val="28"/>
          <w:szCs w:val="28"/>
        </w:rPr>
        <w:t>поселения</w:t>
      </w:r>
    </w:p>
    <w:p w:rsidR="00346A57" w:rsidRDefault="00346A57">
      <w:pPr>
        <w:pStyle w:val="ConsPlusNormal"/>
        <w:ind w:firstLine="540"/>
        <w:jc w:val="both"/>
        <w:rPr>
          <w:rFonts w:ascii="Times New Roman" w:hAnsi="Times New Roman" w:cs="Times New Roman"/>
          <w:b/>
          <w:sz w:val="28"/>
          <w:szCs w:val="28"/>
        </w:rPr>
      </w:pPr>
    </w:p>
    <w:p w:rsidR="00FF59A0" w:rsidRDefault="00FF59A0">
      <w:pPr>
        <w:autoSpaceDE w:val="0"/>
        <w:ind w:firstLine="540"/>
        <w:jc w:val="both"/>
        <w:rPr>
          <w:sz w:val="28"/>
          <w:szCs w:val="28"/>
        </w:rPr>
      </w:pPr>
      <w:r>
        <w:rPr>
          <w:sz w:val="28"/>
          <w:szCs w:val="28"/>
        </w:rPr>
        <w:tab/>
        <w:t xml:space="preserve">47.1. Председатель Совета народных депутатов </w:t>
      </w:r>
      <w:r w:rsidR="009B6C0F">
        <w:rPr>
          <w:bCs/>
          <w:sz w:val="28"/>
          <w:szCs w:val="28"/>
        </w:rPr>
        <w:t>Филиппенков</w:t>
      </w:r>
      <w:r w:rsidR="00EF635B">
        <w:rPr>
          <w:bCs/>
          <w:sz w:val="28"/>
          <w:szCs w:val="28"/>
        </w:rPr>
        <w:t>ского</w:t>
      </w:r>
      <w:r w:rsidR="00DB21DA" w:rsidRPr="00A234F0">
        <w:rPr>
          <w:sz w:val="28"/>
          <w:szCs w:val="28"/>
        </w:rPr>
        <w:t xml:space="preserve"> </w:t>
      </w:r>
      <w:r w:rsidR="00346A57" w:rsidRPr="00A234F0">
        <w:rPr>
          <w:sz w:val="28"/>
          <w:szCs w:val="28"/>
        </w:rPr>
        <w:t>сельского</w:t>
      </w:r>
      <w:r w:rsidR="00346A57">
        <w:rPr>
          <w:sz w:val="28"/>
          <w:szCs w:val="28"/>
        </w:rPr>
        <w:t xml:space="preserve"> </w:t>
      </w:r>
      <w:r>
        <w:rPr>
          <w:sz w:val="28"/>
          <w:szCs w:val="28"/>
        </w:rPr>
        <w:t xml:space="preserve">поселения организует работу по рассмотрению проекта решения о бюджете </w:t>
      </w:r>
      <w:r w:rsidR="009B6C0F">
        <w:rPr>
          <w:bCs/>
          <w:sz w:val="28"/>
          <w:szCs w:val="28"/>
        </w:rPr>
        <w:t>Филиппенков</w:t>
      </w:r>
      <w:r w:rsidR="00EF635B">
        <w:rPr>
          <w:bCs/>
          <w:sz w:val="28"/>
          <w:szCs w:val="28"/>
        </w:rPr>
        <w:t>ского</w:t>
      </w:r>
      <w:r w:rsidR="00DB21DA" w:rsidRPr="00A234F0">
        <w:rPr>
          <w:sz w:val="28"/>
          <w:szCs w:val="28"/>
        </w:rPr>
        <w:t xml:space="preserve"> </w:t>
      </w:r>
      <w:r w:rsidR="00346A57" w:rsidRPr="00A234F0">
        <w:rPr>
          <w:sz w:val="28"/>
          <w:szCs w:val="28"/>
        </w:rPr>
        <w:t>сельского</w:t>
      </w:r>
      <w:r w:rsidR="00346A57">
        <w:rPr>
          <w:sz w:val="28"/>
          <w:szCs w:val="28"/>
        </w:rPr>
        <w:t xml:space="preserve"> </w:t>
      </w:r>
      <w:r>
        <w:rPr>
          <w:sz w:val="28"/>
          <w:szCs w:val="28"/>
        </w:rPr>
        <w:t xml:space="preserve">поселения на очередной финансовый год и плановый период, направляя его </w:t>
      </w:r>
      <w:r w:rsidR="00E458AC">
        <w:rPr>
          <w:sz w:val="28"/>
          <w:szCs w:val="28"/>
        </w:rPr>
        <w:t xml:space="preserve">в комиссии Совета народных депутатов </w:t>
      </w:r>
      <w:r w:rsidR="009B6C0F">
        <w:rPr>
          <w:sz w:val="28"/>
          <w:szCs w:val="28"/>
        </w:rPr>
        <w:t>Филиппенков</w:t>
      </w:r>
      <w:r w:rsidR="00EF635B">
        <w:rPr>
          <w:sz w:val="28"/>
          <w:szCs w:val="28"/>
        </w:rPr>
        <w:t>ского</w:t>
      </w:r>
      <w:r w:rsidR="00E458AC">
        <w:rPr>
          <w:sz w:val="28"/>
          <w:szCs w:val="28"/>
        </w:rPr>
        <w:t xml:space="preserve"> сельского поселения и </w:t>
      </w:r>
      <w:r>
        <w:rPr>
          <w:sz w:val="28"/>
          <w:szCs w:val="28"/>
        </w:rPr>
        <w:t xml:space="preserve">депутатам   для замечаний и предложений, а также в Контрольно-счетную палату Бутурлиновского муниципального района </w:t>
      </w:r>
      <w:r w:rsidR="00E458AC">
        <w:rPr>
          <w:sz w:val="28"/>
          <w:szCs w:val="28"/>
        </w:rPr>
        <w:t>для подготовки</w:t>
      </w:r>
      <w:r>
        <w:rPr>
          <w:sz w:val="28"/>
          <w:szCs w:val="28"/>
        </w:rPr>
        <w:t xml:space="preserve"> заключени</w:t>
      </w:r>
      <w:r w:rsidR="00E458AC">
        <w:rPr>
          <w:sz w:val="28"/>
          <w:szCs w:val="28"/>
        </w:rPr>
        <w:t>я</w:t>
      </w:r>
      <w:r>
        <w:rPr>
          <w:sz w:val="28"/>
          <w:szCs w:val="28"/>
        </w:rPr>
        <w:t xml:space="preserve">. </w:t>
      </w:r>
    </w:p>
    <w:p w:rsidR="00E458AC" w:rsidRDefault="00E458AC">
      <w:pPr>
        <w:autoSpaceDE w:val="0"/>
        <w:ind w:firstLine="540"/>
        <w:jc w:val="both"/>
        <w:rPr>
          <w:sz w:val="28"/>
          <w:szCs w:val="28"/>
        </w:rPr>
      </w:pPr>
      <w:r>
        <w:rPr>
          <w:sz w:val="28"/>
          <w:szCs w:val="28"/>
        </w:rPr>
        <w:t xml:space="preserve">47.2. Контрольно-счетная палата Бутурлиновского муниципального района в течение десяти календарных дней со дня получения проекта решения о бюджете </w:t>
      </w:r>
      <w:r w:rsidR="009B6C0F">
        <w:rPr>
          <w:sz w:val="28"/>
          <w:szCs w:val="28"/>
        </w:rPr>
        <w:t>Филиппенков</w:t>
      </w:r>
      <w:r w:rsidR="00EF635B">
        <w:rPr>
          <w:sz w:val="28"/>
          <w:szCs w:val="28"/>
        </w:rPr>
        <w:t>ского</w:t>
      </w:r>
      <w:r>
        <w:rPr>
          <w:sz w:val="28"/>
          <w:szCs w:val="28"/>
        </w:rPr>
        <w:t xml:space="preserve"> сельского поселения на очередной финансовый год и плановый период готовит на него заключение и представляет его в Совет народных депутатов </w:t>
      </w:r>
      <w:r w:rsidR="00065B01">
        <w:rPr>
          <w:sz w:val="28"/>
          <w:szCs w:val="28"/>
        </w:rPr>
        <w:t>Филиппенков</w:t>
      </w:r>
      <w:r w:rsidR="00EF635B">
        <w:rPr>
          <w:sz w:val="28"/>
          <w:szCs w:val="28"/>
        </w:rPr>
        <w:t>ского</w:t>
      </w:r>
      <w:r>
        <w:rPr>
          <w:sz w:val="28"/>
          <w:szCs w:val="28"/>
        </w:rPr>
        <w:t xml:space="preserve"> сельского поселения и в администрацию </w:t>
      </w:r>
      <w:r w:rsidR="00065B01">
        <w:rPr>
          <w:sz w:val="28"/>
          <w:szCs w:val="28"/>
        </w:rPr>
        <w:t>Филиппенков</w:t>
      </w:r>
      <w:r w:rsidR="00EF635B">
        <w:rPr>
          <w:sz w:val="28"/>
          <w:szCs w:val="28"/>
        </w:rPr>
        <w:t>ского</w:t>
      </w:r>
      <w:r>
        <w:rPr>
          <w:sz w:val="28"/>
          <w:szCs w:val="28"/>
        </w:rPr>
        <w:t xml:space="preserve"> сельского поселения.</w:t>
      </w:r>
    </w:p>
    <w:p w:rsidR="00092E7D" w:rsidRDefault="0091343E">
      <w:pPr>
        <w:autoSpaceDE w:val="0"/>
        <w:ind w:firstLine="540"/>
        <w:jc w:val="both"/>
        <w:rPr>
          <w:sz w:val="28"/>
          <w:szCs w:val="28"/>
        </w:rPr>
      </w:pPr>
      <w:r>
        <w:rPr>
          <w:sz w:val="28"/>
          <w:szCs w:val="28"/>
        </w:rPr>
        <w:t xml:space="preserve">47.3. Депутаты и комиссии Совета народных депутатов </w:t>
      </w:r>
      <w:r w:rsidR="00065B01">
        <w:rPr>
          <w:sz w:val="28"/>
          <w:szCs w:val="28"/>
        </w:rPr>
        <w:t>Филиппенков</w:t>
      </w:r>
      <w:r w:rsidR="00EF635B">
        <w:rPr>
          <w:sz w:val="28"/>
          <w:szCs w:val="28"/>
        </w:rPr>
        <w:t>ского</w:t>
      </w:r>
      <w:r>
        <w:rPr>
          <w:sz w:val="28"/>
          <w:szCs w:val="28"/>
        </w:rPr>
        <w:t xml:space="preserve"> сельского поселения в течение трех календарных дней со дня поступления в Совет народных депутатов </w:t>
      </w:r>
      <w:r w:rsidR="00065B01">
        <w:rPr>
          <w:sz w:val="28"/>
          <w:szCs w:val="28"/>
        </w:rPr>
        <w:t>Филиппенков</w:t>
      </w:r>
      <w:r w:rsidR="00EF635B">
        <w:rPr>
          <w:sz w:val="28"/>
          <w:szCs w:val="28"/>
        </w:rPr>
        <w:t>ского</w:t>
      </w:r>
      <w:r>
        <w:rPr>
          <w:sz w:val="28"/>
          <w:szCs w:val="28"/>
        </w:rPr>
        <w:t xml:space="preserve"> сельского поселения заключения контрольно-счетной палаты Бутурлиновского муниципального района формируют замечания и предложения по проекту решения о бюджете </w:t>
      </w:r>
      <w:r w:rsidR="00065B01">
        <w:rPr>
          <w:sz w:val="28"/>
          <w:szCs w:val="28"/>
        </w:rPr>
        <w:t>Филиппенков</w:t>
      </w:r>
      <w:r w:rsidR="00EF635B">
        <w:rPr>
          <w:sz w:val="28"/>
          <w:szCs w:val="28"/>
        </w:rPr>
        <w:t>ского</w:t>
      </w:r>
      <w:r>
        <w:rPr>
          <w:sz w:val="28"/>
          <w:szCs w:val="28"/>
        </w:rPr>
        <w:t xml:space="preserve"> сельского поселения на очередной финансовый год и плановый период. При внесении предложений по увеличению доходной части бюджета поселения указываются источники дополнительных доходов или статьи расходов, подлежащие сокращению.</w:t>
      </w:r>
    </w:p>
    <w:p w:rsidR="0091343E" w:rsidRDefault="00092E7D">
      <w:pPr>
        <w:autoSpaceDE w:val="0"/>
        <w:ind w:firstLine="540"/>
        <w:jc w:val="both"/>
        <w:rPr>
          <w:sz w:val="28"/>
          <w:szCs w:val="28"/>
        </w:rPr>
      </w:pPr>
      <w:r>
        <w:rPr>
          <w:sz w:val="28"/>
          <w:szCs w:val="28"/>
        </w:rPr>
        <w:t xml:space="preserve">Сформированные замечания и предложения направляются в планово-бюджетную комиссию для обобщения. Обобщенные замечания и предложения в течение двух календарных дней направляются в администрацию </w:t>
      </w:r>
      <w:r w:rsidR="00EF635B">
        <w:rPr>
          <w:sz w:val="28"/>
          <w:szCs w:val="28"/>
        </w:rPr>
        <w:t>Озерского</w:t>
      </w:r>
      <w:r>
        <w:rPr>
          <w:sz w:val="28"/>
          <w:szCs w:val="28"/>
        </w:rPr>
        <w:t xml:space="preserve"> сельского поселения.</w:t>
      </w:r>
      <w:r w:rsidR="0091343E">
        <w:rPr>
          <w:sz w:val="28"/>
          <w:szCs w:val="28"/>
        </w:rPr>
        <w:t xml:space="preserve"> </w:t>
      </w:r>
    </w:p>
    <w:p w:rsidR="00FF59A0" w:rsidRDefault="00FF59A0">
      <w:pPr>
        <w:autoSpaceDE w:val="0"/>
        <w:ind w:firstLine="420"/>
        <w:jc w:val="both"/>
        <w:rPr>
          <w:sz w:val="28"/>
          <w:szCs w:val="28"/>
        </w:rPr>
      </w:pPr>
      <w:r>
        <w:rPr>
          <w:sz w:val="28"/>
          <w:szCs w:val="28"/>
        </w:rPr>
        <w:t xml:space="preserve">  47.</w:t>
      </w:r>
      <w:r w:rsidR="00092E7D">
        <w:rPr>
          <w:sz w:val="28"/>
          <w:szCs w:val="28"/>
        </w:rPr>
        <w:t>4</w:t>
      </w:r>
      <w:r>
        <w:rPr>
          <w:sz w:val="28"/>
          <w:szCs w:val="28"/>
        </w:rPr>
        <w:t xml:space="preserve">. Глава </w:t>
      </w:r>
      <w:r w:rsidR="00065B01">
        <w:rPr>
          <w:bCs/>
          <w:sz w:val="28"/>
          <w:szCs w:val="28"/>
        </w:rPr>
        <w:t>Филиппнков</w:t>
      </w:r>
      <w:r w:rsidR="00EF635B">
        <w:rPr>
          <w:bCs/>
          <w:sz w:val="28"/>
          <w:szCs w:val="28"/>
        </w:rPr>
        <w:t>ского</w:t>
      </w:r>
      <w:r w:rsidR="00DB21DA" w:rsidRPr="00A234F0">
        <w:rPr>
          <w:sz w:val="28"/>
          <w:szCs w:val="28"/>
        </w:rPr>
        <w:t xml:space="preserve"> </w:t>
      </w:r>
      <w:r w:rsidR="00346A57" w:rsidRPr="00A234F0">
        <w:rPr>
          <w:sz w:val="28"/>
          <w:szCs w:val="28"/>
        </w:rPr>
        <w:t>сельского</w:t>
      </w:r>
      <w:r w:rsidR="00346A57">
        <w:rPr>
          <w:sz w:val="28"/>
          <w:szCs w:val="28"/>
        </w:rPr>
        <w:t xml:space="preserve"> </w:t>
      </w:r>
      <w:r>
        <w:rPr>
          <w:sz w:val="28"/>
          <w:szCs w:val="28"/>
        </w:rPr>
        <w:t xml:space="preserve">поселения организует доработку проекта решения о бюджете </w:t>
      </w:r>
      <w:r w:rsidR="00346A57" w:rsidRPr="00A234F0">
        <w:rPr>
          <w:sz w:val="28"/>
          <w:szCs w:val="28"/>
        </w:rPr>
        <w:t>сельского</w:t>
      </w:r>
      <w:r>
        <w:rPr>
          <w:sz w:val="28"/>
          <w:szCs w:val="28"/>
        </w:rPr>
        <w:t xml:space="preserve"> поселения  и вносит уточненный  проект решения о бюджете в Совет народных депутатов  и Контрольно-счетную </w:t>
      </w:r>
      <w:r w:rsidR="00CA1D9D">
        <w:rPr>
          <w:sz w:val="28"/>
          <w:szCs w:val="28"/>
        </w:rPr>
        <w:t xml:space="preserve">палату </w:t>
      </w:r>
      <w:r>
        <w:rPr>
          <w:sz w:val="28"/>
          <w:szCs w:val="28"/>
        </w:rPr>
        <w:t xml:space="preserve"> не позднее пяти </w:t>
      </w:r>
      <w:r w:rsidR="00092E7D">
        <w:rPr>
          <w:sz w:val="28"/>
          <w:szCs w:val="28"/>
        </w:rPr>
        <w:t xml:space="preserve">календарных дней со дня </w:t>
      </w:r>
      <w:r>
        <w:rPr>
          <w:sz w:val="28"/>
          <w:szCs w:val="28"/>
        </w:rPr>
        <w:t xml:space="preserve">получения обобщенных планово-бюджетной комиссией  замечаний и предложений депутатов Совета народных депутатов </w:t>
      </w:r>
      <w:r w:rsidR="00065B01">
        <w:rPr>
          <w:bCs/>
          <w:sz w:val="28"/>
          <w:szCs w:val="28"/>
        </w:rPr>
        <w:t>Филиппенков</w:t>
      </w:r>
      <w:r w:rsidR="00EF635B">
        <w:rPr>
          <w:bCs/>
          <w:sz w:val="28"/>
          <w:szCs w:val="28"/>
        </w:rPr>
        <w:t>ского</w:t>
      </w:r>
      <w:r w:rsidR="00DB21DA" w:rsidRPr="00A234F0">
        <w:rPr>
          <w:sz w:val="28"/>
          <w:szCs w:val="28"/>
        </w:rPr>
        <w:t xml:space="preserve"> </w:t>
      </w:r>
      <w:r w:rsidR="00346A57" w:rsidRPr="00A234F0">
        <w:rPr>
          <w:sz w:val="28"/>
          <w:szCs w:val="28"/>
        </w:rPr>
        <w:t>сельского</w:t>
      </w:r>
      <w:r w:rsidR="00346A57">
        <w:rPr>
          <w:sz w:val="28"/>
          <w:szCs w:val="28"/>
        </w:rPr>
        <w:t xml:space="preserve"> </w:t>
      </w:r>
      <w:r>
        <w:rPr>
          <w:sz w:val="28"/>
          <w:szCs w:val="28"/>
        </w:rPr>
        <w:t>поселения.</w:t>
      </w:r>
    </w:p>
    <w:p w:rsidR="00092E7D" w:rsidRDefault="00C06E0E">
      <w:pPr>
        <w:autoSpaceDE w:val="0"/>
        <w:ind w:firstLine="420"/>
        <w:jc w:val="both"/>
        <w:rPr>
          <w:sz w:val="28"/>
          <w:szCs w:val="28"/>
        </w:rPr>
      </w:pPr>
      <w:r>
        <w:rPr>
          <w:sz w:val="28"/>
          <w:szCs w:val="28"/>
        </w:rPr>
        <w:t xml:space="preserve"> </w:t>
      </w:r>
      <w:r w:rsidR="00092E7D">
        <w:rPr>
          <w:sz w:val="28"/>
          <w:szCs w:val="28"/>
        </w:rPr>
        <w:t xml:space="preserve">47.5. </w:t>
      </w:r>
      <w:r>
        <w:rPr>
          <w:sz w:val="28"/>
          <w:szCs w:val="28"/>
        </w:rPr>
        <w:t xml:space="preserve">Комиссии Совета народных депутатов </w:t>
      </w:r>
      <w:r w:rsidR="00065B01">
        <w:rPr>
          <w:sz w:val="28"/>
          <w:szCs w:val="28"/>
        </w:rPr>
        <w:t>Филиппенков</w:t>
      </w:r>
      <w:r w:rsidR="00EF635B">
        <w:rPr>
          <w:sz w:val="28"/>
          <w:szCs w:val="28"/>
        </w:rPr>
        <w:t>ского</w:t>
      </w:r>
      <w:r>
        <w:rPr>
          <w:sz w:val="28"/>
          <w:szCs w:val="28"/>
        </w:rPr>
        <w:t xml:space="preserve"> сельского поселения, Контрольно-счетная палата Бутурлиновского муниципального района рассматривают доработанный проект решения о бюджете </w:t>
      </w:r>
      <w:r w:rsidR="00065B01">
        <w:rPr>
          <w:sz w:val="28"/>
          <w:szCs w:val="28"/>
        </w:rPr>
        <w:t>Филиппенков</w:t>
      </w:r>
      <w:r w:rsidR="00EF635B">
        <w:rPr>
          <w:sz w:val="28"/>
          <w:szCs w:val="28"/>
        </w:rPr>
        <w:t>ского</w:t>
      </w:r>
      <w:r>
        <w:rPr>
          <w:sz w:val="28"/>
          <w:szCs w:val="28"/>
        </w:rPr>
        <w:t xml:space="preserve"> сельского поселения на очередной финансовый год и плановый период в течение трех календарных дней и представляют в администрацию </w:t>
      </w:r>
      <w:r w:rsidR="00065B01">
        <w:rPr>
          <w:sz w:val="28"/>
          <w:szCs w:val="28"/>
        </w:rPr>
        <w:t>Филиппенков</w:t>
      </w:r>
      <w:r w:rsidR="00EF635B">
        <w:rPr>
          <w:sz w:val="28"/>
          <w:szCs w:val="28"/>
        </w:rPr>
        <w:t>ского</w:t>
      </w:r>
      <w:r>
        <w:rPr>
          <w:sz w:val="28"/>
          <w:szCs w:val="28"/>
        </w:rPr>
        <w:t xml:space="preserve"> сельского поселения свои заключения.</w:t>
      </w:r>
    </w:p>
    <w:p w:rsidR="00C06E0E" w:rsidRDefault="00C06E0E">
      <w:pPr>
        <w:autoSpaceDE w:val="0"/>
        <w:ind w:firstLine="420"/>
        <w:jc w:val="both"/>
        <w:rPr>
          <w:sz w:val="28"/>
          <w:szCs w:val="28"/>
        </w:rPr>
      </w:pPr>
      <w:r>
        <w:rPr>
          <w:sz w:val="28"/>
          <w:szCs w:val="28"/>
        </w:rPr>
        <w:t>Заключения комиссий должны содержать:</w:t>
      </w:r>
    </w:p>
    <w:p w:rsidR="000236D5" w:rsidRDefault="000236D5" w:rsidP="000236D5">
      <w:pPr>
        <w:numPr>
          <w:ilvl w:val="0"/>
          <w:numId w:val="21"/>
        </w:numPr>
        <w:autoSpaceDE w:val="0"/>
        <w:jc w:val="both"/>
        <w:rPr>
          <w:sz w:val="28"/>
          <w:szCs w:val="28"/>
        </w:rPr>
      </w:pPr>
      <w:r>
        <w:rPr>
          <w:sz w:val="28"/>
          <w:szCs w:val="28"/>
        </w:rPr>
        <w:t>оценку:</w:t>
      </w:r>
    </w:p>
    <w:p w:rsidR="000236D5" w:rsidRDefault="000236D5" w:rsidP="000236D5">
      <w:pPr>
        <w:autoSpaceDE w:val="0"/>
        <w:ind w:left="780"/>
        <w:jc w:val="both"/>
        <w:rPr>
          <w:sz w:val="28"/>
          <w:szCs w:val="28"/>
        </w:rPr>
      </w:pPr>
      <w:r>
        <w:rPr>
          <w:sz w:val="28"/>
          <w:szCs w:val="28"/>
        </w:rPr>
        <w:t xml:space="preserve">- прогноза социально-экономического развития </w:t>
      </w:r>
      <w:r w:rsidR="00065B01">
        <w:rPr>
          <w:sz w:val="28"/>
          <w:szCs w:val="28"/>
        </w:rPr>
        <w:t>Филиппенков</w:t>
      </w:r>
      <w:r w:rsidR="00EF635B">
        <w:rPr>
          <w:sz w:val="28"/>
          <w:szCs w:val="28"/>
        </w:rPr>
        <w:t>ского</w:t>
      </w:r>
      <w:r>
        <w:rPr>
          <w:sz w:val="28"/>
          <w:szCs w:val="28"/>
        </w:rPr>
        <w:t xml:space="preserve"> сельского поселения;</w:t>
      </w:r>
    </w:p>
    <w:p w:rsidR="000236D5" w:rsidRDefault="000236D5" w:rsidP="000236D5">
      <w:pPr>
        <w:autoSpaceDE w:val="0"/>
        <w:ind w:left="780"/>
        <w:jc w:val="both"/>
        <w:rPr>
          <w:sz w:val="28"/>
          <w:szCs w:val="28"/>
        </w:rPr>
      </w:pPr>
      <w:r>
        <w:rPr>
          <w:sz w:val="28"/>
          <w:szCs w:val="28"/>
        </w:rPr>
        <w:t>- основных направлений бюджетной и налоговой политики;</w:t>
      </w:r>
    </w:p>
    <w:p w:rsidR="000236D5" w:rsidRDefault="000236D5" w:rsidP="000236D5">
      <w:pPr>
        <w:autoSpaceDE w:val="0"/>
        <w:ind w:left="780"/>
        <w:jc w:val="both"/>
        <w:rPr>
          <w:sz w:val="28"/>
          <w:szCs w:val="28"/>
        </w:rPr>
      </w:pPr>
      <w:r>
        <w:rPr>
          <w:sz w:val="28"/>
          <w:szCs w:val="28"/>
        </w:rPr>
        <w:t>- концепции бюджета поселения;</w:t>
      </w:r>
    </w:p>
    <w:p w:rsidR="000236D5" w:rsidRDefault="000236D5" w:rsidP="000236D5">
      <w:pPr>
        <w:autoSpaceDE w:val="0"/>
        <w:ind w:left="780"/>
        <w:jc w:val="both"/>
        <w:rPr>
          <w:sz w:val="28"/>
          <w:szCs w:val="28"/>
        </w:rPr>
      </w:pPr>
      <w:r>
        <w:rPr>
          <w:sz w:val="28"/>
          <w:szCs w:val="28"/>
        </w:rPr>
        <w:t>- показателей межбюджетных отношений</w:t>
      </w:r>
      <w:r w:rsidR="00520A60">
        <w:rPr>
          <w:sz w:val="28"/>
          <w:szCs w:val="28"/>
        </w:rPr>
        <w:t xml:space="preserve"> Воронежской области, Бутурлиновского муниципального района и </w:t>
      </w:r>
      <w:r w:rsidR="00065B01">
        <w:rPr>
          <w:sz w:val="28"/>
          <w:szCs w:val="28"/>
        </w:rPr>
        <w:t>Филиппенков</w:t>
      </w:r>
      <w:r w:rsidR="00EF635B">
        <w:rPr>
          <w:sz w:val="28"/>
          <w:szCs w:val="28"/>
        </w:rPr>
        <w:t>ского</w:t>
      </w:r>
      <w:r w:rsidR="00520A60">
        <w:rPr>
          <w:sz w:val="28"/>
          <w:szCs w:val="28"/>
        </w:rPr>
        <w:t xml:space="preserve"> сельского поселения;</w:t>
      </w:r>
    </w:p>
    <w:p w:rsidR="000236D5" w:rsidRDefault="000236D5" w:rsidP="000236D5">
      <w:pPr>
        <w:autoSpaceDE w:val="0"/>
        <w:ind w:left="780"/>
        <w:jc w:val="both"/>
        <w:rPr>
          <w:sz w:val="28"/>
          <w:szCs w:val="28"/>
        </w:rPr>
      </w:pPr>
      <w:r>
        <w:rPr>
          <w:sz w:val="28"/>
          <w:szCs w:val="28"/>
        </w:rPr>
        <w:t>- основных характеристик бюджета поселения на очередной финансовый год и плановый период.</w:t>
      </w:r>
    </w:p>
    <w:p w:rsidR="00C06E0E" w:rsidRDefault="000236D5" w:rsidP="00520A60">
      <w:pPr>
        <w:autoSpaceDE w:val="0"/>
        <w:jc w:val="both"/>
        <w:rPr>
          <w:sz w:val="28"/>
          <w:szCs w:val="28"/>
        </w:rPr>
      </w:pPr>
      <w:r>
        <w:rPr>
          <w:sz w:val="28"/>
          <w:szCs w:val="28"/>
        </w:rPr>
        <w:t xml:space="preserve">    2)  предложения по принятию или отклонению представленного проекта решения о бюджете </w:t>
      </w:r>
      <w:r w:rsidR="00065B01">
        <w:rPr>
          <w:sz w:val="28"/>
          <w:szCs w:val="28"/>
        </w:rPr>
        <w:t>Филиппенков</w:t>
      </w:r>
      <w:r w:rsidR="00EF635B">
        <w:rPr>
          <w:sz w:val="28"/>
          <w:szCs w:val="28"/>
        </w:rPr>
        <w:t>ского</w:t>
      </w:r>
      <w:r>
        <w:rPr>
          <w:sz w:val="28"/>
          <w:szCs w:val="28"/>
        </w:rPr>
        <w:t xml:space="preserve"> сельского поселения на очередной финансовый год и плановый период.</w:t>
      </w:r>
    </w:p>
    <w:p w:rsidR="00FF59A0" w:rsidRDefault="00FF59A0">
      <w:pPr>
        <w:ind w:firstLine="540"/>
        <w:jc w:val="both"/>
        <w:rPr>
          <w:sz w:val="28"/>
          <w:szCs w:val="28"/>
        </w:rPr>
      </w:pPr>
      <w:r>
        <w:rPr>
          <w:sz w:val="28"/>
          <w:szCs w:val="28"/>
        </w:rPr>
        <w:t xml:space="preserve"> 47.</w:t>
      </w:r>
      <w:r w:rsidR="00520A60">
        <w:rPr>
          <w:sz w:val="28"/>
          <w:szCs w:val="28"/>
        </w:rPr>
        <w:t>6</w:t>
      </w:r>
      <w:r>
        <w:rPr>
          <w:sz w:val="28"/>
          <w:szCs w:val="28"/>
        </w:rPr>
        <w:t xml:space="preserve">. Решение Совета народных депутатов </w:t>
      </w:r>
      <w:r w:rsidR="00065B01">
        <w:rPr>
          <w:bCs/>
          <w:sz w:val="28"/>
          <w:szCs w:val="28"/>
        </w:rPr>
        <w:t>Филиппенков</w:t>
      </w:r>
      <w:r w:rsidR="00EF635B">
        <w:rPr>
          <w:bCs/>
          <w:sz w:val="28"/>
          <w:szCs w:val="28"/>
        </w:rPr>
        <w:t>ского</w:t>
      </w:r>
      <w:r w:rsidR="00DB21DA" w:rsidRPr="00A234F0">
        <w:rPr>
          <w:sz w:val="28"/>
          <w:szCs w:val="28"/>
        </w:rPr>
        <w:t xml:space="preserve"> </w:t>
      </w:r>
      <w:r w:rsidR="00346A57" w:rsidRPr="00A234F0">
        <w:rPr>
          <w:sz w:val="28"/>
          <w:szCs w:val="28"/>
        </w:rPr>
        <w:t>сельского</w:t>
      </w:r>
      <w:r w:rsidR="00346A57">
        <w:rPr>
          <w:sz w:val="28"/>
          <w:szCs w:val="28"/>
        </w:rPr>
        <w:t xml:space="preserve"> </w:t>
      </w:r>
      <w:r>
        <w:rPr>
          <w:sz w:val="28"/>
          <w:szCs w:val="28"/>
        </w:rPr>
        <w:t xml:space="preserve">поселения о бюджете </w:t>
      </w:r>
      <w:r w:rsidR="00065B01">
        <w:rPr>
          <w:bCs/>
          <w:sz w:val="28"/>
          <w:szCs w:val="28"/>
        </w:rPr>
        <w:t>Филиппенков</w:t>
      </w:r>
      <w:r w:rsidR="00EF635B">
        <w:rPr>
          <w:bCs/>
          <w:sz w:val="28"/>
          <w:szCs w:val="28"/>
        </w:rPr>
        <w:t>ского</w:t>
      </w:r>
      <w:r w:rsidR="00DB21DA" w:rsidRPr="00A234F0">
        <w:rPr>
          <w:sz w:val="28"/>
          <w:szCs w:val="28"/>
        </w:rPr>
        <w:t xml:space="preserve"> </w:t>
      </w:r>
      <w:r w:rsidR="008673AE" w:rsidRPr="00A234F0">
        <w:rPr>
          <w:sz w:val="28"/>
          <w:szCs w:val="28"/>
        </w:rPr>
        <w:t>сельского</w:t>
      </w:r>
      <w:r w:rsidR="008673AE">
        <w:rPr>
          <w:sz w:val="28"/>
          <w:szCs w:val="28"/>
        </w:rPr>
        <w:t xml:space="preserve"> </w:t>
      </w:r>
      <w:r>
        <w:rPr>
          <w:sz w:val="28"/>
          <w:szCs w:val="28"/>
        </w:rPr>
        <w:t>поселения принимается ежегодно в одном чтении на заседании Совета народных депутатов.</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При рассмотрении проекта решения Совета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о бюджете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Советом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заслушивается доклад ответственного лица администрации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а также заключение контрольно-счетной </w:t>
      </w:r>
      <w:r w:rsidR="00520A60">
        <w:rPr>
          <w:rFonts w:ascii="Times New Roman" w:hAnsi="Times New Roman"/>
          <w:sz w:val="28"/>
          <w:szCs w:val="28"/>
        </w:rPr>
        <w:t>палаты Бутурлиновского муниципального района</w:t>
      </w:r>
      <w:r>
        <w:rPr>
          <w:rFonts w:ascii="Times New Roman" w:hAnsi="Times New Roman"/>
          <w:sz w:val="28"/>
          <w:szCs w:val="28"/>
        </w:rPr>
        <w:t>.</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При отклонении проекта решения Совета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о бюджете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Совет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поселения принимает одно из следующих решений:</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 о создании согласительной комиссии из представителей Совета народных депутатов и администрации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поселения;</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 о возвращении проекта решения Совета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о бюджете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на доработку в администрацию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поселения.</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В случае принятия решения о создании согласительной комиссии её количественный и персональный состав утверждается постановлением администрации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поселения.</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Любой депутат Совета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поселения  вправе присутствовать на заседании согласительной комиссии с правом совещательного голоса.</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Заседание согласительной комиссии правомочно, если на нем присутствует более половины от общего числа ее членов.</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Согласительная комиссия в течение пяти календарных дней со дня принятия решения об отклонении проекта решения Совета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о бюджете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вырабатывает согласованный вариант проекта бюджета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Pr>
          <w:rFonts w:ascii="Times New Roman" w:hAnsi="Times New Roman"/>
          <w:sz w:val="28"/>
          <w:szCs w:val="28"/>
        </w:rPr>
        <w:t xml:space="preserve"> поселения и передает его в администрацию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поселения.</w:t>
      </w:r>
    </w:p>
    <w:p w:rsidR="00FF59A0" w:rsidRDefault="00FF59A0">
      <w:pPr>
        <w:jc w:val="both"/>
        <w:rPr>
          <w:rFonts w:cs="Arial"/>
          <w:sz w:val="28"/>
          <w:szCs w:val="28"/>
        </w:rPr>
      </w:pPr>
      <w:r>
        <w:rPr>
          <w:rFonts w:cs="Arial"/>
          <w:sz w:val="28"/>
          <w:szCs w:val="28"/>
        </w:rPr>
        <w:t xml:space="preserve">    Решение согласительной комиссии принимается раздельным голосованием её членов от Совета народных депутатов и от администрации </w:t>
      </w:r>
      <w:r w:rsidR="00065B01">
        <w:rPr>
          <w:bCs/>
          <w:sz w:val="28"/>
          <w:szCs w:val="28"/>
        </w:rPr>
        <w:t>Филиппенков</w:t>
      </w:r>
      <w:r w:rsidR="00EF635B">
        <w:rPr>
          <w:bCs/>
          <w:sz w:val="28"/>
          <w:szCs w:val="28"/>
        </w:rPr>
        <w:t>ского</w:t>
      </w:r>
      <w:r w:rsidR="008073A5" w:rsidRPr="00A234F0">
        <w:rPr>
          <w:sz w:val="28"/>
          <w:szCs w:val="28"/>
        </w:rPr>
        <w:t xml:space="preserve"> </w:t>
      </w:r>
      <w:r w:rsidR="008673AE" w:rsidRPr="00A234F0">
        <w:rPr>
          <w:sz w:val="28"/>
          <w:szCs w:val="28"/>
        </w:rPr>
        <w:t>сельского</w:t>
      </w:r>
      <w:r>
        <w:rPr>
          <w:rFonts w:cs="Arial"/>
          <w:sz w:val="28"/>
          <w:szCs w:val="28"/>
        </w:rPr>
        <w:t xml:space="preserve"> поселения.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 </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По окончании работы согласительной комиссии администрация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в течение пяти календарных дней вносит на рассмотрение в Совет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согласованный проект решения Совета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Pr>
          <w:rFonts w:ascii="Times New Roman" w:hAnsi="Times New Roman"/>
          <w:sz w:val="28"/>
          <w:szCs w:val="28"/>
        </w:rPr>
        <w:t xml:space="preserve"> поселения о бюджете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поселения с учетом решения согласительной комиссии.</w:t>
      </w:r>
    </w:p>
    <w:p w:rsidR="00FF59A0" w:rsidRDefault="00FF59A0">
      <w:pPr>
        <w:pStyle w:val="ConsPlusNormal"/>
        <w:ind w:firstLine="540"/>
        <w:jc w:val="both"/>
        <w:rPr>
          <w:rFonts w:ascii="Times New Roman" w:hAnsi="Times New Roman"/>
          <w:sz w:val="28"/>
          <w:szCs w:val="28"/>
        </w:rPr>
      </w:pPr>
      <w:r>
        <w:rPr>
          <w:rFonts w:ascii="Times New Roman" w:hAnsi="Times New Roman"/>
          <w:sz w:val="28"/>
          <w:szCs w:val="28"/>
        </w:rPr>
        <w:t xml:space="preserve">Позиции, по которым стороны согласительной комиссии не выработали согласованного решения, выносятся на рассмотрение Совета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w:t>
      </w:r>
    </w:p>
    <w:p w:rsidR="00FF59A0" w:rsidRDefault="00FF59A0">
      <w:pPr>
        <w:autoSpaceDE w:val="0"/>
        <w:jc w:val="both"/>
        <w:rPr>
          <w:rFonts w:cs="Arial"/>
          <w:sz w:val="28"/>
          <w:szCs w:val="28"/>
        </w:rPr>
      </w:pPr>
      <w:r>
        <w:rPr>
          <w:rFonts w:cs="Arial"/>
          <w:sz w:val="28"/>
          <w:szCs w:val="28"/>
        </w:rPr>
        <w:t xml:space="preserve">  Решение Совета народных депутатов </w:t>
      </w:r>
      <w:r w:rsidR="00EF635B">
        <w:rPr>
          <w:bCs/>
          <w:sz w:val="28"/>
          <w:szCs w:val="28"/>
        </w:rPr>
        <w:t>Озерского</w:t>
      </w:r>
      <w:r w:rsidR="008073A5" w:rsidRPr="00A234F0">
        <w:rPr>
          <w:sz w:val="28"/>
          <w:szCs w:val="28"/>
        </w:rPr>
        <w:t xml:space="preserve"> </w:t>
      </w:r>
      <w:r w:rsidR="008673AE" w:rsidRPr="00A234F0">
        <w:rPr>
          <w:sz w:val="28"/>
          <w:szCs w:val="28"/>
        </w:rPr>
        <w:t>сельского</w:t>
      </w:r>
      <w:r w:rsidR="008673AE">
        <w:rPr>
          <w:sz w:val="28"/>
          <w:szCs w:val="28"/>
        </w:rPr>
        <w:t xml:space="preserve"> </w:t>
      </w:r>
      <w:r>
        <w:rPr>
          <w:rFonts w:cs="Arial"/>
          <w:sz w:val="28"/>
          <w:szCs w:val="28"/>
        </w:rPr>
        <w:t xml:space="preserve">поселения о бюджете </w:t>
      </w:r>
      <w:r w:rsidR="00EF635B">
        <w:rPr>
          <w:bCs/>
          <w:sz w:val="28"/>
          <w:szCs w:val="28"/>
        </w:rPr>
        <w:t>Озерского</w:t>
      </w:r>
      <w:r w:rsidR="008073A5" w:rsidRPr="00A234F0">
        <w:rPr>
          <w:sz w:val="28"/>
          <w:szCs w:val="28"/>
        </w:rPr>
        <w:t xml:space="preserve"> </w:t>
      </w:r>
      <w:r w:rsidR="008673AE" w:rsidRPr="00A234F0">
        <w:rPr>
          <w:sz w:val="28"/>
          <w:szCs w:val="28"/>
        </w:rPr>
        <w:t>сельского</w:t>
      </w:r>
      <w:r w:rsidR="008673AE">
        <w:rPr>
          <w:sz w:val="28"/>
          <w:szCs w:val="28"/>
        </w:rPr>
        <w:t xml:space="preserve"> </w:t>
      </w:r>
      <w:r>
        <w:rPr>
          <w:rFonts w:cs="Arial"/>
          <w:sz w:val="28"/>
          <w:szCs w:val="28"/>
        </w:rPr>
        <w:t>поселения считается принятым, если за него проголосовало большинство от избранного числа депутатов.</w:t>
      </w:r>
    </w:p>
    <w:p w:rsidR="00FF59A0" w:rsidRDefault="00FF59A0">
      <w:pPr>
        <w:pStyle w:val="ConsNormal"/>
        <w:widowControl/>
        <w:ind w:firstLine="540"/>
        <w:jc w:val="both"/>
        <w:rPr>
          <w:rFonts w:ascii="Times New Roman" w:hAnsi="Times New Roman"/>
          <w:sz w:val="28"/>
          <w:szCs w:val="28"/>
        </w:rPr>
      </w:pPr>
      <w:r>
        <w:rPr>
          <w:rFonts w:ascii="Times New Roman" w:hAnsi="Times New Roman"/>
          <w:sz w:val="28"/>
          <w:szCs w:val="28"/>
        </w:rPr>
        <w:t xml:space="preserve">47.4. Принятое Советом народных депутатов </w:t>
      </w:r>
      <w:r w:rsidR="00065B01">
        <w:rPr>
          <w:rFonts w:ascii="Times New Roman" w:hAnsi="Times New Roman"/>
          <w:bCs/>
          <w:sz w:val="28"/>
          <w:szCs w:val="28"/>
        </w:rPr>
        <w:t>Филиппенков</w:t>
      </w:r>
      <w:r w:rsidR="00EF635B">
        <w:rPr>
          <w:rFonts w:ascii="Times New Roman" w:hAnsi="Times New Roman"/>
          <w:bCs/>
          <w:sz w:val="28"/>
          <w:szCs w:val="28"/>
        </w:rPr>
        <w:t>ского</w:t>
      </w:r>
      <w:r w:rsidR="008073A5" w:rsidRPr="00A234F0">
        <w:rPr>
          <w:sz w:val="28"/>
          <w:szCs w:val="28"/>
        </w:rPr>
        <w:t xml:space="preserve"> </w:t>
      </w:r>
      <w:r w:rsidR="008673AE" w:rsidRPr="00A234F0">
        <w:rPr>
          <w:rFonts w:ascii="Times New Roman" w:hAnsi="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решение о бюджете на очередной финансовый год и плановый период  в  течение пяти дней направляется председателю Совета народных депутатов </w:t>
      </w:r>
      <w:r w:rsidR="00065B01">
        <w:rPr>
          <w:rFonts w:ascii="Times New Roman" w:hAnsi="Times New Roman"/>
          <w:bCs/>
          <w:sz w:val="28"/>
          <w:szCs w:val="28"/>
        </w:rPr>
        <w:t>Филиппенков</w:t>
      </w:r>
      <w:r w:rsidR="00EF635B">
        <w:rPr>
          <w:rFonts w:ascii="Times New Roman" w:hAnsi="Times New Roman"/>
          <w:bCs/>
          <w:sz w:val="28"/>
          <w:szCs w:val="28"/>
        </w:rPr>
        <w:t>ского</w:t>
      </w:r>
      <w:r w:rsidR="008073A5" w:rsidRPr="00A234F0">
        <w:rPr>
          <w:sz w:val="28"/>
          <w:szCs w:val="28"/>
        </w:rPr>
        <w:t xml:space="preserve"> </w:t>
      </w:r>
      <w:r w:rsidR="008673AE" w:rsidRPr="00A234F0">
        <w:rPr>
          <w:rFonts w:ascii="Times New Roman" w:hAnsi="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для подписания. </w:t>
      </w:r>
    </w:p>
    <w:p w:rsidR="00FF59A0" w:rsidRDefault="00FF59A0">
      <w:pPr>
        <w:pStyle w:val="ConsNormal"/>
        <w:widowControl/>
        <w:ind w:firstLine="540"/>
        <w:jc w:val="both"/>
        <w:rPr>
          <w:rFonts w:ascii="Times New Roman" w:hAnsi="Times New Roman"/>
          <w:sz w:val="28"/>
          <w:szCs w:val="28"/>
        </w:rPr>
      </w:pPr>
      <w:r>
        <w:rPr>
          <w:rFonts w:ascii="Times New Roman" w:hAnsi="Times New Roman"/>
          <w:sz w:val="28"/>
          <w:szCs w:val="28"/>
        </w:rPr>
        <w:t xml:space="preserve">47.5.  Решение о бюджете </w:t>
      </w:r>
      <w:r w:rsidR="00065B01">
        <w:rPr>
          <w:rFonts w:ascii="Times New Roman" w:hAnsi="Times New Roman"/>
          <w:bCs/>
          <w:sz w:val="28"/>
          <w:szCs w:val="28"/>
        </w:rPr>
        <w:t>Филиппенков</w:t>
      </w:r>
      <w:r w:rsidR="00EF635B">
        <w:rPr>
          <w:rFonts w:ascii="Times New Roman" w:hAnsi="Times New Roman"/>
          <w:bCs/>
          <w:sz w:val="28"/>
          <w:szCs w:val="28"/>
        </w:rPr>
        <w:t>ского</w:t>
      </w:r>
      <w:r w:rsidR="008073A5" w:rsidRPr="00A234F0">
        <w:rPr>
          <w:sz w:val="28"/>
          <w:szCs w:val="28"/>
        </w:rPr>
        <w:t xml:space="preserve"> </w:t>
      </w:r>
      <w:r w:rsidR="008673AE" w:rsidRPr="00A234F0">
        <w:rPr>
          <w:rFonts w:ascii="Times New Roman" w:hAnsi="Times New Roman"/>
          <w:sz w:val="28"/>
          <w:szCs w:val="28"/>
        </w:rPr>
        <w:t>сельского</w:t>
      </w:r>
      <w:r w:rsidR="008673AE">
        <w:rPr>
          <w:rFonts w:ascii="Times New Roman" w:hAnsi="Times New Roman"/>
          <w:sz w:val="28"/>
          <w:szCs w:val="28"/>
        </w:rPr>
        <w:t xml:space="preserve"> </w:t>
      </w:r>
      <w:r>
        <w:rPr>
          <w:rFonts w:ascii="Times New Roman" w:hAnsi="Times New Roman"/>
          <w:sz w:val="28"/>
          <w:szCs w:val="28"/>
        </w:rPr>
        <w:t xml:space="preserve">поселения на очередной финансовый год и  плановый период подлежит официальному опубликованию не позднее 10 дней после его подписания в установленном порядке. </w:t>
      </w:r>
    </w:p>
    <w:p w:rsidR="00FF59A0" w:rsidRDefault="00FF59A0">
      <w:pPr>
        <w:autoSpaceDE w:val="0"/>
        <w:jc w:val="both"/>
        <w:rPr>
          <w:sz w:val="28"/>
          <w:szCs w:val="28"/>
        </w:rPr>
      </w:pPr>
      <w:r>
        <w:rPr>
          <w:sz w:val="28"/>
          <w:szCs w:val="28"/>
        </w:rPr>
        <w:t xml:space="preserve">      47.6. Решение  Совета народных депутатов </w:t>
      </w:r>
      <w:r w:rsidR="00065B01">
        <w:rPr>
          <w:bCs/>
          <w:sz w:val="28"/>
          <w:szCs w:val="28"/>
        </w:rPr>
        <w:t>Филиппенков</w:t>
      </w:r>
      <w:r w:rsidR="00EF635B">
        <w:rPr>
          <w:bCs/>
          <w:sz w:val="28"/>
          <w:szCs w:val="28"/>
        </w:rPr>
        <w:t>ского</w:t>
      </w:r>
      <w:r w:rsidR="008073A5" w:rsidRPr="00A234F0">
        <w:rPr>
          <w:sz w:val="28"/>
          <w:szCs w:val="28"/>
        </w:rPr>
        <w:t xml:space="preserve"> </w:t>
      </w:r>
      <w:r w:rsidR="008673AE" w:rsidRPr="00A234F0">
        <w:rPr>
          <w:sz w:val="28"/>
          <w:szCs w:val="28"/>
        </w:rPr>
        <w:t>сельского</w:t>
      </w:r>
      <w:r w:rsidR="008673AE">
        <w:rPr>
          <w:sz w:val="28"/>
          <w:szCs w:val="28"/>
        </w:rPr>
        <w:t xml:space="preserve"> </w:t>
      </w:r>
      <w:r>
        <w:rPr>
          <w:sz w:val="28"/>
          <w:szCs w:val="28"/>
        </w:rPr>
        <w:t xml:space="preserve">поселения о бюджете </w:t>
      </w:r>
      <w:r w:rsidR="00065B01">
        <w:rPr>
          <w:bCs/>
          <w:sz w:val="28"/>
          <w:szCs w:val="28"/>
        </w:rPr>
        <w:t>Филиппенков</w:t>
      </w:r>
      <w:r w:rsidR="00EF635B">
        <w:rPr>
          <w:bCs/>
          <w:sz w:val="28"/>
          <w:szCs w:val="28"/>
        </w:rPr>
        <w:t>ского</w:t>
      </w:r>
      <w:r w:rsidR="008073A5" w:rsidRPr="00A234F0">
        <w:rPr>
          <w:sz w:val="28"/>
          <w:szCs w:val="28"/>
        </w:rPr>
        <w:t xml:space="preserve"> </w:t>
      </w:r>
      <w:r w:rsidR="008673AE" w:rsidRPr="00A234F0">
        <w:rPr>
          <w:sz w:val="28"/>
          <w:szCs w:val="28"/>
        </w:rPr>
        <w:t>сельского</w:t>
      </w:r>
      <w:r w:rsidR="008673AE">
        <w:rPr>
          <w:sz w:val="28"/>
          <w:szCs w:val="28"/>
        </w:rPr>
        <w:t xml:space="preserve"> </w:t>
      </w:r>
      <w:r>
        <w:rPr>
          <w:sz w:val="28"/>
          <w:szCs w:val="28"/>
        </w:rPr>
        <w:t>поселения  вступает в силу с 1 января очередного финансового года.</w:t>
      </w:r>
    </w:p>
    <w:p w:rsidR="00FF59A0" w:rsidRDefault="00FF59A0">
      <w:pPr>
        <w:autoSpaceDE w:val="0"/>
        <w:jc w:val="both"/>
        <w:rPr>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48. Временное управление бюджетом </w:t>
      </w:r>
      <w:r w:rsidR="00065B01">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8673AE" w:rsidRPr="008673AE">
        <w:rPr>
          <w:rFonts w:ascii="Times New Roman" w:hAnsi="Times New Roman" w:cs="Times New Roman"/>
          <w:b/>
          <w:bCs/>
          <w:sz w:val="28"/>
          <w:szCs w:val="28"/>
        </w:rPr>
        <w:t xml:space="preserve"> </w:t>
      </w:r>
      <w:r w:rsidR="008673AE" w:rsidRPr="008673AE">
        <w:rPr>
          <w:rFonts w:ascii="Times New Roman" w:hAnsi="Times New Roman" w:cs="Times New Roman"/>
          <w:b/>
          <w:sz w:val="28"/>
          <w:szCs w:val="28"/>
        </w:rPr>
        <w:t>сельского</w:t>
      </w:r>
      <w:r w:rsidR="008673AE">
        <w:rPr>
          <w:rFonts w:ascii="Times New Roman" w:hAnsi="Times New Roman"/>
          <w:sz w:val="28"/>
          <w:szCs w:val="28"/>
        </w:rPr>
        <w:t xml:space="preserve"> </w:t>
      </w:r>
      <w:r>
        <w:rPr>
          <w:rFonts w:ascii="Times New Roman" w:hAnsi="Times New Roman" w:cs="Times New Roman"/>
          <w:b/>
          <w:sz w:val="28"/>
          <w:szCs w:val="28"/>
        </w:rPr>
        <w:t>поселения</w:t>
      </w:r>
    </w:p>
    <w:p w:rsidR="008673AE" w:rsidRDefault="008673AE">
      <w:pPr>
        <w:pStyle w:val="ConsPlusNormal"/>
        <w:ind w:firstLine="540"/>
        <w:jc w:val="both"/>
        <w:rPr>
          <w:rFonts w:ascii="Times New Roman" w:hAnsi="Times New Roman" w:cs="Times New Roman"/>
          <w:b/>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Временное управление бюджетом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cs="Times New Roman"/>
          <w:sz w:val="28"/>
          <w:szCs w:val="28"/>
        </w:rPr>
        <w:t>поселения осуществляется в соответствии с положениями статьи 190 Бюджетного кодекса Российской Федерации.</w:t>
      </w:r>
    </w:p>
    <w:p w:rsidR="00FF59A0" w:rsidRDefault="00FF59A0">
      <w:pPr>
        <w:pStyle w:val="ConsPlusNormal"/>
        <w:jc w:val="both"/>
      </w:pPr>
    </w:p>
    <w:p w:rsidR="00FF59A0" w:rsidRDefault="00FF59A0" w:rsidP="004E1A45">
      <w:pPr>
        <w:pStyle w:val="ConsPlusNormal"/>
        <w:ind w:firstLine="540"/>
        <w:jc w:val="center"/>
        <w:rPr>
          <w:rFonts w:ascii="Times New Roman" w:hAnsi="Times New Roman" w:cs="Times New Roman"/>
          <w:b/>
          <w:sz w:val="28"/>
          <w:szCs w:val="28"/>
        </w:rPr>
      </w:pPr>
      <w:bookmarkStart w:id="3" w:name="Par865"/>
      <w:bookmarkEnd w:id="3"/>
      <w:r>
        <w:rPr>
          <w:rFonts w:ascii="Times New Roman" w:hAnsi="Times New Roman" w:cs="Times New Roman"/>
          <w:b/>
          <w:sz w:val="28"/>
          <w:szCs w:val="28"/>
        </w:rPr>
        <w:t xml:space="preserve">49. Внесение изменений в решение Совета народных депутатов </w:t>
      </w:r>
      <w:r w:rsidR="00065B01">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8673AE" w:rsidRPr="008673AE">
        <w:rPr>
          <w:rFonts w:ascii="Times New Roman" w:hAnsi="Times New Roman" w:cs="Times New Roman"/>
          <w:b/>
          <w:bCs/>
          <w:sz w:val="28"/>
          <w:szCs w:val="28"/>
        </w:rPr>
        <w:t xml:space="preserve"> </w:t>
      </w:r>
      <w:r w:rsidR="008673AE" w:rsidRPr="008673AE">
        <w:rPr>
          <w:rFonts w:ascii="Times New Roman" w:hAnsi="Times New Roman" w:cs="Times New Roman"/>
          <w:b/>
          <w:sz w:val="28"/>
          <w:szCs w:val="28"/>
        </w:rPr>
        <w:t>сельского</w:t>
      </w:r>
      <w:r w:rsidR="008673AE">
        <w:rPr>
          <w:rFonts w:ascii="Times New Roman" w:hAnsi="Times New Roman"/>
          <w:sz w:val="28"/>
          <w:szCs w:val="28"/>
        </w:rPr>
        <w:t xml:space="preserve"> </w:t>
      </w:r>
      <w:r>
        <w:rPr>
          <w:rFonts w:ascii="Times New Roman" w:hAnsi="Times New Roman" w:cs="Times New Roman"/>
          <w:b/>
          <w:sz w:val="28"/>
          <w:szCs w:val="28"/>
        </w:rPr>
        <w:t xml:space="preserve">поселения о бюджете </w:t>
      </w:r>
      <w:r w:rsidR="00065B01">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8673AE" w:rsidRPr="008673AE">
        <w:rPr>
          <w:rFonts w:ascii="Times New Roman" w:hAnsi="Times New Roman" w:cs="Times New Roman"/>
          <w:b/>
          <w:bCs/>
          <w:sz w:val="28"/>
          <w:szCs w:val="28"/>
        </w:rPr>
        <w:t xml:space="preserve"> </w:t>
      </w:r>
      <w:r w:rsidR="008673AE" w:rsidRPr="008673AE">
        <w:rPr>
          <w:rFonts w:ascii="Times New Roman" w:hAnsi="Times New Roman" w:cs="Times New Roman"/>
          <w:b/>
          <w:sz w:val="28"/>
          <w:szCs w:val="28"/>
        </w:rPr>
        <w:t>сельского</w:t>
      </w:r>
      <w:r w:rsidR="008673AE">
        <w:rPr>
          <w:rFonts w:ascii="Times New Roman" w:hAnsi="Times New Roman"/>
          <w:sz w:val="28"/>
          <w:szCs w:val="28"/>
        </w:rPr>
        <w:t xml:space="preserve"> </w:t>
      </w:r>
      <w:r>
        <w:rPr>
          <w:rFonts w:ascii="Times New Roman" w:hAnsi="Times New Roman" w:cs="Times New Roman"/>
          <w:b/>
          <w:sz w:val="28"/>
          <w:szCs w:val="28"/>
        </w:rPr>
        <w:t xml:space="preserve">поселения по окончании периода временного управления бюджетом </w:t>
      </w:r>
      <w:r w:rsidR="008673AE" w:rsidRPr="008673AE">
        <w:rPr>
          <w:rFonts w:ascii="Times New Roman" w:hAnsi="Times New Roman" w:cs="Times New Roman"/>
          <w:b/>
          <w:sz w:val="28"/>
          <w:szCs w:val="28"/>
        </w:rPr>
        <w:t>сельского</w:t>
      </w:r>
      <w:r>
        <w:rPr>
          <w:rFonts w:ascii="Times New Roman" w:hAnsi="Times New Roman" w:cs="Times New Roman"/>
          <w:b/>
          <w:sz w:val="28"/>
          <w:szCs w:val="28"/>
        </w:rPr>
        <w:t xml:space="preserve"> поселения</w:t>
      </w:r>
    </w:p>
    <w:p w:rsidR="008673AE" w:rsidRDefault="008673AE" w:rsidP="004E1A45">
      <w:pPr>
        <w:pStyle w:val="ConsPlusNormal"/>
        <w:ind w:firstLine="540"/>
        <w:jc w:val="center"/>
        <w:rPr>
          <w:rFonts w:ascii="Times New Roman" w:hAnsi="Times New Roman" w:cs="Times New Roman"/>
          <w:b/>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решение Совета народных депутатов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cs="Times New Roman"/>
          <w:sz w:val="28"/>
          <w:szCs w:val="28"/>
        </w:rPr>
        <w:t xml:space="preserve">поселения  о бюджете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cs="Times New Roman"/>
          <w:sz w:val="28"/>
          <w:szCs w:val="28"/>
        </w:rPr>
        <w:t xml:space="preserve">поселения по окончании периода временного управления бюджетом </w:t>
      </w:r>
      <w:r w:rsidR="008673AE"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осуществляется в соответствии с положениями статьи 191 Бюджетного кодекса Российской Федерации.</w:t>
      </w:r>
    </w:p>
    <w:p w:rsidR="00FF59A0" w:rsidRDefault="00FF59A0">
      <w:pPr>
        <w:pStyle w:val="ConsPlusTitle"/>
        <w:widowControl/>
        <w:jc w:val="center"/>
      </w:pPr>
    </w:p>
    <w:p w:rsidR="00FF59A0" w:rsidRDefault="00FF59A0" w:rsidP="004E1A45">
      <w:pPr>
        <w:pStyle w:val="ConsPlusTitle"/>
        <w:widowControl/>
        <w:jc w:val="center"/>
        <w:rPr>
          <w:rFonts w:ascii="Times New Roman" w:hAnsi="Times New Roman" w:cs="Times New Roman"/>
          <w:sz w:val="28"/>
          <w:szCs w:val="28"/>
        </w:rPr>
      </w:pPr>
      <w:r>
        <w:rPr>
          <w:rFonts w:ascii="Times New Roman" w:hAnsi="Times New Roman" w:cs="Times New Roman"/>
          <w:sz w:val="28"/>
          <w:szCs w:val="28"/>
          <w:lang w:val="en-US"/>
        </w:rPr>
        <w:t>VII</w:t>
      </w:r>
      <w:r w:rsidR="00087018">
        <w:rPr>
          <w:rFonts w:ascii="Times New Roman" w:hAnsi="Times New Roman" w:cs="Times New Roman"/>
          <w:sz w:val="28"/>
          <w:szCs w:val="28"/>
          <w:lang w:val="en-US"/>
        </w:rPr>
        <w:t>I</w:t>
      </w:r>
      <w:r>
        <w:rPr>
          <w:rFonts w:ascii="Times New Roman" w:hAnsi="Times New Roman" w:cs="Times New Roman"/>
          <w:sz w:val="28"/>
          <w:szCs w:val="28"/>
        </w:rPr>
        <w:t>. ИСПОЛНЕНИЕ БЮДЖЕТА</w:t>
      </w:r>
    </w:p>
    <w:p w:rsidR="00FF59A0" w:rsidRDefault="00065B01" w:rsidP="004E1A4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ФИЛИПЕНКОВ</w:t>
      </w:r>
      <w:r w:rsidR="00EF635B">
        <w:rPr>
          <w:rFonts w:ascii="Times New Roman" w:hAnsi="Times New Roman" w:cs="Times New Roman"/>
          <w:sz w:val="28"/>
          <w:szCs w:val="28"/>
        </w:rPr>
        <w:t>СКОГО</w:t>
      </w:r>
      <w:r w:rsidR="008673AE">
        <w:rPr>
          <w:rFonts w:ascii="Times New Roman" w:hAnsi="Times New Roman" w:cs="Times New Roman"/>
          <w:sz w:val="28"/>
          <w:szCs w:val="28"/>
        </w:rPr>
        <w:t xml:space="preserve"> СЕЛЬСКОГО </w:t>
      </w:r>
      <w:r w:rsidR="00FF59A0">
        <w:rPr>
          <w:rFonts w:ascii="Times New Roman" w:hAnsi="Times New Roman" w:cs="Times New Roman"/>
          <w:sz w:val="28"/>
          <w:szCs w:val="28"/>
        </w:rPr>
        <w:t xml:space="preserve"> ПОСЕЛЕНИЯ</w:t>
      </w:r>
    </w:p>
    <w:p w:rsidR="00FF59A0" w:rsidRDefault="00FF59A0" w:rsidP="004E1A45">
      <w:pPr>
        <w:pStyle w:val="ConsPlusNormal"/>
        <w:ind w:firstLine="540"/>
        <w:jc w:val="center"/>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50. Исполнение  бюджета </w:t>
      </w:r>
      <w:r w:rsidR="00065B01">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8673AE" w:rsidRPr="008673AE">
        <w:rPr>
          <w:rFonts w:ascii="Times New Roman" w:hAnsi="Times New Roman" w:cs="Times New Roman"/>
          <w:b/>
          <w:bCs/>
          <w:sz w:val="28"/>
          <w:szCs w:val="28"/>
        </w:rPr>
        <w:t xml:space="preserve"> </w:t>
      </w:r>
      <w:r w:rsidR="008673AE" w:rsidRPr="008673AE">
        <w:rPr>
          <w:rFonts w:ascii="Times New Roman" w:hAnsi="Times New Roman" w:cs="Times New Roman"/>
          <w:b/>
          <w:sz w:val="28"/>
          <w:szCs w:val="28"/>
        </w:rPr>
        <w:t>сельского</w:t>
      </w:r>
      <w:r w:rsidR="008673AE">
        <w:rPr>
          <w:rFonts w:ascii="Times New Roman" w:hAnsi="Times New Roman"/>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autoSpaceDE w:val="0"/>
        <w:ind w:firstLine="540"/>
        <w:jc w:val="both"/>
        <w:rPr>
          <w:sz w:val="28"/>
          <w:szCs w:val="28"/>
        </w:rPr>
      </w:pPr>
      <w:r>
        <w:rPr>
          <w:sz w:val="28"/>
          <w:szCs w:val="28"/>
        </w:rPr>
        <w:t xml:space="preserve">50.1. Исполнение бюджета </w:t>
      </w:r>
      <w:r w:rsidR="00065B01">
        <w:rPr>
          <w:bCs/>
          <w:sz w:val="28"/>
          <w:szCs w:val="28"/>
        </w:rPr>
        <w:t>Филиппенков</w:t>
      </w:r>
      <w:r w:rsidR="00EF635B">
        <w:rPr>
          <w:bCs/>
          <w:sz w:val="28"/>
          <w:szCs w:val="28"/>
        </w:rPr>
        <w:t>ского</w:t>
      </w:r>
      <w:r w:rsidR="008073A5" w:rsidRPr="00A234F0">
        <w:rPr>
          <w:sz w:val="28"/>
          <w:szCs w:val="28"/>
        </w:rPr>
        <w:t xml:space="preserve"> </w:t>
      </w:r>
      <w:r w:rsidR="008673AE" w:rsidRPr="00A234F0">
        <w:rPr>
          <w:sz w:val="28"/>
          <w:szCs w:val="28"/>
        </w:rPr>
        <w:t>сельского</w:t>
      </w:r>
      <w:r w:rsidR="008673AE">
        <w:rPr>
          <w:sz w:val="28"/>
          <w:szCs w:val="28"/>
        </w:rPr>
        <w:t xml:space="preserve"> </w:t>
      </w:r>
      <w:r>
        <w:rPr>
          <w:sz w:val="28"/>
          <w:szCs w:val="28"/>
        </w:rPr>
        <w:t xml:space="preserve">поселения обеспечивается  администрацией </w:t>
      </w:r>
      <w:r w:rsidR="00065B01">
        <w:rPr>
          <w:bCs/>
          <w:sz w:val="28"/>
          <w:szCs w:val="28"/>
        </w:rPr>
        <w:t>Филиппенков</w:t>
      </w:r>
      <w:r w:rsidR="00EF635B">
        <w:rPr>
          <w:bCs/>
          <w:sz w:val="28"/>
          <w:szCs w:val="28"/>
        </w:rPr>
        <w:t>ского</w:t>
      </w:r>
      <w:r w:rsidR="008073A5" w:rsidRPr="00A234F0">
        <w:rPr>
          <w:sz w:val="28"/>
          <w:szCs w:val="28"/>
        </w:rPr>
        <w:t xml:space="preserve"> </w:t>
      </w:r>
      <w:r w:rsidR="008673AE" w:rsidRPr="00A234F0">
        <w:rPr>
          <w:sz w:val="28"/>
          <w:szCs w:val="28"/>
        </w:rPr>
        <w:t>сельского</w:t>
      </w:r>
      <w:r w:rsidR="008673AE">
        <w:rPr>
          <w:sz w:val="28"/>
          <w:szCs w:val="28"/>
        </w:rPr>
        <w:t xml:space="preserve"> </w:t>
      </w:r>
      <w:r>
        <w:rPr>
          <w:sz w:val="28"/>
          <w:szCs w:val="28"/>
        </w:rPr>
        <w:t xml:space="preserve">поселения. </w:t>
      </w:r>
    </w:p>
    <w:p w:rsidR="00FF59A0" w:rsidRDefault="00FF59A0">
      <w:pPr>
        <w:autoSpaceDE w:val="0"/>
        <w:ind w:firstLine="540"/>
        <w:jc w:val="both"/>
        <w:rPr>
          <w:sz w:val="28"/>
          <w:szCs w:val="28"/>
        </w:rPr>
      </w:pPr>
      <w:r>
        <w:rPr>
          <w:sz w:val="28"/>
          <w:szCs w:val="28"/>
        </w:rPr>
        <w:t>50.2. Исполнение бюджета организуется на основе сводной бюджетной росписи и кассового плана.</w:t>
      </w:r>
    </w:p>
    <w:p w:rsidR="00C83836" w:rsidRPr="00CC5500" w:rsidRDefault="00C83836" w:rsidP="00C83836">
      <w:pPr>
        <w:autoSpaceDE w:val="0"/>
        <w:autoSpaceDN w:val="0"/>
        <w:adjustRightInd w:val="0"/>
        <w:jc w:val="both"/>
        <w:rPr>
          <w:sz w:val="28"/>
          <w:szCs w:val="28"/>
        </w:rPr>
      </w:pPr>
      <w:r>
        <w:rPr>
          <w:sz w:val="28"/>
          <w:szCs w:val="28"/>
        </w:rPr>
        <w:t xml:space="preserve">        </w:t>
      </w:r>
      <w:r w:rsidR="00FF59A0">
        <w:rPr>
          <w:sz w:val="28"/>
          <w:szCs w:val="28"/>
        </w:rPr>
        <w:t xml:space="preserve">50.3. </w:t>
      </w:r>
      <w:r w:rsidRPr="00CC5500">
        <w:rPr>
          <w:sz w:val="28"/>
          <w:szCs w:val="28"/>
        </w:rPr>
        <w:t>Казначейское о</w:t>
      </w:r>
      <w:r>
        <w:rPr>
          <w:sz w:val="28"/>
          <w:szCs w:val="28"/>
        </w:rPr>
        <w:t xml:space="preserve">бслуживание исполнения бюджета </w:t>
      </w:r>
      <w:r w:rsidR="00065B01">
        <w:rPr>
          <w:sz w:val="28"/>
          <w:szCs w:val="28"/>
        </w:rPr>
        <w:t>Филиппенков</w:t>
      </w:r>
      <w:r w:rsidR="00EF635B">
        <w:rPr>
          <w:sz w:val="28"/>
          <w:szCs w:val="28"/>
        </w:rPr>
        <w:t>ского</w:t>
      </w:r>
      <w:r>
        <w:rPr>
          <w:sz w:val="28"/>
          <w:szCs w:val="28"/>
        </w:rPr>
        <w:t xml:space="preserve"> сельского поселения </w:t>
      </w:r>
      <w:r w:rsidRPr="00CC5500">
        <w:rPr>
          <w:sz w:val="28"/>
          <w:szCs w:val="28"/>
        </w:rPr>
        <w:t>осуществляется Федеральным казначейством.</w:t>
      </w:r>
    </w:p>
    <w:p w:rsidR="00C83836" w:rsidRDefault="00C83836" w:rsidP="00C83836">
      <w:pPr>
        <w:autoSpaceDE w:val="0"/>
        <w:autoSpaceDN w:val="0"/>
        <w:adjustRightInd w:val="0"/>
        <w:ind w:firstLine="709"/>
        <w:jc w:val="both"/>
        <w:rPr>
          <w:sz w:val="28"/>
          <w:szCs w:val="28"/>
        </w:rPr>
      </w:pPr>
      <w:r w:rsidRPr="00CC5500">
        <w:rPr>
          <w:sz w:val="28"/>
          <w:szCs w:val="28"/>
        </w:rPr>
        <w:t xml:space="preserve">Для казначейского обслуживания исполнения бюджета </w:t>
      </w:r>
      <w:r w:rsidR="00065B01">
        <w:rPr>
          <w:sz w:val="28"/>
          <w:szCs w:val="28"/>
        </w:rPr>
        <w:t>Филиппенков</w:t>
      </w:r>
      <w:r w:rsidR="00EF635B">
        <w:rPr>
          <w:sz w:val="28"/>
          <w:szCs w:val="28"/>
        </w:rPr>
        <w:t>ского</w:t>
      </w:r>
      <w:r w:rsidRPr="00CC5500">
        <w:rPr>
          <w:sz w:val="28"/>
          <w:szCs w:val="28"/>
        </w:rPr>
        <w:t xml:space="preserve"> сельского </w:t>
      </w:r>
      <w:r>
        <w:rPr>
          <w:sz w:val="28"/>
          <w:szCs w:val="28"/>
        </w:rPr>
        <w:t xml:space="preserve">поселения </w:t>
      </w:r>
      <w:r w:rsidRPr="00CC5500">
        <w:rPr>
          <w:sz w:val="28"/>
          <w:szCs w:val="28"/>
        </w:rPr>
        <w:t xml:space="preserve">в Федеральном казначействе с учетом положений статьи 38.2 </w:t>
      </w:r>
      <w:r>
        <w:rPr>
          <w:sz w:val="28"/>
          <w:szCs w:val="28"/>
        </w:rPr>
        <w:t>Бюджетного Кодекса РФ</w:t>
      </w:r>
      <w:r w:rsidRPr="00CC5500">
        <w:rPr>
          <w:sz w:val="28"/>
          <w:szCs w:val="28"/>
        </w:rPr>
        <w:t xml:space="preserve"> открываются единые счета бюджетов, через которые осуществляются все операции по исполнению бюджетов.</w:t>
      </w:r>
      <w:r>
        <w:rPr>
          <w:sz w:val="28"/>
          <w:szCs w:val="28"/>
        </w:rPr>
        <w:t xml:space="preserve"> </w:t>
      </w:r>
    </w:p>
    <w:p w:rsidR="00FF59A0" w:rsidRDefault="00FF59A0">
      <w:pPr>
        <w:pStyle w:val="ConsPlusNormal"/>
        <w:ind w:firstLine="540"/>
        <w:jc w:val="both"/>
      </w:pPr>
      <w:r>
        <w:t>.</w:t>
      </w:r>
    </w:p>
    <w:p w:rsidR="00FF59A0" w:rsidRDefault="00FF59A0">
      <w:pPr>
        <w:autoSpaceDE w:val="0"/>
        <w:ind w:firstLine="540"/>
        <w:jc w:val="both"/>
        <w:rPr>
          <w:b/>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51. Сводная бюджетная роспись бюджета </w:t>
      </w:r>
      <w:r w:rsidR="00065B01">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8673AE" w:rsidRPr="008673AE">
        <w:rPr>
          <w:rFonts w:ascii="Times New Roman" w:hAnsi="Times New Roman" w:cs="Times New Roman"/>
          <w:b/>
          <w:bCs/>
          <w:sz w:val="28"/>
          <w:szCs w:val="28"/>
        </w:rPr>
        <w:t xml:space="preserve"> </w:t>
      </w:r>
      <w:r w:rsidR="008673AE" w:rsidRPr="008673AE">
        <w:rPr>
          <w:rFonts w:ascii="Times New Roman" w:hAnsi="Times New Roman" w:cs="Times New Roman"/>
          <w:b/>
          <w:sz w:val="28"/>
          <w:szCs w:val="28"/>
        </w:rPr>
        <w:t>сельского</w:t>
      </w:r>
      <w:r w:rsidR="008673AE">
        <w:rPr>
          <w:rFonts w:ascii="Times New Roman" w:hAnsi="Times New Roman"/>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51.1. Порядок составления и ведения сводной бюджетной росписи бюджета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cs="Times New Roman"/>
          <w:sz w:val="28"/>
          <w:szCs w:val="28"/>
        </w:rPr>
        <w:t xml:space="preserve">поселения устанавливается администрацией </w:t>
      </w:r>
      <w:r w:rsidR="00065B0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Утверждение сводной бюджетной росписи бюджета </w:t>
      </w:r>
      <w:r w:rsidR="008673AE"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и внесение изменений в неё осуществляется  главой </w:t>
      </w:r>
      <w:r w:rsidR="00EC6D2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8673AE" w:rsidRPr="00A234F0">
        <w:rPr>
          <w:rFonts w:ascii="Times New Roman" w:hAnsi="Times New Roman" w:cs="Times New Roman"/>
          <w:sz w:val="28"/>
          <w:szCs w:val="28"/>
        </w:rPr>
        <w:t>сельского</w:t>
      </w:r>
      <w:r w:rsidR="008673AE">
        <w:rPr>
          <w:rFonts w:ascii="Times New Roman" w:hAnsi="Times New Roman"/>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51.2. Утвержденные показатели сводной бюджетной росписи бюджета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должны соответствовать решению Совета народных депутатов </w:t>
      </w:r>
      <w:r w:rsidR="00EC6D2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о  бюджете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Совета народных депутатов </w:t>
      </w:r>
      <w:r w:rsidR="00EC6D2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 внесении изменений в решение Совета народных депутатов </w:t>
      </w:r>
      <w:r w:rsidR="00EC6D2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о бюджете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глава </w:t>
      </w:r>
      <w:r w:rsidR="00EC6D2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утверждает соответствующие изменения в сводную бюджетную роспись  бюджета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сводную бюджетную роспись бюджета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могут быть внесены изменения в соответствии с решениями главы </w:t>
      </w:r>
      <w:r w:rsidR="00EC6D21">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без внесения изменений в решение Совета народных депутатов </w:t>
      </w:r>
      <w:r w:rsidR="006D3C8D">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о бюджете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в случаях, установленных статьей 217 Бюджетного кодекса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изменении показателей сводной бюджетной росписи по расходам, утверждённым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w:t>
      </w:r>
      <w:r w:rsidR="006D3C8D">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073A5"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и обслуживание муниципального долга </w:t>
      </w:r>
      <w:r w:rsidR="006D3C8D">
        <w:rPr>
          <w:rFonts w:ascii="Times New Roman" w:hAnsi="Times New Roman" w:cs="Times New Roman"/>
          <w:bCs/>
          <w:sz w:val="28"/>
          <w:szCs w:val="28"/>
        </w:rPr>
        <w:t>Филиппенков</w:t>
      </w:r>
      <w:r w:rsidR="00EF635B">
        <w:rPr>
          <w:rFonts w:ascii="Times New Roman" w:hAnsi="Times New Roman" w:cs="Times New Roman"/>
          <w:bCs/>
          <w:sz w:val="28"/>
          <w:szCs w:val="28"/>
        </w:rPr>
        <w:t>кого</w:t>
      </w:r>
      <w:r w:rsidR="008073A5"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для увеличения иных бюджетных ассигнований без внесения изменений в решение Совета народных депутатов </w:t>
      </w:r>
      <w:r w:rsidR="006D3C8D">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16A3B"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о бюджете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не допускается.</w:t>
      </w:r>
    </w:p>
    <w:p w:rsidR="00FF59A0" w:rsidRDefault="00FF59A0">
      <w:pPr>
        <w:autoSpaceDE w:val="0"/>
        <w:ind w:firstLine="540"/>
        <w:jc w:val="both"/>
        <w:rPr>
          <w:sz w:val="28"/>
          <w:szCs w:val="28"/>
        </w:rPr>
      </w:pPr>
      <w:r>
        <w:rPr>
          <w:sz w:val="28"/>
          <w:szCs w:val="28"/>
        </w:rPr>
        <w:t>51.3.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FF59A0" w:rsidRDefault="00FF59A0">
      <w:pPr>
        <w:autoSpaceDE w:val="0"/>
        <w:ind w:firstLine="540"/>
        <w:jc w:val="both"/>
        <w:rPr>
          <w:sz w:val="28"/>
          <w:szCs w:val="28"/>
        </w:rPr>
      </w:pPr>
      <w:r>
        <w:rPr>
          <w:sz w:val="28"/>
          <w:szCs w:val="28"/>
        </w:rPr>
        <w:t xml:space="preserve">Порядком составления и ведения сводной бюджетной росписи  бюджета </w:t>
      </w:r>
      <w:r w:rsidR="00FF24CD" w:rsidRPr="00A234F0">
        <w:rPr>
          <w:sz w:val="28"/>
          <w:szCs w:val="28"/>
        </w:rPr>
        <w:t>сельского</w:t>
      </w:r>
      <w:r>
        <w:rPr>
          <w:sz w:val="28"/>
          <w:szCs w:val="28"/>
        </w:rPr>
        <w:t xml:space="preserve"> поселения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w:t>
      </w:r>
      <w:r w:rsidR="00FF24CD" w:rsidRPr="00A234F0">
        <w:rPr>
          <w:sz w:val="28"/>
          <w:szCs w:val="28"/>
        </w:rPr>
        <w:t>сельского</w:t>
      </w:r>
      <w:r>
        <w:rPr>
          <w:sz w:val="28"/>
          <w:szCs w:val="28"/>
        </w:rPr>
        <w:t xml:space="preserve"> поселения, групп и статей классификации операций сектора государственного управления, главных распорядителей средств  бюджета </w:t>
      </w:r>
      <w:r w:rsidR="00FF24CD" w:rsidRPr="00A234F0">
        <w:rPr>
          <w:sz w:val="28"/>
          <w:szCs w:val="28"/>
        </w:rPr>
        <w:t>сельского</w:t>
      </w:r>
      <w:r>
        <w:rPr>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51.4.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48 и 49 настоящего Положения.</w:t>
      </w:r>
    </w:p>
    <w:p w:rsidR="00FF59A0" w:rsidRDefault="00FF59A0">
      <w:pPr>
        <w:pStyle w:val="ConsPlusNormal"/>
        <w:ind w:firstLine="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52. Кассовый план бюджета </w:t>
      </w:r>
      <w:r w:rsidR="006D3C8D">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FF24CD" w:rsidRPr="00FF24CD">
        <w:rPr>
          <w:rFonts w:ascii="Times New Roman" w:hAnsi="Times New Roman" w:cs="Times New Roman"/>
          <w:b/>
          <w:bCs/>
          <w:sz w:val="28"/>
          <w:szCs w:val="28"/>
        </w:rPr>
        <w:t xml:space="preserve"> </w:t>
      </w:r>
      <w:r w:rsidR="00FF24CD" w:rsidRPr="00FF24CD">
        <w:rPr>
          <w:rFonts w:ascii="Times New Roman" w:hAnsi="Times New Roman" w:cs="Times New Roman"/>
          <w:b/>
          <w:sz w:val="28"/>
          <w:szCs w:val="28"/>
        </w:rPr>
        <w:t>сельского</w:t>
      </w:r>
      <w:r w:rsidR="00FF24CD">
        <w:rPr>
          <w:rFonts w:ascii="Times New Roman" w:hAnsi="Times New Roman"/>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Pr="001546D8" w:rsidRDefault="00FF59A0" w:rsidP="001546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52.1. </w:t>
      </w:r>
      <w:r w:rsidR="001546D8" w:rsidRPr="002745F6">
        <w:rPr>
          <w:rFonts w:ascii="Times New Roman" w:hAnsi="Times New Roman" w:cs="Times New Roman"/>
          <w:sz w:val="28"/>
          <w:szCs w:val="28"/>
        </w:rPr>
        <w:t xml:space="preserve">Под кассовым планом бюджета </w:t>
      </w:r>
      <w:r w:rsidR="006D3C8D">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1546D8" w:rsidRPr="002745F6">
        <w:rPr>
          <w:rFonts w:ascii="Times New Roman" w:hAnsi="Times New Roman" w:cs="Times New Roman"/>
          <w:sz w:val="28"/>
          <w:szCs w:val="28"/>
        </w:rPr>
        <w:t xml:space="preserve"> сельского поселения понимается прогноз поступлений в бюджет </w:t>
      </w:r>
      <w:r w:rsidR="001546D8">
        <w:rPr>
          <w:rFonts w:ascii="Times New Roman" w:hAnsi="Times New Roman" w:cs="Times New Roman"/>
          <w:sz w:val="28"/>
          <w:szCs w:val="28"/>
        </w:rPr>
        <w:t xml:space="preserve">поселения </w:t>
      </w:r>
      <w:r w:rsidR="001546D8" w:rsidRPr="002745F6">
        <w:rPr>
          <w:rFonts w:ascii="Times New Roman" w:hAnsi="Times New Roman" w:cs="Times New Roman"/>
          <w:sz w:val="28"/>
          <w:szCs w:val="28"/>
        </w:rPr>
        <w:t>и перечислений из бюджета</w:t>
      </w:r>
      <w:r w:rsidR="001546D8">
        <w:rPr>
          <w:rFonts w:ascii="Times New Roman" w:hAnsi="Times New Roman" w:cs="Times New Roman"/>
          <w:sz w:val="28"/>
          <w:szCs w:val="28"/>
        </w:rPr>
        <w:t xml:space="preserve"> поселения</w:t>
      </w:r>
      <w:r w:rsidR="001546D8" w:rsidRPr="002745F6">
        <w:rPr>
          <w:rFonts w:ascii="Times New Roman" w:hAnsi="Times New Roman" w:cs="Times New Roman"/>
          <w:sz w:val="28"/>
          <w:szCs w:val="28"/>
        </w:rPr>
        <w:t xml:space="preserve"> в текущем финансовом году в целях определения прогнозного состояния единого счета бюджета</w:t>
      </w:r>
      <w:r w:rsidR="001546D8">
        <w:rPr>
          <w:rFonts w:ascii="Times New Roman" w:hAnsi="Times New Roman" w:cs="Times New Roman"/>
          <w:sz w:val="28"/>
          <w:szCs w:val="28"/>
        </w:rPr>
        <w:t xml:space="preserve"> поселения</w:t>
      </w:r>
      <w:r w:rsidR="001546D8" w:rsidRPr="002745F6">
        <w:rPr>
          <w:rFonts w:ascii="Times New Roman" w:hAnsi="Times New Roman" w:cs="Times New Roman"/>
          <w:sz w:val="28"/>
          <w:szCs w:val="28"/>
        </w:rPr>
        <w:t>, включая временный кассовый разрыв и объем временно свободных средств.</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52.2. Составление и ведение кассового плана бюджета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осуществляются администрацией  </w:t>
      </w:r>
      <w:r w:rsidR="006D3C8D">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16A3B"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52.3. Администрация </w:t>
      </w:r>
      <w:r w:rsidR="006D3C8D">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16A3B" w:rsidRPr="00A234F0">
        <w:rPr>
          <w:sz w:val="28"/>
          <w:szCs w:val="28"/>
        </w:rPr>
        <w:t xml:space="preserve"> </w:t>
      </w:r>
      <w:r w:rsidR="00FF24CD" w:rsidRPr="00A234F0">
        <w:rPr>
          <w:rFonts w:ascii="Times New Roman" w:hAnsi="Times New Roman" w:cs="Times New Roman"/>
          <w:sz w:val="28"/>
          <w:szCs w:val="28"/>
        </w:rPr>
        <w:t>сельского</w:t>
      </w:r>
      <w:r w:rsidR="00FF24CD">
        <w:rPr>
          <w:rFonts w:ascii="Times New Roman" w:hAnsi="Times New Roman"/>
          <w:sz w:val="28"/>
          <w:szCs w:val="28"/>
        </w:rPr>
        <w:t xml:space="preserve"> </w:t>
      </w:r>
      <w:r>
        <w:rPr>
          <w:rFonts w:ascii="Times New Roman" w:hAnsi="Times New Roman" w:cs="Times New Roman"/>
          <w:sz w:val="28"/>
          <w:szCs w:val="28"/>
        </w:rPr>
        <w:t xml:space="preserve">поселения устанавливает порядок составления и ведения кассового плана  бюджета </w:t>
      </w:r>
      <w:r w:rsidR="00FF24CD"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DocList"/>
        <w:ind w:firstLine="540"/>
        <w:jc w:val="both"/>
        <w:rPr>
          <w:rFonts w:ascii="Times New Roman" w:hAnsi="Times New Roman"/>
          <w:sz w:val="28"/>
          <w:szCs w:val="28"/>
        </w:rPr>
      </w:pPr>
      <w:r>
        <w:rPr>
          <w:rFonts w:ascii="Times New Roman" w:hAnsi="Times New Roman"/>
          <w:sz w:val="28"/>
          <w:szCs w:val="28"/>
        </w:rPr>
        <w:t xml:space="preserve">52.4. Прогноз </w:t>
      </w:r>
      <w:r w:rsidR="001546D8">
        <w:rPr>
          <w:rFonts w:ascii="Times New Roman" w:hAnsi="Times New Roman"/>
          <w:sz w:val="28"/>
          <w:szCs w:val="28"/>
        </w:rPr>
        <w:t>перечислений</w:t>
      </w:r>
      <w:r>
        <w:rPr>
          <w:rFonts w:ascii="Times New Roman" w:hAnsi="Times New Roman"/>
          <w:sz w:val="28"/>
          <w:szCs w:val="28"/>
        </w:rPr>
        <w:t xml:space="preserve"> из бюджета </w:t>
      </w:r>
      <w:r w:rsidR="00FF24CD" w:rsidRPr="00A234F0">
        <w:rPr>
          <w:rFonts w:ascii="Times New Roman" w:hAnsi="Times New Roman" w:cs="Times New Roman"/>
          <w:sz w:val="28"/>
          <w:szCs w:val="28"/>
        </w:rPr>
        <w:t>сельского</w:t>
      </w:r>
      <w:r>
        <w:rPr>
          <w:rFonts w:ascii="Times New Roman" w:hAnsi="Times New Roman"/>
          <w:sz w:val="28"/>
          <w:szCs w:val="28"/>
        </w:rPr>
        <w:t xml:space="preserve">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53. Исполнение бюджета </w:t>
      </w:r>
      <w:r w:rsidR="00087018">
        <w:rPr>
          <w:rFonts w:ascii="Times New Roman" w:hAnsi="Times New Roman" w:cs="Times New Roman"/>
          <w:b/>
          <w:sz w:val="28"/>
          <w:szCs w:val="28"/>
        </w:rPr>
        <w:t xml:space="preserve">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FF24CD" w:rsidRPr="00FF24CD">
        <w:rPr>
          <w:rFonts w:ascii="Times New Roman" w:hAnsi="Times New Roman" w:cs="Times New Roman"/>
          <w:b/>
          <w:bCs/>
          <w:sz w:val="28"/>
          <w:szCs w:val="28"/>
        </w:rPr>
        <w:t xml:space="preserve"> </w:t>
      </w:r>
      <w:r w:rsidR="00FF24CD" w:rsidRPr="00FF24CD">
        <w:rPr>
          <w:rFonts w:ascii="Times New Roman" w:hAnsi="Times New Roman" w:cs="Times New Roman"/>
          <w:b/>
          <w:sz w:val="28"/>
          <w:szCs w:val="28"/>
        </w:rPr>
        <w:t>сельского</w:t>
      </w:r>
      <w:r w:rsidR="00FF24CD">
        <w:rPr>
          <w:rFonts w:ascii="Times New Roman" w:hAnsi="Times New Roman"/>
          <w:sz w:val="28"/>
          <w:szCs w:val="28"/>
        </w:rPr>
        <w:t xml:space="preserve"> </w:t>
      </w:r>
      <w:r>
        <w:rPr>
          <w:rFonts w:ascii="Times New Roman" w:hAnsi="Times New Roman" w:cs="Times New Roman"/>
          <w:b/>
          <w:sz w:val="28"/>
          <w:szCs w:val="28"/>
        </w:rPr>
        <w:t>поселения по доходам</w:t>
      </w:r>
    </w:p>
    <w:p w:rsidR="00FF59A0" w:rsidRDefault="00FF59A0">
      <w:pPr>
        <w:pStyle w:val="ConsPlusNormal"/>
        <w:ind w:firstLine="540"/>
        <w:jc w:val="both"/>
        <w:rPr>
          <w:rFonts w:ascii="Times New Roman" w:hAnsi="Times New Roman" w:cs="Times New Roman"/>
          <w:sz w:val="28"/>
          <w:szCs w:val="28"/>
        </w:rPr>
      </w:pPr>
    </w:p>
    <w:p w:rsidR="00FF59A0" w:rsidRDefault="00FF59A0">
      <w:pPr>
        <w:autoSpaceDE w:val="0"/>
        <w:ind w:firstLine="540"/>
        <w:jc w:val="both"/>
        <w:rPr>
          <w:sz w:val="28"/>
          <w:szCs w:val="28"/>
        </w:rPr>
      </w:pPr>
      <w:r>
        <w:rPr>
          <w:sz w:val="28"/>
          <w:szCs w:val="28"/>
        </w:rPr>
        <w:t xml:space="preserve">Исполнение бюджета </w:t>
      </w:r>
      <w:r w:rsidR="00D13EF8">
        <w:rPr>
          <w:bCs/>
          <w:sz w:val="28"/>
          <w:szCs w:val="28"/>
        </w:rPr>
        <w:t>Филиппенков</w:t>
      </w:r>
      <w:r w:rsidR="00EF635B">
        <w:rPr>
          <w:bCs/>
          <w:sz w:val="28"/>
          <w:szCs w:val="28"/>
        </w:rPr>
        <w:t>ского</w:t>
      </w:r>
      <w:r w:rsidR="00816A3B" w:rsidRPr="00A234F0">
        <w:rPr>
          <w:sz w:val="28"/>
          <w:szCs w:val="28"/>
        </w:rPr>
        <w:t xml:space="preserve"> </w:t>
      </w:r>
      <w:r w:rsidR="00FF24CD" w:rsidRPr="00A234F0">
        <w:rPr>
          <w:sz w:val="28"/>
          <w:szCs w:val="28"/>
        </w:rPr>
        <w:t>сельского</w:t>
      </w:r>
      <w:r w:rsidR="00FF24CD">
        <w:rPr>
          <w:sz w:val="28"/>
          <w:szCs w:val="28"/>
        </w:rPr>
        <w:t xml:space="preserve"> </w:t>
      </w:r>
      <w:r>
        <w:rPr>
          <w:sz w:val="28"/>
          <w:szCs w:val="28"/>
        </w:rPr>
        <w:t>поселения по доходам осуществляется в соответствии с положениями статьи 218 Бюджетного кодекса Российской Федерации.</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54. Исполнение бюджета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FF24CD" w:rsidRPr="00FF24CD">
        <w:rPr>
          <w:rFonts w:ascii="Times New Roman" w:hAnsi="Times New Roman" w:cs="Times New Roman"/>
          <w:b/>
          <w:bCs/>
          <w:sz w:val="28"/>
          <w:szCs w:val="28"/>
        </w:rPr>
        <w:t xml:space="preserve"> </w:t>
      </w:r>
      <w:r w:rsidR="00FF24CD" w:rsidRPr="00FF24CD">
        <w:rPr>
          <w:rFonts w:ascii="Times New Roman" w:hAnsi="Times New Roman" w:cs="Times New Roman"/>
          <w:b/>
          <w:sz w:val="28"/>
          <w:szCs w:val="28"/>
        </w:rPr>
        <w:t>сельского</w:t>
      </w:r>
      <w:r w:rsidR="00FF24CD">
        <w:rPr>
          <w:rFonts w:ascii="Times New Roman" w:hAnsi="Times New Roman"/>
          <w:sz w:val="28"/>
          <w:szCs w:val="28"/>
        </w:rPr>
        <w:t xml:space="preserve"> </w:t>
      </w:r>
      <w:r>
        <w:rPr>
          <w:rFonts w:ascii="Times New Roman" w:hAnsi="Times New Roman" w:cs="Times New Roman"/>
          <w:b/>
          <w:sz w:val="28"/>
          <w:szCs w:val="28"/>
        </w:rPr>
        <w:t>поселения по расходам</w:t>
      </w:r>
    </w:p>
    <w:p w:rsidR="00FF24CD" w:rsidRDefault="00FF24CD">
      <w:pPr>
        <w:pStyle w:val="ConsPlusNormal"/>
        <w:ind w:firstLine="540"/>
        <w:jc w:val="both"/>
        <w:rPr>
          <w:rFonts w:ascii="Times New Roman" w:hAnsi="Times New Roman" w:cs="Times New Roman"/>
          <w:b/>
          <w:sz w:val="28"/>
          <w:szCs w:val="28"/>
        </w:rPr>
      </w:pPr>
    </w:p>
    <w:p w:rsidR="00FF59A0" w:rsidRDefault="00FF59A0">
      <w:pPr>
        <w:autoSpaceDE w:val="0"/>
        <w:ind w:firstLine="540"/>
        <w:jc w:val="both"/>
        <w:rPr>
          <w:sz w:val="28"/>
          <w:szCs w:val="28"/>
        </w:rPr>
      </w:pPr>
      <w:r>
        <w:rPr>
          <w:sz w:val="28"/>
          <w:szCs w:val="28"/>
        </w:rPr>
        <w:t>54.1</w:t>
      </w:r>
      <w:r w:rsidR="004B4905">
        <w:rPr>
          <w:sz w:val="28"/>
          <w:szCs w:val="28"/>
        </w:rPr>
        <w:t>.</w:t>
      </w:r>
      <w:r>
        <w:rPr>
          <w:sz w:val="28"/>
          <w:szCs w:val="28"/>
        </w:rPr>
        <w:t xml:space="preserve"> </w:t>
      </w:r>
      <w:r w:rsidR="004B4905" w:rsidRPr="00DB6432">
        <w:rPr>
          <w:sz w:val="28"/>
          <w:szCs w:val="28"/>
        </w:rPr>
        <w:t>Исполнение бюджета</w:t>
      </w:r>
      <w:r w:rsidR="004B4905">
        <w:rPr>
          <w:sz w:val="28"/>
          <w:szCs w:val="28"/>
        </w:rPr>
        <w:t xml:space="preserve"> </w:t>
      </w:r>
      <w:r w:rsidR="00D13EF8">
        <w:rPr>
          <w:sz w:val="28"/>
          <w:szCs w:val="28"/>
        </w:rPr>
        <w:t>Филиппенков</w:t>
      </w:r>
      <w:r w:rsidR="00EF635B">
        <w:rPr>
          <w:sz w:val="28"/>
          <w:szCs w:val="28"/>
        </w:rPr>
        <w:t>ского</w:t>
      </w:r>
      <w:r w:rsidR="004B4905">
        <w:rPr>
          <w:sz w:val="28"/>
          <w:szCs w:val="28"/>
        </w:rPr>
        <w:t xml:space="preserve"> сельского поселения</w:t>
      </w:r>
      <w:r w:rsidR="004B4905" w:rsidRPr="00DB6432">
        <w:rPr>
          <w:sz w:val="28"/>
          <w:szCs w:val="28"/>
        </w:rPr>
        <w:t xml:space="preserve"> по расходам осуществляется в порядке, установленном администраци</w:t>
      </w:r>
      <w:r w:rsidR="004B4905">
        <w:rPr>
          <w:sz w:val="28"/>
          <w:szCs w:val="28"/>
        </w:rPr>
        <w:t xml:space="preserve">ей </w:t>
      </w:r>
      <w:r w:rsidR="00D13EF8">
        <w:rPr>
          <w:sz w:val="28"/>
          <w:szCs w:val="28"/>
        </w:rPr>
        <w:t>Филиппенков</w:t>
      </w:r>
      <w:r w:rsidR="00EF635B">
        <w:rPr>
          <w:sz w:val="28"/>
          <w:szCs w:val="28"/>
        </w:rPr>
        <w:t>ского</w:t>
      </w:r>
      <w:r w:rsidR="004B4905">
        <w:rPr>
          <w:sz w:val="28"/>
          <w:szCs w:val="28"/>
        </w:rPr>
        <w:t xml:space="preserve"> сельского поселения</w:t>
      </w:r>
      <w:r w:rsidR="004B4905" w:rsidRPr="00DB6432">
        <w:rPr>
          <w:sz w:val="28"/>
          <w:szCs w:val="28"/>
        </w:rPr>
        <w:t xml:space="preserve"> Бутурлиновского муниципального района, с соблюдением </w:t>
      </w:r>
      <w:r w:rsidR="001D6152">
        <w:rPr>
          <w:sz w:val="28"/>
          <w:szCs w:val="28"/>
        </w:rPr>
        <w:t>положений</w:t>
      </w:r>
      <w:r w:rsidR="004B4905" w:rsidRPr="00DB6432">
        <w:rPr>
          <w:sz w:val="28"/>
          <w:szCs w:val="28"/>
        </w:rPr>
        <w:t xml:space="preserve"> Бюджетного кодекса Российской Федерации</w:t>
      </w:r>
      <w:r w:rsidR="004B4905">
        <w:rPr>
          <w:sz w:val="28"/>
          <w:szCs w:val="28"/>
        </w:rPr>
        <w:t>.</w:t>
      </w:r>
    </w:p>
    <w:p w:rsidR="00FF59A0" w:rsidRDefault="00FF59A0">
      <w:pPr>
        <w:autoSpaceDE w:val="0"/>
        <w:ind w:firstLine="540"/>
        <w:jc w:val="both"/>
        <w:rPr>
          <w:sz w:val="28"/>
          <w:szCs w:val="28"/>
        </w:rPr>
      </w:pPr>
      <w:r>
        <w:rPr>
          <w:sz w:val="28"/>
          <w:szCs w:val="28"/>
        </w:rPr>
        <w:t>54.2. Исполнение бюджета по расходам предусматривает:</w:t>
      </w:r>
    </w:p>
    <w:p w:rsidR="00FF59A0" w:rsidRDefault="00FF59A0">
      <w:pPr>
        <w:autoSpaceDE w:val="0"/>
        <w:ind w:firstLine="540"/>
        <w:jc w:val="both"/>
        <w:rPr>
          <w:sz w:val="28"/>
          <w:szCs w:val="28"/>
        </w:rPr>
      </w:pPr>
      <w:r>
        <w:rPr>
          <w:sz w:val="28"/>
          <w:szCs w:val="28"/>
        </w:rPr>
        <w:t>- принятие бюджетных обязательств;</w:t>
      </w:r>
    </w:p>
    <w:p w:rsidR="00FF59A0" w:rsidRDefault="00FF59A0">
      <w:pPr>
        <w:autoSpaceDE w:val="0"/>
        <w:ind w:firstLine="540"/>
        <w:jc w:val="both"/>
        <w:rPr>
          <w:sz w:val="28"/>
          <w:szCs w:val="28"/>
        </w:rPr>
      </w:pPr>
      <w:r>
        <w:rPr>
          <w:sz w:val="28"/>
          <w:szCs w:val="28"/>
        </w:rPr>
        <w:t>- подтверждение денежных обязательств;</w:t>
      </w:r>
    </w:p>
    <w:p w:rsidR="00FF59A0" w:rsidRDefault="00FF59A0">
      <w:pPr>
        <w:autoSpaceDE w:val="0"/>
        <w:ind w:firstLine="540"/>
        <w:jc w:val="both"/>
        <w:rPr>
          <w:sz w:val="28"/>
          <w:szCs w:val="28"/>
        </w:rPr>
      </w:pPr>
      <w:r>
        <w:rPr>
          <w:sz w:val="28"/>
          <w:szCs w:val="28"/>
        </w:rPr>
        <w:t>- санкционирование оплаты денежных обязательств;</w:t>
      </w:r>
    </w:p>
    <w:p w:rsidR="00FF59A0" w:rsidRDefault="00FF59A0">
      <w:pPr>
        <w:autoSpaceDE w:val="0"/>
        <w:ind w:firstLine="540"/>
        <w:jc w:val="both"/>
        <w:rPr>
          <w:sz w:val="28"/>
          <w:szCs w:val="28"/>
        </w:rPr>
      </w:pPr>
      <w:r>
        <w:rPr>
          <w:sz w:val="28"/>
          <w:szCs w:val="28"/>
        </w:rPr>
        <w:t>- подтверждение исполнения денежных обязательств.</w:t>
      </w:r>
    </w:p>
    <w:p w:rsidR="00FF59A0" w:rsidRDefault="00FF59A0">
      <w:pPr>
        <w:autoSpaceDE w:val="0"/>
        <w:ind w:firstLine="540"/>
        <w:jc w:val="both"/>
        <w:rPr>
          <w:sz w:val="28"/>
          <w:szCs w:val="28"/>
        </w:rPr>
      </w:pPr>
      <w:r>
        <w:rPr>
          <w:sz w:val="28"/>
          <w:szCs w:val="28"/>
        </w:rPr>
        <w:t xml:space="preserve">54.3. Получатель бюджетных средств </w:t>
      </w:r>
      <w:r w:rsidR="00D13EF8">
        <w:rPr>
          <w:bCs/>
          <w:sz w:val="28"/>
          <w:szCs w:val="28"/>
        </w:rPr>
        <w:t>Филиппенков</w:t>
      </w:r>
      <w:r w:rsidR="00EF635B">
        <w:rPr>
          <w:bCs/>
          <w:sz w:val="28"/>
          <w:szCs w:val="28"/>
        </w:rPr>
        <w:t>ского</w:t>
      </w:r>
      <w:r w:rsidR="00816A3B" w:rsidRPr="00A234F0">
        <w:rPr>
          <w:sz w:val="28"/>
          <w:szCs w:val="28"/>
        </w:rPr>
        <w:t xml:space="preserve"> </w:t>
      </w:r>
      <w:r w:rsidR="00FF24CD" w:rsidRPr="00A234F0">
        <w:rPr>
          <w:sz w:val="28"/>
          <w:szCs w:val="28"/>
        </w:rPr>
        <w:t>сельского</w:t>
      </w:r>
      <w:r w:rsidR="00FF24CD">
        <w:rPr>
          <w:sz w:val="28"/>
          <w:szCs w:val="28"/>
        </w:rPr>
        <w:t xml:space="preserve"> </w:t>
      </w:r>
      <w:r>
        <w:rPr>
          <w:sz w:val="28"/>
          <w:szCs w:val="28"/>
        </w:rPr>
        <w:t>поселения принимает бюджетные обязательства в пределах доведенных до него лимитов бюджетных обязательств.</w:t>
      </w:r>
    </w:p>
    <w:p w:rsidR="00FF59A0" w:rsidRDefault="00FF59A0">
      <w:pPr>
        <w:autoSpaceDE w:val="0"/>
        <w:ind w:firstLine="540"/>
        <w:jc w:val="both"/>
        <w:rPr>
          <w:sz w:val="28"/>
          <w:szCs w:val="28"/>
        </w:rPr>
      </w:pPr>
      <w:r>
        <w:rPr>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FF59A0" w:rsidRDefault="00FF59A0">
      <w:pPr>
        <w:autoSpaceDE w:val="0"/>
        <w:ind w:firstLine="540"/>
        <w:jc w:val="both"/>
        <w:rPr>
          <w:sz w:val="28"/>
          <w:szCs w:val="28"/>
        </w:rPr>
      </w:pPr>
      <w:r>
        <w:rPr>
          <w:sz w:val="28"/>
          <w:szCs w:val="28"/>
        </w:rPr>
        <w:t>54.4.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FF59A0" w:rsidRDefault="00FF59A0">
      <w:pPr>
        <w:autoSpaceDE w:val="0"/>
        <w:ind w:firstLine="540"/>
        <w:jc w:val="both"/>
        <w:rPr>
          <w:sz w:val="28"/>
          <w:szCs w:val="28"/>
        </w:rPr>
      </w:pPr>
      <w:r>
        <w:rPr>
          <w:sz w:val="28"/>
          <w:szCs w:val="28"/>
        </w:rPr>
        <w:t>54.5. Санкционирование оплаты денежных обязательств осуществляется в форме совершения разрешительной надписи (акцепта) после проверки наличия документов  в соответствии с положениями Бюджетного Кодекса РФ.</w:t>
      </w:r>
    </w:p>
    <w:p w:rsidR="00FF59A0" w:rsidRDefault="00FF59A0">
      <w:pPr>
        <w:autoSpaceDE w:val="0"/>
        <w:ind w:firstLine="540"/>
        <w:jc w:val="both"/>
        <w:rPr>
          <w:sz w:val="28"/>
          <w:szCs w:val="28"/>
        </w:rPr>
      </w:pPr>
      <w:r>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F59A0" w:rsidRDefault="00FF59A0">
      <w:pPr>
        <w:autoSpaceDE w:val="0"/>
        <w:ind w:firstLine="540"/>
        <w:jc w:val="both"/>
        <w:rPr>
          <w:sz w:val="28"/>
          <w:szCs w:val="28"/>
        </w:rPr>
      </w:pPr>
      <w:r>
        <w:rPr>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FF59A0" w:rsidRDefault="00FF59A0">
      <w:pPr>
        <w:autoSpaceDE w:val="0"/>
        <w:ind w:firstLine="540"/>
        <w:jc w:val="both"/>
        <w:rPr>
          <w:sz w:val="28"/>
          <w:szCs w:val="28"/>
        </w:rPr>
      </w:pPr>
      <w:r>
        <w:rPr>
          <w:sz w:val="28"/>
          <w:szCs w:val="28"/>
        </w:rPr>
        <w:t xml:space="preserve">54.6.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p>
    <w:p w:rsidR="00FF59A0" w:rsidRDefault="00FF59A0" w:rsidP="004E1A45">
      <w:pPr>
        <w:pStyle w:val="ConsPlusNormal"/>
        <w:ind w:firstLine="540"/>
        <w:jc w:val="center"/>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55. Бюджетная роспись</w:t>
      </w:r>
    </w:p>
    <w:p w:rsidR="00FF59A0" w:rsidRDefault="00FF59A0">
      <w:pPr>
        <w:pStyle w:val="ConsPlusNormal"/>
        <w:ind w:firstLine="540"/>
        <w:jc w:val="both"/>
      </w:pPr>
    </w:p>
    <w:p w:rsidR="00FF59A0" w:rsidRDefault="00FF59A0">
      <w:pPr>
        <w:autoSpaceDE w:val="0"/>
        <w:ind w:firstLine="540"/>
        <w:jc w:val="both"/>
        <w:rPr>
          <w:sz w:val="28"/>
          <w:szCs w:val="28"/>
        </w:rPr>
      </w:pPr>
      <w:r>
        <w:rPr>
          <w:sz w:val="28"/>
          <w:szCs w:val="28"/>
        </w:rPr>
        <w:t xml:space="preserve">55.1.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w:t>
      </w:r>
      <w:r w:rsidR="00D13EF8">
        <w:rPr>
          <w:bCs/>
          <w:sz w:val="28"/>
          <w:szCs w:val="28"/>
        </w:rPr>
        <w:t>Филиппенков</w:t>
      </w:r>
      <w:r w:rsidR="00EF635B">
        <w:rPr>
          <w:bCs/>
          <w:sz w:val="28"/>
          <w:szCs w:val="28"/>
        </w:rPr>
        <w:t>ского</w:t>
      </w:r>
      <w:r w:rsidR="00816A3B" w:rsidRPr="00A234F0">
        <w:rPr>
          <w:sz w:val="28"/>
          <w:szCs w:val="28"/>
        </w:rPr>
        <w:t xml:space="preserve"> </w:t>
      </w:r>
      <w:r w:rsidR="00FF24CD" w:rsidRPr="00A234F0">
        <w:rPr>
          <w:sz w:val="28"/>
          <w:szCs w:val="28"/>
        </w:rPr>
        <w:t>сельского</w:t>
      </w:r>
      <w:r w:rsidR="00FF24CD">
        <w:rPr>
          <w:sz w:val="28"/>
          <w:szCs w:val="28"/>
        </w:rPr>
        <w:t xml:space="preserve"> </w:t>
      </w:r>
      <w:r>
        <w:rPr>
          <w:sz w:val="28"/>
          <w:szCs w:val="28"/>
        </w:rPr>
        <w:t>поселения.</w:t>
      </w:r>
    </w:p>
    <w:p w:rsidR="00FF59A0" w:rsidRDefault="00FF59A0">
      <w:pPr>
        <w:autoSpaceDE w:val="0"/>
        <w:ind w:firstLine="540"/>
        <w:jc w:val="both"/>
        <w:rPr>
          <w:sz w:val="28"/>
          <w:szCs w:val="28"/>
        </w:rPr>
      </w:pPr>
      <w:r>
        <w:rPr>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D13EF8">
        <w:rPr>
          <w:bCs/>
          <w:sz w:val="28"/>
          <w:szCs w:val="28"/>
        </w:rPr>
        <w:t>Филиппенков</w:t>
      </w:r>
      <w:r w:rsidR="00EF635B">
        <w:rPr>
          <w:bCs/>
          <w:sz w:val="28"/>
          <w:szCs w:val="28"/>
        </w:rPr>
        <w:t>ского</w:t>
      </w:r>
      <w:r w:rsidR="00816A3B" w:rsidRPr="00A234F0">
        <w:rPr>
          <w:sz w:val="28"/>
          <w:szCs w:val="28"/>
        </w:rPr>
        <w:t xml:space="preserve"> </w:t>
      </w:r>
      <w:r w:rsidR="00FF24CD" w:rsidRPr="00A234F0">
        <w:rPr>
          <w:sz w:val="28"/>
          <w:szCs w:val="28"/>
        </w:rPr>
        <w:t>сельского</w:t>
      </w:r>
      <w:r w:rsidR="00FF24CD">
        <w:rPr>
          <w:sz w:val="28"/>
          <w:szCs w:val="28"/>
        </w:rPr>
        <w:t xml:space="preserve"> </w:t>
      </w:r>
      <w:r w:rsidR="00816A3B">
        <w:rPr>
          <w:sz w:val="28"/>
          <w:szCs w:val="28"/>
        </w:rPr>
        <w:t xml:space="preserve">поселения </w:t>
      </w:r>
      <w:r>
        <w:rPr>
          <w:sz w:val="28"/>
          <w:szCs w:val="28"/>
        </w:rPr>
        <w:t>лимитами бюджетных обязательств.</w:t>
      </w:r>
    </w:p>
    <w:p w:rsidR="00FF59A0" w:rsidRDefault="00FF59A0">
      <w:pPr>
        <w:autoSpaceDE w:val="0"/>
        <w:ind w:firstLine="540"/>
        <w:jc w:val="both"/>
        <w:rPr>
          <w:sz w:val="28"/>
          <w:szCs w:val="28"/>
        </w:rPr>
      </w:pPr>
      <w:r>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F59A0" w:rsidRDefault="00FF59A0">
      <w:pPr>
        <w:autoSpaceDE w:val="0"/>
        <w:ind w:firstLine="540"/>
        <w:jc w:val="both"/>
        <w:rPr>
          <w:sz w:val="28"/>
          <w:szCs w:val="28"/>
        </w:rPr>
      </w:pPr>
      <w:r>
        <w:rPr>
          <w:sz w:val="28"/>
          <w:szCs w:val="28"/>
        </w:rPr>
        <w:t>55.2. Утверждение бюджетной росписи и внесение изменений в нее осуществляются главным распорядителем (распорядителем) бюджетных средств.</w:t>
      </w:r>
    </w:p>
    <w:p w:rsidR="00FF59A0" w:rsidRDefault="00FF59A0">
      <w:pPr>
        <w:autoSpaceDE w:val="0"/>
        <w:ind w:firstLine="540"/>
        <w:jc w:val="both"/>
        <w:rPr>
          <w:sz w:val="28"/>
          <w:szCs w:val="28"/>
        </w:rPr>
      </w:pPr>
      <w:r>
        <w:rPr>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48 и 49 настоящего Положения.</w:t>
      </w:r>
    </w:p>
    <w:p w:rsidR="00FF59A0" w:rsidRDefault="00FF59A0">
      <w:pPr>
        <w:autoSpaceDE w:val="0"/>
        <w:ind w:firstLine="540"/>
        <w:jc w:val="both"/>
        <w:rPr>
          <w:sz w:val="28"/>
          <w:szCs w:val="28"/>
        </w:rPr>
      </w:pPr>
      <w:r>
        <w:rPr>
          <w:sz w:val="28"/>
          <w:szCs w:val="28"/>
        </w:rPr>
        <w:t>55.3.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FF59A0" w:rsidRDefault="00FF59A0">
      <w:pPr>
        <w:autoSpaceDE w:val="0"/>
        <w:ind w:firstLine="540"/>
        <w:jc w:val="both"/>
        <w:rPr>
          <w:sz w:val="28"/>
          <w:szCs w:val="28"/>
        </w:rPr>
      </w:pPr>
      <w:r>
        <w:rPr>
          <w:sz w:val="28"/>
          <w:szCs w:val="28"/>
        </w:rPr>
        <w:t>55.4.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FF59A0" w:rsidRDefault="00FF59A0">
      <w:pPr>
        <w:autoSpaceDE w:val="0"/>
        <w:ind w:firstLine="540"/>
        <w:jc w:val="both"/>
        <w:rPr>
          <w:sz w:val="28"/>
          <w:szCs w:val="28"/>
        </w:rPr>
      </w:pPr>
      <w:r>
        <w:rPr>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FF59A0" w:rsidRDefault="00FF59A0">
      <w:pPr>
        <w:autoSpaceDE w:val="0"/>
        <w:ind w:firstLine="540"/>
        <w:jc w:val="both"/>
        <w:rPr>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56. Исполнение бюджета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E6383" w:rsidRPr="00AE6383">
        <w:rPr>
          <w:rFonts w:ascii="Times New Roman" w:hAnsi="Times New Roman" w:cs="Times New Roman"/>
          <w:b/>
          <w:bCs/>
          <w:sz w:val="28"/>
          <w:szCs w:val="28"/>
        </w:rPr>
        <w:t xml:space="preserve"> </w:t>
      </w:r>
      <w:r w:rsidR="00AE6383" w:rsidRPr="00AE6383">
        <w:rPr>
          <w:rFonts w:ascii="Times New Roman" w:hAnsi="Times New Roman" w:cs="Times New Roman"/>
          <w:b/>
          <w:sz w:val="28"/>
          <w:szCs w:val="28"/>
        </w:rPr>
        <w:t>сельского</w:t>
      </w:r>
      <w:r w:rsidR="00AE6383">
        <w:rPr>
          <w:rFonts w:ascii="Times New Roman" w:hAnsi="Times New Roman"/>
          <w:sz w:val="28"/>
          <w:szCs w:val="28"/>
        </w:rPr>
        <w:t xml:space="preserve"> </w:t>
      </w:r>
      <w:r>
        <w:rPr>
          <w:rFonts w:ascii="Times New Roman" w:hAnsi="Times New Roman" w:cs="Times New Roman"/>
          <w:b/>
          <w:sz w:val="28"/>
          <w:szCs w:val="28"/>
        </w:rPr>
        <w:t xml:space="preserve">поселения по источникам финансирования дефицита  бюджета </w:t>
      </w:r>
      <w:r w:rsidR="00AE6383" w:rsidRPr="00AE6383">
        <w:rPr>
          <w:rFonts w:ascii="Times New Roman" w:hAnsi="Times New Roman" w:cs="Times New Roman"/>
          <w:b/>
          <w:sz w:val="28"/>
          <w:szCs w:val="28"/>
        </w:rPr>
        <w:t>сельского</w:t>
      </w:r>
      <w:r>
        <w:rPr>
          <w:rFonts w:ascii="Times New Roman" w:hAnsi="Times New Roman" w:cs="Times New Roman"/>
          <w:b/>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autoSpaceDE w:val="0"/>
        <w:ind w:firstLine="540"/>
        <w:jc w:val="both"/>
        <w:rPr>
          <w:sz w:val="28"/>
          <w:szCs w:val="28"/>
        </w:rPr>
      </w:pPr>
      <w:r>
        <w:rPr>
          <w:sz w:val="28"/>
          <w:szCs w:val="28"/>
        </w:rPr>
        <w:t xml:space="preserve">56.1. Исполнение бюджета </w:t>
      </w:r>
      <w:r w:rsidR="00D13EF8">
        <w:rPr>
          <w:bCs/>
          <w:sz w:val="28"/>
          <w:szCs w:val="28"/>
        </w:rPr>
        <w:t>Филиппенков</w:t>
      </w:r>
      <w:r w:rsidR="00EF635B">
        <w:rPr>
          <w:bCs/>
          <w:sz w:val="28"/>
          <w:szCs w:val="28"/>
        </w:rPr>
        <w:t>ского</w:t>
      </w:r>
      <w:r w:rsidR="00816A3B" w:rsidRPr="00A234F0">
        <w:rPr>
          <w:sz w:val="28"/>
          <w:szCs w:val="28"/>
        </w:rPr>
        <w:t xml:space="preserve"> </w:t>
      </w:r>
      <w:r w:rsidR="00AE6383" w:rsidRPr="00A234F0">
        <w:rPr>
          <w:sz w:val="28"/>
          <w:szCs w:val="28"/>
        </w:rPr>
        <w:t>сельского</w:t>
      </w:r>
      <w:r w:rsidR="00AE6383">
        <w:rPr>
          <w:sz w:val="28"/>
          <w:szCs w:val="28"/>
        </w:rPr>
        <w:t xml:space="preserve"> </w:t>
      </w:r>
      <w:r>
        <w:rPr>
          <w:sz w:val="28"/>
          <w:szCs w:val="28"/>
        </w:rPr>
        <w:t xml:space="preserve">поселения по источникам финансирования дефицита бюджета </w:t>
      </w:r>
      <w:r w:rsidR="00AE6383" w:rsidRPr="00A234F0">
        <w:rPr>
          <w:sz w:val="28"/>
          <w:szCs w:val="28"/>
        </w:rPr>
        <w:t>сельского</w:t>
      </w:r>
      <w:r>
        <w:rPr>
          <w:sz w:val="28"/>
          <w:szCs w:val="28"/>
        </w:rPr>
        <w:t xml:space="preserve"> поселения осуществляется главными администраторами, администраторами источников финансирования дефицита бюджета </w:t>
      </w:r>
      <w:r w:rsidR="00AE6383" w:rsidRPr="00A234F0">
        <w:rPr>
          <w:sz w:val="28"/>
          <w:szCs w:val="28"/>
        </w:rPr>
        <w:t>сельского</w:t>
      </w:r>
      <w:r>
        <w:rPr>
          <w:sz w:val="28"/>
          <w:szCs w:val="28"/>
        </w:rPr>
        <w:t xml:space="preserve"> поселения в соответствии со сводной бюджетной росписью бюджета </w:t>
      </w:r>
      <w:r w:rsidR="00AE6383" w:rsidRPr="00A234F0">
        <w:rPr>
          <w:sz w:val="28"/>
          <w:szCs w:val="28"/>
        </w:rPr>
        <w:t>сельского</w:t>
      </w:r>
      <w:r>
        <w:rPr>
          <w:sz w:val="28"/>
          <w:szCs w:val="28"/>
        </w:rPr>
        <w:t xml:space="preserve"> поселения, за исключением операций по управлению остатками средств на едином счете  бюджета </w:t>
      </w:r>
      <w:r w:rsidR="00AE6383" w:rsidRPr="00A234F0">
        <w:rPr>
          <w:sz w:val="28"/>
          <w:szCs w:val="28"/>
        </w:rPr>
        <w:t>сельского</w:t>
      </w:r>
      <w:r>
        <w:rPr>
          <w:sz w:val="28"/>
          <w:szCs w:val="28"/>
        </w:rPr>
        <w:t xml:space="preserve"> поселения в порядке, установленном администрацией </w:t>
      </w:r>
      <w:r w:rsidR="00D13EF8">
        <w:rPr>
          <w:bCs/>
          <w:sz w:val="28"/>
          <w:szCs w:val="28"/>
        </w:rPr>
        <w:t>Филиппенков</w:t>
      </w:r>
      <w:r w:rsidR="00EF635B">
        <w:rPr>
          <w:bCs/>
          <w:sz w:val="28"/>
          <w:szCs w:val="28"/>
        </w:rPr>
        <w:t>ского</w:t>
      </w:r>
      <w:r w:rsidR="00816A3B" w:rsidRPr="00A234F0">
        <w:rPr>
          <w:sz w:val="28"/>
          <w:szCs w:val="28"/>
        </w:rPr>
        <w:t xml:space="preserve"> </w:t>
      </w:r>
      <w:r w:rsidR="00AE6383" w:rsidRPr="00A234F0">
        <w:rPr>
          <w:sz w:val="28"/>
          <w:szCs w:val="28"/>
        </w:rPr>
        <w:t>сельского</w:t>
      </w:r>
      <w:r>
        <w:rPr>
          <w:sz w:val="28"/>
          <w:szCs w:val="28"/>
        </w:rPr>
        <w:t xml:space="preserve"> поселения в соответствии с положениями Бюджетного кодекса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AE6383"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осуществляется в порядке, установленном администрацией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16A3B"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57. Лицевые счета для учета операций по исполнению бюджета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E6383" w:rsidRPr="00AE6383">
        <w:rPr>
          <w:rFonts w:ascii="Times New Roman" w:hAnsi="Times New Roman" w:cs="Times New Roman"/>
          <w:b/>
          <w:bCs/>
          <w:sz w:val="28"/>
          <w:szCs w:val="28"/>
        </w:rPr>
        <w:t xml:space="preserve"> </w:t>
      </w:r>
      <w:r w:rsidR="00AE6383" w:rsidRPr="00AE6383">
        <w:rPr>
          <w:rFonts w:ascii="Times New Roman" w:hAnsi="Times New Roman" w:cs="Times New Roman"/>
          <w:b/>
          <w:sz w:val="28"/>
          <w:szCs w:val="28"/>
        </w:rPr>
        <w:t>сельского</w:t>
      </w:r>
      <w:r w:rsidR="00AE6383">
        <w:rPr>
          <w:rFonts w:ascii="Times New Roman" w:hAnsi="Times New Roman"/>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Учет операций по исполнению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16A3B"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поселения, осуществляемых участниками бюджетного процесса в рамках их бюджетных полномочий, производится на лицевых счетах, открываемых в отделе №</w:t>
      </w:r>
      <w:r w:rsidR="00B67584">
        <w:rPr>
          <w:rFonts w:ascii="Times New Roman" w:hAnsi="Times New Roman" w:cs="Times New Roman"/>
          <w:sz w:val="28"/>
          <w:szCs w:val="28"/>
        </w:rPr>
        <w:t xml:space="preserve"> </w:t>
      </w:r>
      <w:r>
        <w:rPr>
          <w:rFonts w:ascii="Times New Roman" w:hAnsi="Times New Roman" w:cs="Times New Roman"/>
          <w:sz w:val="28"/>
          <w:szCs w:val="28"/>
        </w:rPr>
        <w:t xml:space="preserve">5 </w:t>
      </w:r>
      <w:r w:rsidR="00816A3B">
        <w:rPr>
          <w:rFonts w:ascii="Times New Roman" w:hAnsi="Times New Roman" w:cs="Times New Roman"/>
          <w:sz w:val="28"/>
          <w:szCs w:val="28"/>
        </w:rPr>
        <w:t>У</w:t>
      </w:r>
      <w:r>
        <w:rPr>
          <w:rFonts w:ascii="Times New Roman" w:hAnsi="Times New Roman" w:cs="Times New Roman"/>
          <w:sz w:val="28"/>
          <w:szCs w:val="28"/>
        </w:rPr>
        <w:t>правления Федерального казначейства по Воронежской области.</w:t>
      </w:r>
    </w:p>
    <w:p w:rsidR="00FF59A0" w:rsidRDefault="00FF59A0">
      <w:pPr>
        <w:pStyle w:val="ConsPlusNormal"/>
        <w:ind w:firstLine="540"/>
        <w:jc w:val="both"/>
        <w:rPr>
          <w:rFonts w:ascii="Times New Roman" w:hAnsi="Times New Roman" w:cs="Times New Roman"/>
          <w:b/>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58. Бюджетная смета казённого учреждения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58.1. Бюджетная смета казённого учреждения составляется, утверждается и ведется в порядке, определенном главным распорядителем средств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16A3B"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поселения, в ведении которого находится казённое учреждение, в соответствии с общими требованиями, установленными Министерством финансов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Бюджетная смета казённого учреждения, являющегося органом местного самоуправления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816A3B"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поселения, осуществляющим бюджетные полномочия главного распорядителя бюджетных средств, утверждается руководителем этого органа.</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58.2. Утверждённые показатели бюджетной сметы казённого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казённого учреждения.</w:t>
      </w:r>
    </w:p>
    <w:p w:rsidR="00FF59A0" w:rsidRDefault="00FF59A0">
      <w:pPr>
        <w:pStyle w:val="ConsPlusDocList"/>
        <w:ind w:firstLine="540"/>
        <w:jc w:val="both"/>
        <w:rPr>
          <w:rFonts w:ascii="Times New Roman" w:hAnsi="Times New Roman" w:cs="Times New Roman"/>
          <w:sz w:val="28"/>
          <w:szCs w:val="28"/>
        </w:rPr>
      </w:pPr>
      <w:r>
        <w:rPr>
          <w:rFonts w:ascii="Times New Roman" w:hAnsi="Times New Roman"/>
          <w:sz w:val="28"/>
          <w:szCs w:val="28"/>
        </w:rPr>
        <w:t>Бюджетная смета казенного учреждения составляется с учетом</w:t>
      </w:r>
      <w:r>
        <w:rPr>
          <w:rFonts w:ascii="Times New Roman" w:hAnsi="Times New Roman" w:cs="Times New Roman"/>
          <w:sz w:val="28"/>
          <w:szCs w:val="28"/>
        </w:rPr>
        <w:t xml:space="preserve"> иных показателей, предусмотренных Бюджетным кодексом Российской Федерации, порядком составления и ведения бюджетной сметы казённого учреждения.</w:t>
      </w:r>
    </w:p>
    <w:p w:rsidR="00FF59A0" w:rsidRDefault="00FF59A0">
      <w:pPr>
        <w:autoSpaceDE w:val="0"/>
        <w:ind w:firstLine="540"/>
        <w:jc w:val="both"/>
        <w:rPr>
          <w:sz w:val="28"/>
          <w:szCs w:val="28"/>
        </w:rPr>
      </w:pPr>
      <w:r>
        <w:rPr>
          <w:sz w:val="28"/>
          <w:szCs w:val="28"/>
        </w:rPr>
        <w:t>58.3. Показатели бюджетной сметы казённого учреждения, руководитель которого наделен правом её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FF59A0" w:rsidRDefault="00FF59A0" w:rsidP="004E1A45">
      <w:pPr>
        <w:pStyle w:val="ConsPlusNormal"/>
        <w:ind w:firstLine="540"/>
        <w:jc w:val="center"/>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59. Предельные объемы финансирования</w:t>
      </w:r>
    </w:p>
    <w:p w:rsidR="00FF59A0" w:rsidRDefault="00FF59A0">
      <w:pPr>
        <w:pStyle w:val="ConsPlusNormal"/>
        <w:ind w:firstLine="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59.1. В случае и порядке, установленных администрацией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58048C" w:rsidRPr="00A234F0">
        <w:rPr>
          <w:sz w:val="28"/>
          <w:szCs w:val="28"/>
        </w:rPr>
        <w:t xml:space="preserve"> </w:t>
      </w:r>
      <w:r w:rsidR="00AE6383"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при организации исполнения бюджета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поселения по расходам могут предусматриваться утверждение и доведение до главных распорядителей, распорядителей и получателей средств бюджета</w:t>
      </w:r>
      <w:r w:rsidR="00AE6383" w:rsidRPr="00A234F0">
        <w:rPr>
          <w:rFonts w:ascii="Times New Roman" w:hAnsi="Times New Roman" w:cs="Times New Roman"/>
          <w:bCs/>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поселения предельного объёма оплаты денежных обязательств в соответствующем периоде текущего финансового года (предельные объемы финансирования).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59.2. Предельные объемы финансирования устанавливаются в целом в отношении главного распорядителя, распорядителя и получателя средств бюджета </w:t>
      </w:r>
      <w:r w:rsidR="00AE6383"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w:t>
      </w:r>
      <w:r w:rsidR="00AE6383"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4E1A4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60. Использование доходов, фактически полученных при исполнении бюджета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E6383" w:rsidRPr="00AE6383">
        <w:rPr>
          <w:rFonts w:ascii="Times New Roman" w:hAnsi="Times New Roman" w:cs="Times New Roman"/>
          <w:b/>
          <w:bCs/>
          <w:sz w:val="28"/>
          <w:szCs w:val="28"/>
        </w:rPr>
        <w:t xml:space="preserve"> </w:t>
      </w:r>
      <w:r w:rsidR="00AE6383" w:rsidRPr="00AE6383">
        <w:rPr>
          <w:rFonts w:ascii="Times New Roman" w:hAnsi="Times New Roman" w:cs="Times New Roman"/>
          <w:b/>
          <w:sz w:val="28"/>
          <w:szCs w:val="28"/>
        </w:rPr>
        <w:t>сельского</w:t>
      </w:r>
      <w:r w:rsidR="00AE6383">
        <w:rPr>
          <w:rFonts w:ascii="Times New Roman" w:hAnsi="Times New Roman"/>
          <w:sz w:val="28"/>
          <w:szCs w:val="28"/>
        </w:rPr>
        <w:t xml:space="preserve"> </w:t>
      </w:r>
      <w:r>
        <w:rPr>
          <w:rFonts w:ascii="Times New Roman" w:hAnsi="Times New Roman" w:cs="Times New Roman"/>
          <w:b/>
          <w:sz w:val="28"/>
          <w:szCs w:val="28"/>
        </w:rPr>
        <w:t xml:space="preserve">поселения сверх утверждённых решением Совета народных депутатов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E6383" w:rsidRPr="00AE6383">
        <w:rPr>
          <w:rFonts w:ascii="Times New Roman" w:hAnsi="Times New Roman" w:cs="Times New Roman"/>
          <w:b/>
          <w:bCs/>
          <w:sz w:val="28"/>
          <w:szCs w:val="28"/>
        </w:rPr>
        <w:t xml:space="preserve"> </w:t>
      </w:r>
      <w:r w:rsidR="00AE6383" w:rsidRPr="00AE6383">
        <w:rPr>
          <w:rFonts w:ascii="Times New Roman" w:hAnsi="Times New Roman" w:cs="Times New Roman"/>
          <w:b/>
          <w:sz w:val="28"/>
          <w:szCs w:val="28"/>
        </w:rPr>
        <w:t>сельского</w:t>
      </w:r>
      <w:r w:rsidR="00AE6383">
        <w:rPr>
          <w:rFonts w:ascii="Times New Roman" w:hAnsi="Times New Roman"/>
          <w:sz w:val="28"/>
          <w:szCs w:val="28"/>
        </w:rPr>
        <w:t xml:space="preserve"> </w:t>
      </w:r>
      <w:r>
        <w:rPr>
          <w:rFonts w:ascii="Times New Roman" w:hAnsi="Times New Roman" w:cs="Times New Roman"/>
          <w:b/>
          <w:sz w:val="28"/>
          <w:szCs w:val="28"/>
        </w:rPr>
        <w:t xml:space="preserve">поселения о бюджете </w:t>
      </w:r>
      <w:r w:rsidR="00AE6383" w:rsidRPr="00AE6383">
        <w:rPr>
          <w:rFonts w:ascii="Times New Roman" w:hAnsi="Times New Roman" w:cs="Times New Roman"/>
          <w:b/>
          <w:sz w:val="28"/>
          <w:szCs w:val="28"/>
        </w:rPr>
        <w:t>сельского</w:t>
      </w:r>
      <w:r>
        <w:rPr>
          <w:rFonts w:ascii="Times New Roman" w:hAnsi="Times New Roman" w:cs="Times New Roman"/>
          <w:b/>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60.1. Доходы, фактически полученные при исполнении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58048C"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сверх утверждённого решением Совета народных депутатов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58048C"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о бюджете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общего объёма доходов, могут направляться администрацией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58048C"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без внесения изменений в решение Совета народных депутатов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58048C"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о бюджете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на замещение муниципальных заимствований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58048C" w:rsidRPr="00A234F0">
        <w:rPr>
          <w:sz w:val="28"/>
          <w:szCs w:val="28"/>
        </w:rPr>
        <w:t xml:space="preserve"> </w:t>
      </w:r>
      <w:r w:rsidR="00AE6383"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погашение муниципального долга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58048C"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а также на исполнение публичных нормативных обязательств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58048C"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поселения в случае недостаточности предусмотренных на их исполнение бюджетных ассигнований в размере, предусмотренном пунктом 51.2 настоящего Положения.</w:t>
      </w:r>
    </w:p>
    <w:p w:rsidR="00FF59A0" w:rsidRDefault="00FF59A0">
      <w:pPr>
        <w:autoSpaceDE w:val="0"/>
        <w:ind w:firstLine="540"/>
        <w:jc w:val="both"/>
        <w:rPr>
          <w:sz w:val="28"/>
          <w:szCs w:val="28"/>
        </w:rPr>
      </w:pPr>
      <w:r>
        <w:rPr>
          <w:sz w:val="28"/>
          <w:szCs w:val="28"/>
        </w:rPr>
        <w:t xml:space="preserve">60.2.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w:t>
      </w:r>
      <w:r w:rsidR="00AE6383" w:rsidRPr="00A234F0">
        <w:rPr>
          <w:sz w:val="28"/>
          <w:szCs w:val="28"/>
        </w:rPr>
        <w:t>сельского</w:t>
      </w:r>
      <w:r>
        <w:rPr>
          <w:sz w:val="28"/>
          <w:szCs w:val="28"/>
        </w:rPr>
        <w:t xml:space="preserve"> поселения в порядке, установленном пунктом 5 статьи 242 Бюджетного кодекса Российской Федерации, фактически полученные при исполнении бюджета </w:t>
      </w:r>
      <w:r w:rsidR="00AE6383" w:rsidRPr="00A234F0">
        <w:rPr>
          <w:sz w:val="28"/>
          <w:szCs w:val="28"/>
        </w:rPr>
        <w:t>сельского</w:t>
      </w:r>
      <w:r>
        <w:rPr>
          <w:sz w:val="28"/>
          <w:szCs w:val="28"/>
        </w:rPr>
        <w:t xml:space="preserve"> поселения сверх утверждённых решением Совета народных депутатов </w:t>
      </w:r>
      <w:r w:rsidR="00D13EF8">
        <w:rPr>
          <w:bCs/>
          <w:sz w:val="28"/>
          <w:szCs w:val="28"/>
        </w:rPr>
        <w:t>Филиппенков</w:t>
      </w:r>
      <w:r w:rsidR="00EF635B">
        <w:rPr>
          <w:bCs/>
          <w:sz w:val="28"/>
          <w:szCs w:val="28"/>
        </w:rPr>
        <w:t>ского</w:t>
      </w:r>
      <w:r w:rsidR="0058048C" w:rsidRPr="00A234F0">
        <w:rPr>
          <w:sz w:val="28"/>
          <w:szCs w:val="28"/>
        </w:rPr>
        <w:t xml:space="preserve"> </w:t>
      </w:r>
      <w:r w:rsidR="00AE6383" w:rsidRPr="00A234F0">
        <w:rPr>
          <w:sz w:val="28"/>
          <w:szCs w:val="28"/>
        </w:rPr>
        <w:t>сельского</w:t>
      </w:r>
      <w:r w:rsidR="00AE6383">
        <w:rPr>
          <w:sz w:val="28"/>
          <w:szCs w:val="28"/>
        </w:rPr>
        <w:t xml:space="preserve"> </w:t>
      </w:r>
      <w:r>
        <w:rPr>
          <w:sz w:val="28"/>
          <w:szCs w:val="28"/>
        </w:rPr>
        <w:t xml:space="preserve">поселения о бюджете </w:t>
      </w:r>
      <w:r w:rsidR="00AE6383" w:rsidRPr="00A234F0">
        <w:rPr>
          <w:sz w:val="28"/>
          <w:szCs w:val="28"/>
        </w:rPr>
        <w:t>сельского</w:t>
      </w:r>
      <w:r w:rsidR="00AE6383">
        <w:rPr>
          <w:sz w:val="28"/>
          <w:szCs w:val="28"/>
        </w:rPr>
        <w:t xml:space="preserve"> </w:t>
      </w:r>
      <w:r>
        <w:rPr>
          <w:sz w:val="28"/>
          <w:szCs w:val="28"/>
        </w:rPr>
        <w:t xml:space="preserve">поселения доходов, направляются на увеличение расходов бюджета </w:t>
      </w:r>
      <w:r w:rsidR="00AE6383" w:rsidRPr="00A234F0">
        <w:rPr>
          <w:sz w:val="28"/>
          <w:szCs w:val="28"/>
        </w:rPr>
        <w:t>сельского</w:t>
      </w:r>
      <w:r>
        <w:rPr>
          <w:sz w:val="28"/>
          <w:szCs w:val="28"/>
        </w:rPr>
        <w:t xml:space="preserve">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бюджета </w:t>
      </w:r>
      <w:r w:rsidR="00AE6383" w:rsidRPr="00A234F0">
        <w:rPr>
          <w:sz w:val="28"/>
          <w:szCs w:val="28"/>
        </w:rPr>
        <w:t>сельского</w:t>
      </w:r>
      <w:r>
        <w:rPr>
          <w:sz w:val="28"/>
          <w:szCs w:val="28"/>
        </w:rPr>
        <w:t xml:space="preserve"> поселения без внесения изменений в решение Совета народных депутатов </w:t>
      </w:r>
      <w:r w:rsidR="00E436EF">
        <w:rPr>
          <w:bCs/>
          <w:sz w:val="28"/>
          <w:szCs w:val="28"/>
        </w:rPr>
        <w:t>Филиппенков</w:t>
      </w:r>
      <w:r w:rsidR="00EF635B">
        <w:rPr>
          <w:bCs/>
          <w:sz w:val="28"/>
          <w:szCs w:val="28"/>
        </w:rPr>
        <w:t>ского</w:t>
      </w:r>
      <w:r w:rsidR="0058048C" w:rsidRPr="00A234F0">
        <w:rPr>
          <w:sz w:val="28"/>
          <w:szCs w:val="28"/>
        </w:rPr>
        <w:t xml:space="preserve"> </w:t>
      </w:r>
      <w:r w:rsidR="00AE6383" w:rsidRPr="00A234F0">
        <w:rPr>
          <w:sz w:val="28"/>
          <w:szCs w:val="28"/>
        </w:rPr>
        <w:t>сельского</w:t>
      </w:r>
      <w:r>
        <w:rPr>
          <w:sz w:val="28"/>
          <w:szCs w:val="28"/>
        </w:rPr>
        <w:t xml:space="preserve"> поселения о бюджете </w:t>
      </w:r>
      <w:r w:rsidR="00AE6383" w:rsidRPr="00A234F0">
        <w:rPr>
          <w:sz w:val="28"/>
          <w:szCs w:val="28"/>
        </w:rPr>
        <w:t>сельского</w:t>
      </w:r>
      <w:r>
        <w:rPr>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A864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61. Размещение средств бюджета </w:t>
      </w:r>
      <w:r w:rsidR="00E436EF">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E6383" w:rsidRPr="00AE6383">
        <w:rPr>
          <w:rFonts w:ascii="Times New Roman" w:hAnsi="Times New Roman" w:cs="Times New Roman"/>
          <w:b/>
          <w:bCs/>
          <w:sz w:val="28"/>
          <w:szCs w:val="28"/>
        </w:rPr>
        <w:t xml:space="preserve"> </w:t>
      </w:r>
      <w:r w:rsidR="00AE6383" w:rsidRPr="00AE6383">
        <w:rPr>
          <w:rFonts w:ascii="Times New Roman" w:hAnsi="Times New Roman" w:cs="Times New Roman"/>
          <w:b/>
          <w:sz w:val="28"/>
          <w:szCs w:val="28"/>
        </w:rPr>
        <w:t>сельского</w:t>
      </w:r>
      <w:r w:rsidR="00AE6383">
        <w:rPr>
          <w:rFonts w:ascii="Times New Roman" w:hAnsi="Times New Roman"/>
          <w:sz w:val="28"/>
          <w:szCs w:val="28"/>
        </w:rPr>
        <w:t xml:space="preserve"> </w:t>
      </w:r>
      <w:r>
        <w:rPr>
          <w:rFonts w:ascii="Times New Roman" w:hAnsi="Times New Roman" w:cs="Times New Roman"/>
          <w:b/>
          <w:sz w:val="28"/>
          <w:szCs w:val="28"/>
        </w:rPr>
        <w:t xml:space="preserve">поселения  на банковских депозитах, передача средств бюджета </w:t>
      </w:r>
      <w:r w:rsidR="00AE6383" w:rsidRPr="00AE6383">
        <w:rPr>
          <w:rFonts w:ascii="Times New Roman" w:hAnsi="Times New Roman" w:cs="Times New Roman"/>
          <w:b/>
          <w:sz w:val="28"/>
          <w:szCs w:val="28"/>
        </w:rPr>
        <w:t>сельского</w:t>
      </w:r>
      <w:r w:rsidRPr="00AE6383">
        <w:rPr>
          <w:rFonts w:ascii="Times New Roman" w:hAnsi="Times New Roman" w:cs="Times New Roman"/>
          <w:b/>
          <w:sz w:val="28"/>
          <w:szCs w:val="28"/>
        </w:rPr>
        <w:t xml:space="preserve"> </w:t>
      </w:r>
      <w:r>
        <w:rPr>
          <w:rFonts w:ascii="Times New Roman" w:hAnsi="Times New Roman" w:cs="Times New Roman"/>
          <w:b/>
          <w:sz w:val="28"/>
          <w:szCs w:val="28"/>
        </w:rPr>
        <w:t>поселения в доверительное управление</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Размещение средств бюджета </w:t>
      </w:r>
      <w:r w:rsidR="00E436E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на банковских депозитах, получение дополнительных доходов в процессе исполнения  бюджета </w:t>
      </w:r>
      <w:r w:rsidR="00AE6383"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за счёт размещения средств бюджета </w:t>
      </w:r>
      <w:r w:rsidR="00AE6383"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FF59A0" w:rsidRDefault="00FF59A0">
      <w:pPr>
        <w:pStyle w:val="ConsPlusNormal"/>
        <w:ind w:firstLine="540"/>
        <w:jc w:val="both"/>
        <w:rPr>
          <w:rFonts w:ascii="Times New Roman" w:hAnsi="Times New Roman" w:cs="Times New Roman"/>
          <w:sz w:val="28"/>
          <w:szCs w:val="28"/>
        </w:rPr>
      </w:pPr>
    </w:p>
    <w:p w:rsidR="00FF59A0" w:rsidRDefault="00FF59A0" w:rsidP="00A864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62. Иммунитет бюджета </w:t>
      </w:r>
      <w:r w:rsidR="00E436EF">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D937A7" w:rsidRPr="00A234F0">
        <w:rPr>
          <w:sz w:val="28"/>
          <w:szCs w:val="28"/>
        </w:rPr>
        <w:t xml:space="preserve"> </w:t>
      </w:r>
      <w:r w:rsidR="00AE6383" w:rsidRPr="00AE6383">
        <w:rPr>
          <w:rFonts w:ascii="Times New Roman" w:hAnsi="Times New Roman" w:cs="Times New Roman"/>
          <w:b/>
          <w:sz w:val="28"/>
          <w:szCs w:val="28"/>
        </w:rPr>
        <w:t>сельского</w:t>
      </w:r>
      <w:r w:rsidR="00AE6383">
        <w:rPr>
          <w:rFonts w:ascii="Times New Roman" w:hAnsi="Times New Roman"/>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62.1. Иммунитет бюджета </w:t>
      </w:r>
      <w:r w:rsidR="00E436E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E6383" w:rsidRPr="00A234F0">
        <w:rPr>
          <w:rFonts w:ascii="Times New Roman" w:hAnsi="Times New Roman" w:cs="Times New Roman"/>
          <w:sz w:val="28"/>
          <w:szCs w:val="28"/>
        </w:rPr>
        <w:t>сельского</w:t>
      </w:r>
      <w:r w:rsidR="00AE6383">
        <w:rPr>
          <w:rFonts w:ascii="Times New Roman" w:hAnsi="Times New Roman"/>
          <w:sz w:val="28"/>
          <w:szCs w:val="28"/>
        </w:rPr>
        <w:t xml:space="preserve"> </w:t>
      </w:r>
      <w:r>
        <w:rPr>
          <w:rFonts w:ascii="Times New Roman" w:hAnsi="Times New Roman" w:cs="Times New Roman"/>
          <w:sz w:val="28"/>
          <w:szCs w:val="28"/>
        </w:rPr>
        <w:t xml:space="preserve">поселения представляет собой правовой режим, при котором обращение взыскания на средства бюджета </w:t>
      </w:r>
      <w:r w:rsidR="00AE6383"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осуществляется только на основании судебного акта, за исключением случаев, установленных Бюджетным кодексом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62.2. Обращение взыскания на средства бюджета </w:t>
      </w:r>
      <w:r w:rsidR="00011E19"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на основании судебных актов производится в соответствии с главой 24.1 Бюджетного кодекса Российской Федерации.</w:t>
      </w:r>
    </w:p>
    <w:p w:rsidR="00ED4802" w:rsidRPr="00060A92" w:rsidRDefault="00ED4802" w:rsidP="00ED4802">
      <w:pPr>
        <w:pStyle w:val="af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60A92">
        <w:rPr>
          <w:rFonts w:ascii="Times New Roman" w:hAnsi="Times New Roman"/>
          <w:sz w:val="28"/>
          <w:szCs w:val="28"/>
        </w:rPr>
        <w:t>62.3. В целях реализации муниципальным образованием права регресса, установленного пунктом 3.1 статьи 1081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FF59A0" w:rsidRDefault="00ED4802">
      <w:pPr>
        <w:pStyle w:val="ConsPlusNormal"/>
        <w:ind w:firstLine="540"/>
        <w:jc w:val="both"/>
        <w:rPr>
          <w:rFonts w:ascii="Times New Roman" w:hAnsi="Times New Roman" w:cs="Times New Roman"/>
          <w:sz w:val="28"/>
          <w:szCs w:val="28"/>
        </w:rPr>
      </w:pPr>
      <w:r w:rsidRPr="00060A92">
        <w:rPr>
          <w:rFonts w:ascii="Times New Roman" w:hAnsi="Times New Roman" w:cs="Times New Roman"/>
          <w:sz w:val="28"/>
          <w:szCs w:val="28"/>
        </w:rPr>
        <w:t xml:space="preserve">62.4. Муниципальным правовым актом Совета народных депутатов </w:t>
      </w:r>
      <w:r w:rsidR="00E436EF">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Pr="00060A92">
        <w:rPr>
          <w:rFonts w:ascii="Times New Roman" w:hAnsi="Times New Roman" w:cs="Times New Roman"/>
          <w:sz w:val="28"/>
          <w:szCs w:val="28"/>
        </w:rPr>
        <w:t xml:space="preserve"> сельского поселения может быть установлен Порядок представления распорядителем средств бюджета муниципального образования в финансовый</w:t>
      </w:r>
      <w:r w:rsidRPr="00D35A07">
        <w:rPr>
          <w:rFonts w:ascii="Times New Roman" w:hAnsi="Times New Roman" w:cs="Times New Roman"/>
          <w:sz w:val="28"/>
          <w:szCs w:val="28"/>
        </w:rPr>
        <w:t xml:space="preserve">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r w:rsidR="00B875D2">
        <w:rPr>
          <w:rFonts w:ascii="Times New Roman" w:hAnsi="Times New Roman" w:cs="Times New Roman"/>
          <w:sz w:val="28"/>
          <w:szCs w:val="28"/>
        </w:rPr>
        <w:t>.</w:t>
      </w:r>
    </w:p>
    <w:p w:rsidR="001D6152" w:rsidRDefault="001D6152">
      <w:pPr>
        <w:pStyle w:val="ConsPlusNormal"/>
        <w:ind w:firstLine="540"/>
        <w:jc w:val="both"/>
      </w:pPr>
    </w:p>
    <w:p w:rsidR="00FF59A0" w:rsidRDefault="00FF59A0" w:rsidP="00A864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63. Завершение текущего финансового года</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63.1. Операции по исполнению бюджета </w:t>
      </w:r>
      <w:r w:rsidR="00E436EF">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поселения завершаются 31 декабря, за исключением операций, указанных в части 2 статьи 242 Бюджетного кодекса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Завершение операций по исполнению бюджета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 xml:space="preserve">поселения в текущем финансовом году осуществляется в порядке, установленном администрацией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поселения в соответствии с настоящим Положением и требованиями Бюджетного кодекса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63.2. Бюджетные ассигнования, лимиты бюджетных обязательств и предельные объемы финансирования текущего финансового года прекращают своё действие 31 декабря.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 последнего рабочего дня текущего финансового года включительно орган, осуществляющий кассовое обслуживание исполнения бюджета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 xml:space="preserve">поселения, обязан оплатить санкционированные к оплате в установленном порядке бюджетные обязательства в пределах остатка средств на едином счёте бюджета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63.3. Не использованные получателями средств бюджета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 xml:space="preserve">поселения остатки средств  бюджета </w:t>
      </w:r>
      <w:r w:rsidR="00011E19"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находящиеся не на едином счёте бюджета </w:t>
      </w:r>
      <w:r w:rsidR="00011E19"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не позднее двух последних рабочих дней текущего финансового года подлежат перечислению получателями средств бюджета </w:t>
      </w:r>
      <w:r w:rsidR="00011E19"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на единый счёт бюджета </w:t>
      </w:r>
      <w:r w:rsidR="00011E19"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2B5F54" w:rsidRDefault="002B5F54">
      <w:pPr>
        <w:pStyle w:val="ConsPlusTitle"/>
        <w:widowControl/>
        <w:jc w:val="center"/>
        <w:rPr>
          <w:rFonts w:ascii="Times New Roman" w:hAnsi="Times New Roman" w:cs="Times New Roman"/>
          <w:sz w:val="28"/>
          <w:szCs w:val="28"/>
        </w:rPr>
      </w:pPr>
    </w:p>
    <w:p w:rsidR="002B5F54" w:rsidRDefault="002B5F54">
      <w:pPr>
        <w:pStyle w:val="ConsPlusTitle"/>
        <w:widowControl/>
        <w:jc w:val="center"/>
        <w:rPr>
          <w:rFonts w:ascii="Times New Roman" w:hAnsi="Times New Roman" w:cs="Times New Roman"/>
          <w:sz w:val="28"/>
          <w:szCs w:val="28"/>
        </w:rPr>
      </w:pPr>
    </w:p>
    <w:p w:rsidR="00FF59A0" w:rsidRDefault="00B67584">
      <w:pPr>
        <w:pStyle w:val="ConsPlusTitle"/>
        <w:widowControl/>
        <w:jc w:val="center"/>
        <w:rPr>
          <w:rFonts w:ascii="Times New Roman" w:hAnsi="Times New Roman" w:cs="Times New Roman"/>
          <w:sz w:val="28"/>
          <w:szCs w:val="28"/>
        </w:rPr>
      </w:pPr>
      <w:r>
        <w:rPr>
          <w:rFonts w:ascii="Times New Roman" w:hAnsi="Times New Roman" w:cs="Times New Roman"/>
          <w:sz w:val="28"/>
          <w:szCs w:val="28"/>
          <w:lang w:val="en-US"/>
        </w:rPr>
        <w:t>IX</w:t>
      </w:r>
      <w:r w:rsidR="009B2A91">
        <w:rPr>
          <w:rFonts w:ascii="Times New Roman" w:hAnsi="Times New Roman" w:cs="Times New Roman"/>
          <w:sz w:val="28"/>
          <w:szCs w:val="28"/>
        </w:rPr>
        <w:t>. СОСТАВЛЕНИЕ</w:t>
      </w:r>
      <w:r w:rsidR="00FF59A0">
        <w:rPr>
          <w:rFonts w:ascii="Times New Roman" w:hAnsi="Times New Roman" w:cs="Times New Roman"/>
          <w:sz w:val="28"/>
          <w:szCs w:val="28"/>
        </w:rPr>
        <w:t>, ВНЕШНЯЯ ПРОВЕРКА, РАССМОТРЕНИЕ</w:t>
      </w:r>
    </w:p>
    <w:p w:rsidR="00FF59A0" w:rsidRDefault="00FF59A0">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И УТВЕРЖДЕНИЕ БЮДЖЕТНОЙ ОТЧЕТНОСТИ </w:t>
      </w:r>
    </w:p>
    <w:p w:rsidR="00FF59A0" w:rsidRDefault="00D13EF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ФИЛИППЕНКОВ</w:t>
      </w:r>
      <w:r w:rsidR="00EF635B">
        <w:rPr>
          <w:rFonts w:ascii="Times New Roman" w:hAnsi="Times New Roman" w:cs="Times New Roman"/>
          <w:sz w:val="28"/>
          <w:szCs w:val="28"/>
        </w:rPr>
        <w:t>СКОГО</w:t>
      </w:r>
      <w:r w:rsidR="00011E19">
        <w:rPr>
          <w:rFonts w:ascii="Times New Roman" w:hAnsi="Times New Roman" w:cs="Times New Roman"/>
          <w:sz w:val="28"/>
          <w:szCs w:val="28"/>
        </w:rPr>
        <w:t xml:space="preserve"> СЕЛЬСКОГО</w:t>
      </w:r>
      <w:r w:rsidR="00FF59A0">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rsidP="00A864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64. Бюджетная отчетность об исполнении</w:t>
      </w:r>
      <w:r>
        <w:t xml:space="preserve"> </w:t>
      </w:r>
      <w:r>
        <w:rPr>
          <w:rFonts w:ascii="Times New Roman" w:hAnsi="Times New Roman" w:cs="Times New Roman"/>
          <w:b/>
          <w:sz w:val="28"/>
          <w:szCs w:val="28"/>
        </w:rPr>
        <w:t xml:space="preserve">бюджета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011E19" w:rsidRPr="00011E19">
        <w:rPr>
          <w:rFonts w:ascii="Times New Roman" w:hAnsi="Times New Roman" w:cs="Times New Roman"/>
          <w:b/>
          <w:bCs/>
          <w:sz w:val="28"/>
          <w:szCs w:val="28"/>
        </w:rPr>
        <w:t xml:space="preserve"> </w:t>
      </w:r>
      <w:r w:rsidR="00011E19" w:rsidRPr="00011E19">
        <w:rPr>
          <w:rFonts w:ascii="Times New Roman" w:hAnsi="Times New Roman" w:cs="Times New Roman"/>
          <w:b/>
          <w:sz w:val="28"/>
          <w:szCs w:val="28"/>
        </w:rPr>
        <w:t>сельского</w:t>
      </w:r>
      <w:r>
        <w:rPr>
          <w:rFonts w:ascii="Times New Roman" w:hAnsi="Times New Roman" w:cs="Times New Roman"/>
          <w:b/>
          <w:sz w:val="28"/>
          <w:szCs w:val="28"/>
        </w:rPr>
        <w:t xml:space="preserve"> поселения</w:t>
      </w:r>
    </w:p>
    <w:p w:rsidR="00FF59A0" w:rsidRDefault="00FF59A0">
      <w:pPr>
        <w:pStyle w:val="ConsPlusNormal"/>
        <w:jc w:val="both"/>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64.1. Составление и представление бюджетной отчетности об исполнении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 xml:space="preserve">поселения  осуществляется администрацией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64.2. Администрация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011E19" w:rsidRPr="00A234F0">
        <w:rPr>
          <w:rFonts w:ascii="Times New Roman" w:hAnsi="Times New Roman" w:cs="Times New Roman"/>
          <w:sz w:val="28"/>
          <w:szCs w:val="28"/>
        </w:rPr>
        <w:t>сельского</w:t>
      </w:r>
      <w:r w:rsidR="00011E19">
        <w:rPr>
          <w:rFonts w:ascii="Times New Roman" w:hAnsi="Times New Roman"/>
          <w:sz w:val="28"/>
          <w:szCs w:val="28"/>
        </w:rPr>
        <w:t xml:space="preserve"> </w:t>
      </w:r>
      <w:r>
        <w:rPr>
          <w:rFonts w:ascii="Times New Roman" w:hAnsi="Times New Roman" w:cs="Times New Roman"/>
          <w:sz w:val="28"/>
          <w:szCs w:val="28"/>
        </w:rPr>
        <w:t xml:space="preserve">поселения  составляет бюджетную отчетность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и представляет ее в отдел финансов администрации Бутурлиновского муниципального </w:t>
      </w:r>
      <w:r w:rsidR="00AC1F17">
        <w:rPr>
          <w:rFonts w:ascii="Times New Roman" w:hAnsi="Times New Roman" w:cs="Times New Roman"/>
          <w:sz w:val="28"/>
          <w:szCs w:val="28"/>
        </w:rPr>
        <w:t>района</w:t>
      </w:r>
      <w:r>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64.3. Отчет об исполнении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за первый квартал, полугодие и девять месяцев текущего финансового года утверждается администрацией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и направляется в Совет народных депутатов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поселения и Контрольно-счетную палату Бутурлиновского муниципального района.</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Годовой отчет об исполнении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подлежит рассмотрению Советом народных депутатов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и утверждению решением Совета народных депутатов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годовому отчету об исполнении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поселения проводятся публичные слушания</w:t>
      </w:r>
      <w:r w:rsidR="001D6152">
        <w:rPr>
          <w:rFonts w:ascii="Times New Roman" w:hAnsi="Times New Roman" w:cs="Times New Roman"/>
          <w:sz w:val="28"/>
          <w:szCs w:val="28"/>
        </w:rPr>
        <w:t xml:space="preserve"> или общественные обсуждения</w:t>
      </w:r>
      <w:r>
        <w:rPr>
          <w:rFonts w:ascii="Times New Roman" w:hAnsi="Times New Roman" w:cs="Times New Roman"/>
          <w:sz w:val="28"/>
          <w:szCs w:val="28"/>
        </w:rPr>
        <w:t xml:space="preserve"> в порядке, определенном  Положением о </w:t>
      </w:r>
      <w:r w:rsidR="001D6152">
        <w:rPr>
          <w:rFonts w:ascii="Times New Roman" w:hAnsi="Times New Roman" w:cs="Times New Roman"/>
          <w:sz w:val="28"/>
          <w:szCs w:val="28"/>
        </w:rPr>
        <w:t xml:space="preserve">порядке проведения </w:t>
      </w:r>
      <w:r>
        <w:rPr>
          <w:rFonts w:ascii="Times New Roman" w:hAnsi="Times New Roman" w:cs="Times New Roman"/>
          <w:sz w:val="28"/>
          <w:szCs w:val="28"/>
        </w:rPr>
        <w:t>публичных слушани</w:t>
      </w:r>
      <w:r w:rsidR="001D6152">
        <w:rPr>
          <w:rFonts w:ascii="Times New Roman" w:hAnsi="Times New Roman" w:cs="Times New Roman"/>
          <w:sz w:val="28"/>
          <w:szCs w:val="28"/>
        </w:rPr>
        <w:t>й и общественных обсуждений на территории</w:t>
      </w:r>
      <w:r>
        <w:rPr>
          <w:rFonts w:ascii="Times New Roman" w:hAnsi="Times New Roman" w:cs="Times New Roman"/>
          <w:sz w:val="28"/>
          <w:szCs w:val="28"/>
        </w:rPr>
        <w:t xml:space="preserve">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w:t>
      </w:r>
      <w:r w:rsidR="001D6152">
        <w:rPr>
          <w:rFonts w:ascii="Times New Roman" w:hAnsi="Times New Roman" w:cs="Times New Roman"/>
          <w:sz w:val="28"/>
          <w:szCs w:val="28"/>
        </w:rPr>
        <w:t>го</w:t>
      </w:r>
      <w:r w:rsidR="00AC1F17">
        <w:rPr>
          <w:rFonts w:ascii="Times New Roman" w:hAnsi="Times New Roman" w:cs="Times New Roman"/>
          <w:sz w:val="28"/>
          <w:szCs w:val="28"/>
        </w:rPr>
        <w:t xml:space="preserve"> </w:t>
      </w:r>
      <w:r>
        <w:rPr>
          <w:rFonts w:ascii="Times New Roman" w:hAnsi="Times New Roman" w:cs="Times New Roman"/>
          <w:sz w:val="28"/>
          <w:szCs w:val="28"/>
        </w:rPr>
        <w:t>поселени</w:t>
      </w:r>
      <w:r w:rsidR="001D6152">
        <w:rPr>
          <w:rFonts w:ascii="Times New Roman" w:hAnsi="Times New Roman" w:cs="Times New Roman"/>
          <w:sz w:val="28"/>
          <w:szCs w:val="28"/>
        </w:rPr>
        <w:t>я Бутурлиновского муниципального района</w:t>
      </w:r>
      <w:r>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p>
    <w:p w:rsidR="00FF59A0" w:rsidRDefault="00FF59A0" w:rsidP="00A864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65. Внешняя проверка годового отчёта об исполнении  бюджета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C1F17" w:rsidRPr="00AC1F17">
        <w:rPr>
          <w:rFonts w:ascii="Times New Roman" w:hAnsi="Times New Roman" w:cs="Times New Roman"/>
          <w:b/>
          <w:bCs/>
          <w:sz w:val="28"/>
          <w:szCs w:val="28"/>
        </w:rPr>
        <w:t xml:space="preserve"> </w:t>
      </w:r>
      <w:r w:rsidR="00AC1F17" w:rsidRPr="00AC1F17">
        <w:rPr>
          <w:rFonts w:ascii="Times New Roman" w:hAnsi="Times New Roman" w:cs="Times New Roman"/>
          <w:b/>
          <w:sz w:val="28"/>
          <w:szCs w:val="28"/>
        </w:rPr>
        <w:t>сельского</w:t>
      </w:r>
      <w:r w:rsidR="00AC1F17">
        <w:rPr>
          <w:rFonts w:ascii="Times New Roman" w:hAnsi="Times New Roman"/>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65.1. Годовой отчет об исполнении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до его рассмотрения в Совете народных депутатов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подлежит внешней проверке Контрольно-счетной палатой Бутурлиновского муниципального района, которая включает внешнюю проверку бюджетной отчетности главных администраторов средств бюджета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и подготовку заключения на годовой отчет об исполнении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поселения.</w:t>
      </w:r>
    </w:p>
    <w:p w:rsidR="00FF59A0" w:rsidRDefault="00FF59A0">
      <w:pPr>
        <w:autoSpaceDE w:val="0"/>
        <w:ind w:firstLine="540"/>
        <w:jc w:val="both"/>
        <w:rPr>
          <w:sz w:val="28"/>
          <w:szCs w:val="28"/>
        </w:rPr>
      </w:pPr>
      <w:r>
        <w:rPr>
          <w:sz w:val="28"/>
          <w:szCs w:val="28"/>
        </w:rPr>
        <w:t xml:space="preserve">65.2. Администрация </w:t>
      </w:r>
      <w:r w:rsidR="00D13EF8">
        <w:rPr>
          <w:bCs/>
          <w:sz w:val="28"/>
          <w:szCs w:val="28"/>
        </w:rPr>
        <w:t>Филиппенков</w:t>
      </w:r>
      <w:r w:rsidR="00EF635B">
        <w:rPr>
          <w:bCs/>
          <w:sz w:val="28"/>
          <w:szCs w:val="28"/>
        </w:rPr>
        <w:t>ского</w:t>
      </w:r>
      <w:r w:rsidR="00D937A7" w:rsidRPr="00A234F0">
        <w:rPr>
          <w:sz w:val="28"/>
          <w:szCs w:val="28"/>
        </w:rPr>
        <w:t xml:space="preserve"> </w:t>
      </w:r>
      <w:r w:rsidR="00AC1F17" w:rsidRPr="00A234F0">
        <w:rPr>
          <w:sz w:val="28"/>
          <w:szCs w:val="28"/>
        </w:rPr>
        <w:t>сельского</w:t>
      </w:r>
      <w:r w:rsidR="00AC1F17">
        <w:rPr>
          <w:sz w:val="28"/>
          <w:szCs w:val="28"/>
        </w:rPr>
        <w:t xml:space="preserve"> </w:t>
      </w:r>
      <w:r>
        <w:rPr>
          <w:sz w:val="28"/>
          <w:szCs w:val="28"/>
        </w:rPr>
        <w:t xml:space="preserve">поселения представляет отчет об исполнении бюджета </w:t>
      </w:r>
      <w:r w:rsidR="00D13EF8">
        <w:rPr>
          <w:bCs/>
          <w:sz w:val="28"/>
          <w:szCs w:val="28"/>
        </w:rPr>
        <w:t>Филиппенков</w:t>
      </w:r>
      <w:r w:rsidR="00EF635B">
        <w:rPr>
          <w:bCs/>
          <w:sz w:val="28"/>
          <w:szCs w:val="28"/>
        </w:rPr>
        <w:t>ского</w:t>
      </w:r>
      <w:r w:rsidR="00D937A7" w:rsidRPr="00A234F0">
        <w:rPr>
          <w:sz w:val="28"/>
          <w:szCs w:val="28"/>
        </w:rPr>
        <w:t xml:space="preserve"> </w:t>
      </w:r>
      <w:r w:rsidR="00AC1F17" w:rsidRPr="00A234F0">
        <w:rPr>
          <w:sz w:val="28"/>
          <w:szCs w:val="28"/>
        </w:rPr>
        <w:t>сельского</w:t>
      </w:r>
      <w:r w:rsidR="00AC1F17">
        <w:rPr>
          <w:sz w:val="28"/>
          <w:szCs w:val="28"/>
        </w:rPr>
        <w:t xml:space="preserve"> </w:t>
      </w:r>
      <w:r>
        <w:rPr>
          <w:sz w:val="28"/>
          <w:szCs w:val="28"/>
        </w:rPr>
        <w:t>поселения для подготовки заключения на него не позднее 1 апреля текущего года</w:t>
      </w:r>
    </w:p>
    <w:p w:rsidR="00FF59A0" w:rsidRDefault="00FF59A0">
      <w:pPr>
        <w:pStyle w:val="ConsPlusDocList"/>
        <w:ind w:firstLine="540"/>
        <w:jc w:val="both"/>
        <w:rPr>
          <w:rFonts w:ascii="Times New Roman" w:hAnsi="Times New Roman"/>
          <w:sz w:val="28"/>
          <w:szCs w:val="28"/>
        </w:rPr>
      </w:pPr>
      <w:r>
        <w:rPr>
          <w:rFonts w:ascii="Times New Roman" w:hAnsi="Times New Roman"/>
          <w:sz w:val="28"/>
          <w:szCs w:val="28"/>
        </w:rPr>
        <w:t xml:space="preserve">Подготовка заключения на годовой отчет об исполнении бюджета </w:t>
      </w:r>
      <w:r w:rsidR="00AC1F17" w:rsidRPr="00A234F0">
        <w:rPr>
          <w:rFonts w:ascii="Times New Roman" w:hAnsi="Times New Roman" w:cs="Times New Roman"/>
          <w:sz w:val="28"/>
          <w:szCs w:val="28"/>
        </w:rPr>
        <w:t>сельского</w:t>
      </w:r>
      <w:r>
        <w:rPr>
          <w:rFonts w:ascii="Times New Roman" w:hAnsi="Times New Roman"/>
          <w:sz w:val="28"/>
          <w:szCs w:val="28"/>
        </w:rPr>
        <w:t xml:space="preserve"> поселения  проводится в срок, не превышающий один месяц.</w:t>
      </w:r>
    </w:p>
    <w:p w:rsidR="00FF59A0" w:rsidRDefault="00FF59A0">
      <w:pPr>
        <w:pStyle w:val="ConsPlusNormal"/>
        <w:ind w:firstLine="540"/>
        <w:jc w:val="both"/>
        <w:rPr>
          <w:rFonts w:ascii="Times New Roman" w:hAnsi="Times New Roman" w:cs="Times New Roman"/>
          <w:b/>
          <w:sz w:val="28"/>
          <w:szCs w:val="28"/>
        </w:rPr>
      </w:pPr>
    </w:p>
    <w:p w:rsidR="00FF59A0" w:rsidRDefault="00FF59A0" w:rsidP="00A864B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66. Представление, рассмотрение и утверждение годового отчёта об исполнении бюджета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C1F17" w:rsidRPr="00AC1F17">
        <w:rPr>
          <w:rFonts w:ascii="Times New Roman" w:hAnsi="Times New Roman" w:cs="Times New Roman"/>
          <w:b/>
          <w:bCs/>
          <w:sz w:val="28"/>
          <w:szCs w:val="28"/>
        </w:rPr>
        <w:t xml:space="preserve"> </w:t>
      </w:r>
      <w:r w:rsidR="00AC1F17" w:rsidRPr="00AC1F17">
        <w:rPr>
          <w:rFonts w:ascii="Times New Roman" w:hAnsi="Times New Roman" w:cs="Times New Roman"/>
          <w:b/>
          <w:sz w:val="28"/>
          <w:szCs w:val="28"/>
        </w:rPr>
        <w:t>сельского</w:t>
      </w:r>
      <w:r w:rsidR="00AC1F17">
        <w:rPr>
          <w:rFonts w:ascii="Times New Roman" w:hAnsi="Times New Roman"/>
          <w:sz w:val="28"/>
          <w:szCs w:val="28"/>
        </w:rPr>
        <w:t xml:space="preserve"> </w:t>
      </w:r>
      <w:r>
        <w:rPr>
          <w:rFonts w:ascii="Times New Roman" w:hAnsi="Times New Roman" w:cs="Times New Roman"/>
          <w:b/>
          <w:sz w:val="28"/>
          <w:szCs w:val="28"/>
        </w:rPr>
        <w:t xml:space="preserve">поселения Советом народных депутатов </w:t>
      </w:r>
      <w:r w:rsidR="00D13EF8">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AC1F17" w:rsidRPr="00AC1F17">
        <w:rPr>
          <w:rFonts w:ascii="Times New Roman" w:hAnsi="Times New Roman" w:cs="Times New Roman"/>
          <w:b/>
          <w:bCs/>
          <w:sz w:val="28"/>
          <w:szCs w:val="28"/>
        </w:rPr>
        <w:t xml:space="preserve"> </w:t>
      </w:r>
      <w:r w:rsidR="00AC1F17" w:rsidRPr="00AC1F17">
        <w:rPr>
          <w:rFonts w:ascii="Times New Roman" w:hAnsi="Times New Roman" w:cs="Times New Roman"/>
          <w:b/>
          <w:sz w:val="28"/>
          <w:szCs w:val="28"/>
        </w:rPr>
        <w:t>сельского</w:t>
      </w:r>
      <w:r w:rsidR="00AC1F17">
        <w:rPr>
          <w:rFonts w:ascii="Times New Roman" w:hAnsi="Times New Roman"/>
          <w:sz w:val="28"/>
          <w:szCs w:val="28"/>
        </w:rPr>
        <w:t xml:space="preserve"> </w:t>
      </w:r>
      <w:r>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66.1. Порядок представления, рассмотрения и утверждения годового отчёта об исполнении бюджета </w:t>
      </w:r>
      <w:r w:rsidR="00D13EF8">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поселения устанавливается настоящим Положением в соответствии с положениями Бюджетного кодекса Российской Федерации.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66.2. Одновременно с годовым отчётом об исполнении бюджета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поселения представляются: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проект решения Совета народных депутатов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об исполнении бюджета </w:t>
      </w:r>
      <w:r w:rsidR="00AC1F17"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баланс исполнения бюджета;</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отчёт о финансовых результатах деятельности;</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отчёт о движении денежных средств;</w:t>
      </w:r>
    </w:p>
    <w:p w:rsidR="00FF59A0" w:rsidRDefault="00FF59A0" w:rsidP="009B2A9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пояснительная записка к годовому отчёту</w:t>
      </w:r>
      <w:r w:rsidR="009B2A91">
        <w:rPr>
          <w:rFonts w:ascii="Times New Roman" w:hAnsi="Times New Roman" w:cs="Times New Roman"/>
          <w:sz w:val="28"/>
          <w:szCs w:val="28"/>
        </w:rPr>
        <w:t>, содержащая анализ исполнения бюджета и бюджетной отчетности</w:t>
      </w:r>
      <w:r>
        <w:rPr>
          <w:rFonts w:ascii="Times New Roman" w:hAnsi="Times New Roman" w:cs="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отчеты об использовании ассигнований резервного фонда администрации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о предоставлении и погашении бюджетных кредитов, о состоянии муниципального долга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на начало и конец отчётного финансового года; </w:t>
      </w:r>
    </w:p>
    <w:p w:rsidR="009B2A91" w:rsidRDefault="009B2A91" w:rsidP="009B2A91">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Pr>
          <w:sz w:val="28"/>
          <w:szCs w:val="28"/>
        </w:rPr>
        <w:t xml:space="preserve"> </w:t>
      </w:r>
      <w:r w:rsidRPr="000C1E16">
        <w:rPr>
          <w:rFonts w:ascii="Times New Roman" w:hAnsi="Times New Roman" w:cs="Times New Roman"/>
          <w:sz w:val="28"/>
          <w:szCs w:val="28"/>
        </w:rPr>
        <w:t>сведения о выполнении муниципального задания и (или) иных результатах использования бюджетных ассигнований;</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иная отчётность, предусмотренная бюджетным законодательством Российской Федерации.</w:t>
      </w:r>
    </w:p>
    <w:p w:rsidR="00FF59A0" w:rsidRDefault="00FF59A0">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66.3. При рассмотрении Советом народных депутатов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годового отчёта об исполнении бюджета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заслушивается </w:t>
      </w:r>
      <w:r>
        <w:rPr>
          <w:rFonts w:ascii="Times New Roman" w:hAnsi="Times New Roman"/>
          <w:sz w:val="28"/>
          <w:szCs w:val="28"/>
        </w:rPr>
        <w:t xml:space="preserve">доклад ответственного лица администрации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sz w:val="28"/>
          <w:szCs w:val="28"/>
        </w:rPr>
        <w:t xml:space="preserve">поселения, а также заключение контрольно-счетной </w:t>
      </w:r>
      <w:r w:rsidR="00CA1D9D">
        <w:rPr>
          <w:rFonts w:ascii="Times New Roman" w:hAnsi="Times New Roman"/>
          <w:sz w:val="28"/>
          <w:szCs w:val="28"/>
        </w:rPr>
        <w:t>палаты</w:t>
      </w:r>
      <w:r>
        <w:rPr>
          <w:rFonts w:ascii="Times New Roman" w:hAnsi="Times New Roman"/>
          <w:sz w:val="28"/>
          <w:szCs w:val="28"/>
        </w:rPr>
        <w:t>.</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66.4. По результатам рассмотрения годового отчёта об исполнении бюджета </w:t>
      </w:r>
      <w:r w:rsidR="00AC1F17"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Совет народных депутатов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принимает решение об утверждении либо отклонении решения Совета народных депутатов об исполнении бюджета </w:t>
      </w:r>
      <w:r w:rsidR="00AC1F17"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отклонения Советом народных депутатов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решения об исполнении бюджета </w:t>
      </w:r>
      <w:r w:rsidR="00AC1F17" w:rsidRPr="00A234F0">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оно возвращается для устранения фактов недостоверного или неполного отражения данных и повторного представления в срок, не превышающий пятнадцати дней.</w:t>
      </w:r>
    </w:p>
    <w:p w:rsidR="00FF59A0" w:rsidRDefault="00FF5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66.5. Годовой отчёт об исполнении бюджета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представляется администрацией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 xml:space="preserve">поселения в Совет народных депутатов </w:t>
      </w:r>
      <w:r w:rsidR="004D5AE9">
        <w:rPr>
          <w:rFonts w:ascii="Times New Roman" w:hAnsi="Times New Roman" w:cs="Times New Roman"/>
          <w:bCs/>
          <w:sz w:val="28"/>
          <w:szCs w:val="28"/>
        </w:rPr>
        <w:t>Филиппенков</w:t>
      </w:r>
      <w:r w:rsidR="00EF635B">
        <w:rPr>
          <w:rFonts w:ascii="Times New Roman" w:hAnsi="Times New Roman" w:cs="Times New Roman"/>
          <w:bCs/>
          <w:sz w:val="28"/>
          <w:szCs w:val="28"/>
        </w:rPr>
        <w:t>ского</w:t>
      </w:r>
      <w:r w:rsidR="00D937A7" w:rsidRPr="00A234F0">
        <w:rPr>
          <w:sz w:val="28"/>
          <w:szCs w:val="28"/>
        </w:rPr>
        <w:t xml:space="preserve"> </w:t>
      </w:r>
      <w:r w:rsidR="00AC1F17" w:rsidRPr="00A234F0">
        <w:rPr>
          <w:rFonts w:ascii="Times New Roman" w:hAnsi="Times New Roman" w:cs="Times New Roman"/>
          <w:sz w:val="28"/>
          <w:szCs w:val="28"/>
        </w:rPr>
        <w:t>сельского</w:t>
      </w:r>
      <w:r w:rsidR="00AC1F17">
        <w:rPr>
          <w:rFonts w:ascii="Times New Roman" w:hAnsi="Times New Roman"/>
          <w:sz w:val="28"/>
          <w:szCs w:val="28"/>
        </w:rPr>
        <w:t xml:space="preserve"> </w:t>
      </w:r>
      <w:r>
        <w:rPr>
          <w:rFonts w:ascii="Times New Roman" w:hAnsi="Times New Roman" w:cs="Times New Roman"/>
          <w:sz w:val="28"/>
          <w:szCs w:val="28"/>
        </w:rPr>
        <w:t>поселения не позднее 1 мая текущего года.</w:t>
      </w:r>
    </w:p>
    <w:p w:rsidR="00FF59A0" w:rsidRDefault="00FF59A0">
      <w:pPr>
        <w:pStyle w:val="ConsPlusNormal"/>
        <w:ind w:firstLine="540"/>
        <w:jc w:val="both"/>
        <w:rPr>
          <w:rFonts w:ascii="Times New Roman" w:hAnsi="Times New Roman" w:cs="Times New Roman"/>
          <w:sz w:val="28"/>
          <w:szCs w:val="28"/>
        </w:rPr>
      </w:pPr>
    </w:p>
    <w:p w:rsidR="00FF59A0" w:rsidRDefault="00FF59A0" w:rsidP="00A864BD">
      <w:pPr>
        <w:pStyle w:val="ConsPlusNormal"/>
        <w:ind w:firstLine="540"/>
        <w:jc w:val="center"/>
        <w:rPr>
          <w:rFonts w:ascii="Times New Roman" w:hAnsi="Times New Roman" w:cs="Times New Roman"/>
          <w:b/>
          <w:sz w:val="28"/>
          <w:szCs w:val="28"/>
        </w:rPr>
      </w:pPr>
      <w:r w:rsidRPr="00683757">
        <w:rPr>
          <w:rFonts w:ascii="Times New Roman" w:hAnsi="Times New Roman" w:cs="Times New Roman"/>
          <w:b/>
          <w:sz w:val="28"/>
          <w:szCs w:val="28"/>
        </w:rPr>
        <w:t xml:space="preserve">67. Решение Совета народных депутатов </w:t>
      </w:r>
      <w:r w:rsidR="004D5AE9">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683757" w:rsidRPr="00683757">
        <w:rPr>
          <w:rFonts w:ascii="Times New Roman" w:hAnsi="Times New Roman" w:cs="Times New Roman"/>
          <w:b/>
          <w:bCs/>
          <w:sz w:val="28"/>
          <w:szCs w:val="28"/>
        </w:rPr>
        <w:t xml:space="preserve"> </w:t>
      </w:r>
      <w:r w:rsidR="00683757" w:rsidRPr="00683757">
        <w:rPr>
          <w:rFonts w:ascii="Times New Roman" w:hAnsi="Times New Roman" w:cs="Times New Roman"/>
          <w:b/>
          <w:sz w:val="28"/>
          <w:szCs w:val="28"/>
        </w:rPr>
        <w:t>сельского</w:t>
      </w:r>
      <w:r w:rsidR="00683757">
        <w:rPr>
          <w:rFonts w:ascii="Times New Roman" w:hAnsi="Times New Roman"/>
          <w:sz w:val="28"/>
          <w:szCs w:val="28"/>
        </w:rPr>
        <w:t xml:space="preserve"> </w:t>
      </w:r>
      <w:r w:rsidRPr="00683757">
        <w:rPr>
          <w:rFonts w:ascii="Times New Roman" w:hAnsi="Times New Roman" w:cs="Times New Roman"/>
          <w:b/>
          <w:sz w:val="28"/>
          <w:szCs w:val="28"/>
        </w:rPr>
        <w:t xml:space="preserve">поселения об исполнении бюджета </w:t>
      </w:r>
      <w:r w:rsidR="004D5AE9">
        <w:rPr>
          <w:rFonts w:ascii="Times New Roman" w:hAnsi="Times New Roman" w:cs="Times New Roman"/>
          <w:b/>
          <w:bCs/>
          <w:sz w:val="28"/>
          <w:szCs w:val="28"/>
        </w:rPr>
        <w:t>Филиппенков</w:t>
      </w:r>
      <w:r w:rsidR="00EF635B">
        <w:rPr>
          <w:rFonts w:ascii="Times New Roman" w:hAnsi="Times New Roman" w:cs="Times New Roman"/>
          <w:b/>
          <w:bCs/>
          <w:sz w:val="28"/>
          <w:szCs w:val="28"/>
        </w:rPr>
        <w:t>ского</w:t>
      </w:r>
      <w:r w:rsidR="00683757" w:rsidRPr="00683757">
        <w:rPr>
          <w:rFonts w:ascii="Times New Roman" w:hAnsi="Times New Roman" w:cs="Times New Roman"/>
          <w:b/>
          <w:bCs/>
          <w:sz w:val="28"/>
          <w:szCs w:val="28"/>
        </w:rPr>
        <w:t xml:space="preserve"> </w:t>
      </w:r>
      <w:r w:rsidR="00683757" w:rsidRPr="00683757">
        <w:rPr>
          <w:rFonts w:ascii="Times New Roman" w:hAnsi="Times New Roman" w:cs="Times New Roman"/>
          <w:b/>
          <w:sz w:val="28"/>
          <w:szCs w:val="28"/>
        </w:rPr>
        <w:t>сельского</w:t>
      </w:r>
      <w:r w:rsidR="00683757">
        <w:rPr>
          <w:rFonts w:ascii="Times New Roman" w:hAnsi="Times New Roman"/>
          <w:sz w:val="28"/>
          <w:szCs w:val="28"/>
        </w:rPr>
        <w:t xml:space="preserve"> </w:t>
      </w:r>
      <w:r w:rsidRPr="00683757">
        <w:rPr>
          <w:rFonts w:ascii="Times New Roman" w:hAnsi="Times New Roman" w:cs="Times New Roman"/>
          <w:b/>
          <w:sz w:val="28"/>
          <w:szCs w:val="28"/>
        </w:rPr>
        <w:t>поселения</w:t>
      </w:r>
    </w:p>
    <w:p w:rsidR="00FF59A0" w:rsidRDefault="00FF59A0">
      <w:pPr>
        <w:pStyle w:val="ConsPlusNormal"/>
        <w:ind w:firstLine="540"/>
        <w:jc w:val="both"/>
        <w:rPr>
          <w:rFonts w:ascii="Times New Roman" w:hAnsi="Times New Roman" w:cs="Times New Roman"/>
          <w:sz w:val="28"/>
          <w:szCs w:val="28"/>
        </w:rPr>
      </w:pPr>
    </w:p>
    <w:p w:rsidR="00FF59A0" w:rsidRDefault="00FF59A0">
      <w:pPr>
        <w:autoSpaceDE w:val="0"/>
        <w:ind w:firstLine="540"/>
        <w:jc w:val="both"/>
        <w:rPr>
          <w:sz w:val="28"/>
          <w:szCs w:val="28"/>
        </w:rPr>
      </w:pPr>
      <w:r>
        <w:rPr>
          <w:sz w:val="28"/>
          <w:szCs w:val="28"/>
        </w:rPr>
        <w:t xml:space="preserve">67.1. Решением об исполнении бюджета </w:t>
      </w:r>
      <w:r w:rsidR="004D5AE9">
        <w:rPr>
          <w:bCs/>
          <w:sz w:val="28"/>
          <w:szCs w:val="28"/>
        </w:rPr>
        <w:t>Филиппенков</w:t>
      </w:r>
      <w:r w:rsidR="00EF635B">
        <w:rPr>
          <w:bCs/>
          <w:sz w:val="28"/>
          <w:szCs w:val="28"/>
        </w:rPr>
        <w:t>ского</w:t>
      </w:r>
      <w:r w:rsidR="00D937A7" w:rsidRPr="00A234F0">
        <w:rPr>
          <w:sz w:val="28"/>
          <w:szCs w:val="28"/>
        </w:rPr>
        <w:t xml:space="preserve"> </w:t>
      </w:r>
      <w:r w:rsidR="00683757" w:rsidRPr="00A234F0">
        <w:rPr>
          <w:sz w:val="28"/>
          <w:szCs w:val="28"/>
        </w:rPr>
        <w:t>сельского</w:t>
      </w:r>
      <w:r w:rsidR="00683757">
        <w:rPr>
          <w:sz w:val="28"/>
          <w:szCs w:val="28"/>
        </w:rPr>
        <w:t xml:space="preserve"> </w:t>
      </w:r>
      <w:r>
        <w:rPr>
          <w:sz w:val="28"/>
          <w:szCs w:val="28"/>
        </w:rPr>
        <w:t xml:space="preserve">поселения утверждается отчет об исполнении бюджета </w:t>
      </w:r>
      <w:r w:rsidR="004D5AE9">
        <w:rPr>
          <w:bCs/>
          <w:sz w:val="28"/>
          <w:szCs w:val="28"/>
        </w:rPr>
        <w:t>Филиппенков</w:t>
      </w:r>
      <w:r w:rsidR="00EF635B">
        <w:rPr>
          <w:bCs/>
          <w:sz w:val="28"/>
          <w:szCs w:val="28"/>
        </w:rPr>
        <w:t>ского</w:t>
      </w:r>
      <w:r w:rsidR="00D937A7" w:rsidRPr="00A234F0">
        <w:rPr>
          <w:sz w:val="28"/>
          <w:szCs w:val="28"/>
        </w:rPr>
        <w:t xml:space="preserve"> </w:t>
      </w:r>
      <w:r w:rsidR="00683757" w:rsidRPr="00A234F0">
        <w:rPr>
          <w:sz w:val="28"/>
          <w:szCs w:val="28"/>
        </w:rPr>
        <w:t>сельского</w:t>
      </w:r>
      <w:r w:rsidR="00683757">
        <w:rPr>
          <w:sz w:val="28"/>
          <w:szCs w:val="28"/>
        </w:rPr>
        <w:t xml:space="preserve"> </w:t>
      </w:r>
      <w:r>
        <w:rPr>
          <w:sz w:val="28"/>
          <w:szCs w:val="28"/>
        </w:rPr>
        <w:t>поселения за отчетный финансовый год с указанием общего объема доходов, расходов и дефицита (профицита) бюджета.</w:t>
      </w:r>
    </w:p>
    <w:p w:rsidR="00FF59A0" w:rsidRDefault="00FF59A0">
      <w:pPr>
        <w:autoSpaceDE w:val="0"/>
        <w:ind w:firstLine="540"/>
        <w:jc w:val="both"/>
        <w:rPr>
          <w:sz w:val="28"/>
          <w:szCs w:val="28"/>
        </w:rPr>
      </w:pPr>
      <w:r>
        <w:rPr>
          <w:sz w:val="28"/>
          <w:szCs w:val="28"/>
        </w:rPr>
        <w:t xml:space="preserve">67.2. Отдельными приложениями к решению об исполнении бюджета </w:t>
      </w:r>
      <w:r w:rsidR="004D5AE9">
        <w:rPr>
          <w:bCs/>
          <w:sz w:val="28"/>
          <w:szCs w:val="28"/>
        </w:rPr>
        <w:t>Филиппенков</w:t>
      </w:r>
      <w:r w:rsidR="00EF635B">
        <w:rPr>
          <w:bCs/>
          <w:sz w:val="28"/>
          <w:szCs w:val="28"/>
        </w:rPr>
        <w:t>ского</w:t>
      </w:r>
      <w:r w:rsidR="00D937A7" w:rsidRPr="00A234F0">
        <w:rPr>
          <w:sz w:val="28"/>
          <w:szCs w:val="28"/>
        </w:rPr>
        <w:t xml:space="preserve"> </w:t>
      </w:r>
      <w:r w:rsidR="00683757" w:rsidRPr="00A234F0">
        <w:rPr>
          <w:sz w:val="28"/>
          <w:szCs w:val="28"/>
        </w:rPr>
        <w:t>сельского</w:t>
      </w:r>
      <w:r w:rsidR="00683757">
        <w:rPr>
          <w:sz w:val="28"/>
          <w:szCs w:val="28"/>
        </w:rPr>
        <w:t xml:space="preserve"> </w:t>
      </w:r>
      <w:r>
        <w:rPr>
          <w:sz w:val="28"/>
          <w:szCs w:val="28"/>
        </w:rPr>
        <w:t>поселения за отчетный финансовый год утверждаются показатели:</w:t>
      </w:r>
    </w:p>
    <w:p w:rsidR="00FF59A0" w:rsidRDefault="00FF59A0" w:rsidP="003106AE">
      <w:pPr>
        <w:autoSpaceDE w:val="0"/>
        <w:ind w:firstLine="540"/>
        <w:jc w:val="both"/>
        <w:rPr>
          <w:sz w:val="28"/>
          <w:szCs w:val="28"/>
        </w:rPr>
      </w:pPr>
      <w:r>
        <w:rPr>
          <w:sz w:val="28"/>
          <w:szCs w:val="28"/>
        </w:rPr>
        <w:t xml:space="preserve">- доходов бюджета </w:t>
      </w:r>
      <w:r w:rsidR="00683757" w:rsidRPr="00A234F0">
        <w:rPr>
          <w:sz w:val="28"/>
          <w:szCs w:val="28"/>
        </w:rPr>
        <w:t>сельского</w:t>
      </w:r>
      <w:r>
        <w:rPr>
          <w:sz w:val="28"/>
          <w:szCs w:val="28"/>
        </w:rPr>
        <w:t xml:space="preserve"> поселения по кодам классификации доходов бюджетов;</w:t>
      </w:r>
    </w:p>
    <w:p w:rsidR="00FF59A0" w:rsidRDefault="00FF59A0">
      <w:pPr>
        <w:autoSpaceDE w:val="0"/>
        <w:ind w:firstLine="540"/>
        <w:jc w:val="both"/>
        <w:rPr>
          <w:sz w:val="28"/>
          <w:szCs w:val="28"/>
        </w:rPr>
      </w:pPr>
      <w:r>
        <w:rPr>
          <w:sz w:val="28"/>
          <w:szCs w:val="28"/>
        </w:rPr>
        <w:t xml:space="preserve">- расходов бюджета </w:t>
      </w:r>
      <w:r w:rsidR="00683757" w:rsidRPr="00A234F0">
        <w:rPr>
          <w:sz w:val="28"/>
          <w:szCs w:val="28"/>
        </w:rPr>
        <w:t>сельского</w:t>
      </w:r>
      <w:r>
        <w:rPr>
          <w:sz w:val="28"/>
          <w:szCs w:val="28"/>
        </w:rPr>
        <w:t xml:space="preserve"> поселения по ведомственной структуре расходов бюджета;</w:t>
      </w:r>
    </w:p>
    <w:p w:rsidR="00FF59A0" w:rsidRDefault="00FF59A0">
      <w:pPr>
        <w:autoSpaceDE w:val="0"/>
        <w:ind w:firstLine="540"/>
        <w:jc w:val="both"/>
        <w:rPr>
          <w:sz w:val="28"/>
          <w:szCs w:val="28"/>
        </w:rPr>
      </w:pPr>
      <w:r>
        <w:rPr>
          <w:sz w:val="28"/>
          <w:szCs w:val="28"/>
        </w:rPr>
        <w:t xml:space="preserve">- расходов бюджета </w:t>
      </w:r>
      <w:r w:rsidR="00683757" w:rsidRPr="00A234F0">
        <w:rPr>
          <w:sz w:val="28"/>
          <w:szCs w:val="28"/>
        </w:rPr>
        <w:t>сельского</w:t>
      </w:r>
      <w:r>
        <w:rPr>
          <w:sz w:val="28"/>
          <w:szCs w:val="28"/>
        </w:rPr>
        <w:t xml:space="preserve"> поселения по разделам и подразделам классификации расходов бюджетов;</w:t>
      </w:r>
    </w:p>
    <w:p w:rsidR="00FF59A0" w:rsidRDefault="00FF59A0" w:rsidP="003106AE">
      <w:pPr>
        <w:autoSpaceDE w:val="0"/>
        <w:ind w:firstLine="540"/>
        <w:jc w:val="both"/>
        <w:rPr>
          <w:sz w:val="28"/>
          <w:szCs w:val="28"/>
        </w:rPr>
      </w:pPr>
      <w:r>
        <w:rPr>
          <w:sz w:val="28"/>
          <w:szCs w:val="28"/>
        </w:rPr>
        <w:t xml:space="preserve">- источников финансирования дефицита бюджета </w:t>
      </w:r>
      <w:r w:rsidR="00F62390" w:rsidRPr="00A234F0">
        <w:rPr>
          <w:sz w:val="28"/>
          <w:szCs w:val="28"/>
        </w:rPr>
        <w:t>сельского</w:t>
      </w:r>
      <w:r>
        <w:rPr>
          <w:sz w:val="28"/>
          <w:szCs w:val="28"/>
        </w:rPr>
        <w:t xml:space="preserve"> поселения по кодам классификации источников фи</w:t>
      </w:r>
      <w:r w:rsidR="003106AE">
        <w:rPr>
          <w:sz w:val="28"/>
          <w:szCs w:val="28"/>
        </w:rPr>
        <w:t>нансирования дефицитов бюджетов;</w:t>
      </w:r>
    </w:p>
    <w:p w:rsidR="0018044F" w:rsidRPr="00986385" w:rsidRDefault="00FF59A0" w:rsidP="00986385">
      <w:pPr>
        <w:pStyle w:val="ConsPlusNormal"/>
        <w:numPr>
          <w:ilvl w:val="0"/>
          <w:numId w:val="5"/>
        </w:numPr>
        <w:ind w:left="0" w:firstLine="540"/>
        <w:jc w:val="both"/>
        <w:rPr>
          <w:rFonts w:ascii="Times New Roman" w:hAnsi="Times New Roman" w:cs="Times New Roman"/>
          <w:sz w:val="28"/>
          <w:szCs w:val="28"/>
        </w:rPr>
      </w:pPr>
      <w:r>
        <w:rPr>
          <w:rFonts w:ascii="Times New Roman" w:hAnsi="Times New Roman" w:cs="Times New Roman"/>
          <w:sz w:val="28"/>
          <w:szCs w:val="28"/>
        </w:rPr>
        <w:t>иные показатели, установленные Бюджетным кодексом Российской Федерации, настоящим Положением.</w:t>
      </w:r>
    </w:p>
    <w:p w:rsidR="0018044F" w:rsidRDefault="0018044F" w:rsidP="00986385">
      <w:pPr>
        <w:pStyle w:val="ConsPlusNormal"/>
        <w:ind w:firstLine="0"/>
        <w:jc w:val="both"/>
        <w:rPr>
          <w:rFonts w:ascii="Times New Roman" w:hAnsi="Times New Roman" w:cs="Times New Roman"/>
          <w:sz w:val="28"/>
          <w:szCs w:val="28"/>
        </w:rPr>
      </w:pPr>
    </w:p>
    <w:p w:rsidR="00FF59A0" w:rsidRDefault="00FF59A0">
      <w:pPr>
        <w:autoSpaceDE w:val="0"/>
        <w:ind w:firstLine="540"/>
        <w:jc w:val="both"/>
      </w:pPr>
    </w:p>
    <w:p w:rsidR="009B2A91" w:rsidRPr="009B2A91" w:rsidRDefault="009B2A91" w:rsidP="00A864BD">
      <w:pPr>
        <w:ind w:firstLine="709"/>
        <w:jc w:val="center"/>
        <w:rPr>
          <w:b/>
          <w:sz w:val="28"/>
          <w:szCs w:val="28"/>
        </w:rPr>
      </w:pPr>
      <w:r w:rsidRPr="009B2A91">
        <w:rPr>
          <w:b/>
          <w:sz w:val="28"/>
          <w:szCs w:val="28"/>
        </w:rPr>
        <w:t>X. МУНИЦИПАЛЬНЫЙ ФИНАНСОВЫЙ КОНТРОЛЬ</w:t>
      </w:r>
    </w:p>
    <w:p w:rsidR="009B2A91" w:rsidRPr="00ED1FFB" w:rsidRDefault="009B2A91" w:rsidP="009B2A91">
      <w:pPr>
        <w:ind w:firstLine="709"/>
        <w:jc w:val="both"/>
        <w:rPr>
          <w:sz w:val="28"/>
          <w:szCs w:val="28"/>
        </w:rPr>
      </w:pPr>
    </w:p>
    <w:p w:rsidR="009B2A91" w:rsidRDefault="009B2A91" w:rsidP="00A864BD">
      <w:pPr>
        <w:ind w:firstLine="709"/>
        <w:jc w:val="center"/>
        <w:rPr>
          <w:b/>
          <w:sz w:val="28"/>
          <w:szCs w:val="28"/>
        </w:rPr>
      </w:pPr>
      <w:r w:rsidRPr="009B2A91">
        <w:rPr>
          <w:b/>
          <w:sz w:val="28"/>
          <w:szCs w:val="28"/>
        </w:rPr>
        <w:t>68. Осуществление муниципального финансового контроля.</w:t>
      </w:r>
    </w:p>
    <w:p w:rsidR="00C83836" w:rsidRPr="009B2A91" w:rsidRDefault="00C83836" w:rsidP="009B2A91">
      <w:pPr>
        <w:ind w:firstLine="709"/>
        <w:jc w:val="both"/>
        <w:rPr>
          <w:b/>
          <w:sz w:val="28"/>
          <w:szCs w:val="28"/>
        </w:rPr>
      </w:pPr>
    </w:p>
    <w:p w:rsidR="009B2A91" w:rsidRDefault="009B2A91" w:rsidP="009B2A91">
      <w:pPr>
        <w:ind w:firstLine="709"/>
        <w:jc w:val="both"/>
        <w:rPr>
          <w:sz w:val="28"/>
          <w:szCs w:val="28"/>
        </w:rPr>
      </w:pPr>
      <w:r w:rsidRPr="00ED1FFB">
        <w:rPr>
          <w:sz w:val="28"/>
          <w:szCs w:val="28"/>
        </w:rPr>
        <w:t xml:space="preserve"> Муниципальный финансовый контроль осуществляется в соответствии с положениями Бюджетного кодекса Российской Федерации. </w:t>
      </w:r>
    </w:p>
    <w:p w:rsidR="00C83836" w:rsidRPr="00ED1FFB" w:rsidRDefault="00C83836" w:rsidP="009B2A91">
      <w:pPr>
        <w:ind w:firstLine="709"/>
        <w:jc w:val="both"/>
        <w:rPr>
          <w:sz w:val="28"/>
          <w:szCs w:val="28"/>
        </w:rPr>
      </w:pPr>
    </w:p>
    <w:p w:rsidR="009B2A91" w:rsidRDefault="009B2A91" w:rsidP="00A864BD">
      <w:pPr>
        <w:ind w:firstLine="709"/>
        <w:jc w:val="center"/>
        <w:rPr>
          <w:b/>
          <w:sz w:val="28"/>
          <w:szCs w:val="28"/>
        </w:rPr>
      </w:pPr>
      <w:r w:rsidRPr="009B2A91">
        <w:rPr>
          <w:b/>
          <w:sz w:val="28"/>
          <w:szCs w:val="28"/>
        </w:rPr>
        <w:t>69. Внешний муниципальный финансовый контроль.</w:t>
      </w:r>
    </w:p>
    <w:p w:rsidR="00C83836" w:rsidRPr="009B2A91" w:rsidRDefault="00C83836" w:rsidP="009B2A91">
      <w:pPr>
        <w:ind w:firstLine="709"/>
        <w:jc w:val="both"/>
        <w:rPr>
          <w:b/>
          <w:sz w:val="28"/>
          <w:szCs w:val="28"/>
        </w:rPr>
      </w:pPr>
    </w:p>
    <w:p w:rsidR="009B2A91" w:rsidRDefault="009B2A91" w:rsidP="009B2A91">
      <w:pPr>
        <w:ind w:firstLine="709"/>
        <w:jc w:val="both"/>
        <w:rPr>
          <w:sz w:val="28"/>
          <w:szCs w:val="28"/>
        </w:rPr>
      </w:pPr>
      <w:r w:rsidRPr="00ED1FFB">
        <w:rPr>
          <w:sz w:val="28"/>
          <w:szCs w:val="28"/>
        </w:rPr>
        <w:t xml:space="preserve"> Внешний муниципальный финансовый контроль осуществляет Контрольно-счетная палата Бутурлиновского муниципального района в соответствии положениями Бюджетного кодекса Российской Федерации, Федерального закона «Об общих принципах организации и деятельности контрольно-счетных органов субъектов Российской Федерации и муниципальных </w:t>
      </w:r>
      <w:r w:rsidRPr="003125AD">
        <w:rPr>
          <w:sz w:val="28"/>
          <w:szCs w:val="28"/>
        </w:rPr>
        <w:t>образований»,</w:t>
      </w:r>
      <w:r w:rsidR="00C83836">
        <w:rPr>
          <w:sz w:val="28"/>
          <w:szCs w:val="28"/>
        </w:rPr>
        <w:t xml:space="preserve"> </w:t>
      </w:r>
      <w:r w:rsidRPr="003125AD">
        <w:rPr>
          <w:sz w:val="28"/>
          <w:szCs w:val="28"/>
        </w:rPr>
        <w:t xml:space="preserve">Соглашением о передаче полномочий по осуществлению внешнего муниципального финансового контроля, </w:t>
      </w:r>
      <w:r w:rsidRPr="00ED1FFB">
        <w:rPr>
          <w:sz w:val="28"/>
          <w:szCs w:val="28"/>
        </w:rPr>
        <w:t xml:space="preserve">Решения Совета народных депутатов Бутурлиновского муниципального района «О Контрольно-счетной палате Бутурлиновского муниципального района», постановления администрации Бутурлиновского муниципального района «Об утверждении Порядка осуществления внутреннего муниципального финансового контроля и контроля в сфере закупок», настоящего Положения. </w:t>
      </w:r>
    </w:p>
    <w:p w:rsidR="00C83836" w:rsidRPr="00ED1FFB" w:rsidRDefault="00C83836" w:rsidP="009B2A91">
      <w:pPr>
        <w:ind w:firstLine="709"/>
        <w:jc w:val="both"/>
        <w:rPr>
          <w:sz w:val="28"/>
          <w:szCs w:val="28"/>
        </w:rPr>
      </w:pPr>
    </w:p>
    <w:p w:rsidR="009B2A91" w:rsidRDefault="009B2A91" w:rsidP="00A864BD">
      <w:pPr>
        <w:ind w:firstLine="709"/>
        <w:jc w:val="center"/>
        <w:rPr>
          <w:sz w:val="28"/>
          <w:szCs w:val="28"/>
        </w:rPr>
      </w:pPr>
      <w:r w:rsidRPr="00C83836">
        <w:rPr>
          <w:b/>
          <w:sz w:val="28"/>
          <w:szCs w:val="28"/>
        </w:rPr>
        <w:t>70. Внутренний муниципальный финансовый контроль</w:t>
      </w:r>
      <w:r w:rsidR="00C83836">
        <w:rPr>
          <w:sz w:val="28"/>
          <w:szCs w:val="28"/>
        </w:rPr>
        <w:t>.</w:t>
      </w:r>
    </w:p>
    <w:p w:rsidR="00C83836" w:rsidRPr="00C83836" w:rsidRDefault="00C83836" w:rsidP="009B2A91">
      <w:pPr>
        <w:ind w:firstLine="709"/>
        <w:jc w:val="both"/>
        <w:rPr>
          <w:sz w:val="28"/>
          <w:szCs w:val="28"/>
        </w:rPr>
      </w:pPr>
    </w:p>
    <w:p w:rsidR="009B2A91" w:rsidRDefault="009B2A91" w:rsidP="009B2A91">
      <w:pPr>
        <w:ind w:firstLine="709"/>
        <w:jc w:val="both"/>
        <w:rPr>
          <w:sz w:val="28"/>
          <w:szCs w:val="28"/>
        </w:rPr>
      </w:pPr>
      <w:r w:rsidRPr="00065CAF">
        <w:rPr>
          <w:sz w:val="28"/>
          <w:szCs w:val="28"/>
        </w:rPr>
        <w:t xml:space="preserve">70.1. </w:t>
      </w:r>
      <w:r w:rsidRPr="00ED1FFB">
        <w:rPr>
          <w:sz w:val="28"/>
          <w:szCs w:val="28"/>
        </w:rPr>
        <w:t>Внутренний муниципальный финансовый контроль осуществляет администраци</w:t>
      </w:r>
      <w:r>
        <w:rPr>
          <w:sz w:val="28"/>
          <w:szCs w:val="28"/>
        </w:rPr>
        <w:t xml:space="preserve">я </w:t>
      </w:r>
      <w:r w:rsidR="004D5AE9">
        <w:rPr>
          <w:sz w:val="28"/>
          <w:szCs w:val="28"/>
        </w:rPr>
        <w:t>Филиппенков</w:t>
      </w:r>
      <w:r w:rsidR="00EF635B">
        <w:rPr>
          <w:sz w:val="28"/>
          <w:szCs w:val="28"/>
        </w:rPr>
        <w:t>ского</w:t>
      </w:r>
      <w:r>
        <w:rPr>
          <w:sz w:val="28"/>
          <w:szCs w:val="28"/>
        </w:rPr>
        <w:t xml:space="preserve"> сельского поселения</w:t>
      </w:r>
      <w:r w:rsidRPr="00ED1FFB">
        <w:rPr>
          <w:sz w:val="28"/>
          <w:szCs w:val="28"/>
        </w:rPr>
        <w:t xml:space="preserve"> в соответствии с федеральными стандартами, утвержденными нормативными правовыми актами Прави</w:t>
      </w:r>
      <w:r>
        <w:rPr>
          <w:sz w:val="28"/>
          <w:szCs w:val="28"/>
        </w:rPr>
        <w:t xml:space="preserve">тельства Российской Федерации. </w:t>
      </w:r>
    </w:p>
    <w:p w:rsidR="009B2A91" w:rsidRPr="00ED1FFB" w:rsidRDefault="009B2A91" w:rsidP="009B2A91">
      <w:pPr>
        <w:ind w:firstLine="709"/>
        <w:jc w:val="both"/>
        <w:rPr>
          <w:sz w:val="28"/>
          <w:szCs w:val="28"/>
        </w:rPr>
      </w:pPr>
      <w:r>
        <w:rPr>
          <w:sz w:val="28"/>
          <w:szCs w:val="28"/>
        </w:rPr>
        <w:t xml:space="preserve">Администрация </w:t>
      </w:r>
      <w:r w:rsidR="004D5AE9">
        <w:rPr>
          <w:sz w:val="28"/>
          <w:szCs w:val="28"/>
        </w:rPr>
        <w:t>Филиппенков</w:t>
      </w:r>
      <w:r w:rsidR="00EF635B">
        <w:rPr>
          <w:sz w:val="28"/>
          <w:szCs w:val="28"/>
        </w:rPr>
        <w:t>ского</w:t>
      </w:r>
      <w:r>
        <w:rPr>
          <w:sz w:val="28"/>
          <w:szCs w:val="28"/>
        </w:rPr>
        <w:t xml:space="preserve"> сельского поселения </w:t>
      </w:r>
      <w:r w:rsidRPr="00ED1FFB">
        <w:rPr>
          <w:sz w:val="28"/>
          <w:szCs w:val="28"/>
        </w:rPr>
        <w:t xml:space="preserve">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 </w:t>
      </w:r>
    </w:p>
    <w:p w:rsidR="009B2A91" w:rsidRPr="00ED1FFB" w:rsidRDefault="009B2A91" w:rsidP="009B2A91">
      <w:pPr>
        <w:ind w:firstLine="709"/>
        <w:jc w:val="both"/>
        <w:rPr>
          <w:sz w:val="28"/>
          <w:szCs w:val="28"/>
        </w:rPr>
      </w:pPr>
      <w:r w:rsidRPr="00065CAF">
        <w:rPr>
          <w:sz w:val="28"/>
          <w:szCs w:val="28"/>
        </w:rPr>
        <w:t>70.2</w:t>
      </w:r>
      <w:r w:rsidRPr="00ED1FFB">
        <w:rPr>
          <w:sz w:val="28"/>
          <w:szCs w:val="28"/>
        </w:rPr>
        <w:t xml:space="preserve">. Полномочиями администрации </w:t>
      </w:r>
      <w:r w:rsidR="004D5AE9">
        <w:rPr>
          <w:sz w:val="28"/>
          <w:szCs w:val="28"/>
        </w:rPr>
        <w:t>Филиппенков</w:t>
      </w:r>
      <w:r w:rsidR="00EF635B">
        <w:rPr>
          <w:sz w:val="28"/>
          <w:szCs w:val="28"/>
        </w:rPr>
        <w:t>рского</w:t>
      </w:r>
      <w:r>
        <w:rPr>
          <w:sz w:val="28"/>
          <w:szCs w:val="28"/>
        </w:rPr>
        <w:t xml:space="preserve"> сельского поселения</w:t>
      </w:r>
      <w:r w:rsidRPr="00ED1FFB">
        <w:rPr>
          <w:sz w:val="28"/>
          <w:szCs w:val="28"/>
        </w:rPr>
        <w:t xml:space="preserve"> по осуществлению внутреннего муниципального финансового контроля является контроль: </w:t>
      </w:r>
    </w:p>
    <w:p w:rsidR="009B2A91" w:rsidRPr="00ED1FFB" w:rsidRDefault="009B2A91" w:rsidP="009B2A91">
      <w:pPr>
        <w:ind w:firstLine="709"/>
        <w:jc w:val="both"/>
        <w:rPr>
          <w:sz w:val="28"/>
          <w:szCs w:val="28"/>
        </w:rPr>
      </w:pPr>
      <w:r w:rsidRPr="00ED1FFB">
        <w:rPr>
          <w:sz w:val="28"/>
          <w:szCs w:val="28"/>
        </w:rPr>
        <w:t xml:space="preserve"> -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sidR="004D5AE9">
        <w:rPr>
          <w:sz w:val="28"/>
          <w:szCs w:val="28"/>
        </w:rPr>
        <w:t>Филиппенков</w:t>
      </w:r>
      <w:r w:rsidR="00EF635B">
        <w:rPr>
          <w:sz w:val="28"/>
          <w:szCs w:val="28"/>
        </w:rPr>
        <w:t>ского</w:t>
      </w:r>
      <w:r w:rsidRPr="00ED1FFB">
        <w:rPr>
          <w:sz w:val="28"/>
          <w:szCs w:val="28"/>
        </w:rPr>
        <w:t xml:space="preserve"> сельского поселения; </w:t>
      </w:r>
    </w:p>
    <w:p w:rsidR="009B2A91" w:rsidRPr="00ED1FFB" w:rsidRDefault="009B2A91" w:rsidP="009B2A91">
      <w:pPr>
        <w:ind w:firstLine="709"/>
        <w:jc w:val="both"/>
        <w:rPr>
          <w:sz w:val="28"/>
          <w:szCs w:val="28"/>
        </w:rPr>
      </w:pPr>
      <w:r w:rsidRPr="00ED1FFB">
        <w:rPr>
          <w:sz w:val="28"/>
          <w:szCs w:val="28"/>
        </w:rPr>
        <w:t xml:space="preserve"> -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 </w:t>
      </w:r>
    </w:p>
    <w:p w:rsidR="009B2A91" w:rsidRPr="00ED1FFB" w:rsidRDefault="009B2A91" w:rsidP="009B2A91">
      <w:pPr>
        <w:ind w:firstLine="709"/>
        <w:jc w:val="both"/>
        <w:rPr>
          <w:sz w:val="28"/>
          <w:szCs w:val="28"/>
        </w:rPr>
      </w:pPr>
      <w:r w:rsidRPr="00ED1FFB">
        <w:rPr>
          <w:sz w:val="28"/>
          <w:szCs w:val="28"/>
        </w:rPr>
        <w:t xml:space="preserve"> -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 </w:t>
      </w:r>
    </w:p>
    <w:p w:rsidR="009B2A91" w:rsidRPr="00ED1FFB" w:rsidRDefault="009B2A91" w:rsidP="009B2A91">
      <w:pPr>
        <w:ind w:firstLine="709"/>
        <w:jc w:val="both"/>
        <w:rPr>
          <w:sz w:val="28"/>
          <w:szCs w:val="28"/>
        </w:rPr>
      </w:pPr>
      <w:r w:rsidRPr="00ED1FFB">
        <w:rPr>
          <w:sz w:val="28"/>
          <w:szCs w:val="28"/>
        </w:rPr>
        <w:t xml:space="preserve"> - за достоверностью отчетов о результатах предоставления и (или) использования бюджетных средств (средств, предоставленных из областного</w:t>
      </w:r>
      <w:r>
        <w:rPr>
          <w:sz w:val="28"/>
          <w:szCs w:val="28"/>
        </w:rPr>
        <w:t xml:space="preserve">, </w:t>
      </w:r>
      <w:r w:rsidRPr="003125AD">
        <w:rPr>
          <w:sz w:val="28"/>
          <w:szCs w:val="28"/>
        </w:rPr>
        <w:t xml:space="preserve">районного </w:t>
      </w:r>
      <w:r w:rsidRPr="00ED1FFB">
        <w:rPr>
          <w:sz w:val="28"/>
          <w:szCs w:val="28"/>
        </w:rPr>
        <w:t xml:space="preserve">бюджета), в том числе отчетов о реализации муниципальных программ </w:t>
      </w:r>
      <w:r w:rsidR="004D5AE9">
        <w:rPr>
          <w:sz w:val="28"/>
          <w:szCs w:val="28"/>
        </w:rPr>
        <w:t>Филиппенков</w:t>
      </w:r>
      <w:r w:rsidR="00EF635B">
        <w:rPr>
          <w:sz w:val="28"/>
          <w:szCs w:val="28"/>
        </w:rPr>
        <w:t>ского</w:t>
      </w:r>
      <w:r w:rsidRPr="00567E9A">
        <w:rPr>
          <w:sz w:val="28"/>
          <w:szCs w:val="28"/>
        </w:rPr>
        <w:t xml:space="preserve"> сельского поселения</w:t>
      </w:r>
      <w:r w:rsidRPr="00ED1FFB">
        <w:rPr>
          <w:sz w:val="28"/>
          <w:szCs w:val="28"/>
        </w:rPr>
        <w:t xml:space="preserve">, отчетов об исполнении муниципальных заданий, отчетов о достижении значений показателей результативности предоставления средств из бюджета; </w:t>
      </w:r>
    </w:p>
    <w:p w:rsidR="009B2A91" w:rsidRDefault="009B2A91" w:rsidP="009B2A91">
      <w:pPr>
        <w:ind w:firstLine="709"/>
        <w:jc w:val="both"/>
        <w:rPr>
          <w:sz w:val="28"/>
          <w:szCs w:val="28"/>
        </w:rPr>
      </w:pPr>
      <w:r w:rsidRPr="00ED1FFB">
        <w:rPr>
          <w:sz w:val="28"/>
          <w:szCs w:val="28"/>
        </w:rPr>
        <w:t xml:space="preserve"> -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C83836" w:rsidRPr="00ED1FFB" w:rsidRDefault="00C83836" w:rsidP="009B2A91">
      <w:pPr>
        <w:ind w:firstLine="709"/>
        <w:jc w:val="both"/>
        <w:rPr>
          <w:sz w:val="28"/>
          <w:szCs w:val="28"/>
        </w:rPr>
      </w:pPr>
    </w:p>
    <w:p w:rsidR="00C83836" w:rsidRPr="00C83836" w:rsidRDefault="009B2A91" w:rsidP="00A864BD">
      <w:pPr>
        <w:ind w:firstLine="709"/>
        <w:jc w:val="center"/>
        <w:rPr>
          <w:b/>
          <w:sz w:val="28"/>
          <w:szCs w:val="28"/>
        </w:rPr>
      </w:pPr>
      <w:r w:rsidRPr="00C83836">
        <w:rPr>
          <w:b/>
          <w:sz w:val="28"/>
          <w:szCs w:val="28"/>
        </w:rPr>
        <w:t>71</w:t>
      </w:r>
      <w:r w:rsidR="00C83836">
        <w:rPr>
          <w:b/>
          <w:sz w:val="28"/>
          <w:szCs w:val="28"/>
        </w:rPr>
        <w:t>. Внутренний финансовый аудит.</w:t>
      </w:r>
    </w:p>
    <w:p w:rsidR="009B2A91" w:rsidRPr="00ED1FFB" w:rsidRDefault="009B2A91" w:rsidP="009B2A91">
      <w:pPr>
        <w:ind w:firstLine="709"/>
        <w:jc w:val="both"/>
        <w:rPr>
          <w:sz w:val="28"/>
          <w:szCs w:val="28"/>
        </w:rPr>
      </w:pPr>
      <w:r w:rsidRPr="00ED1FFB">
        <w:rPr>
          <w:sz w:val="28"/>
          <w:szCs w:val="28"/>
        </w:rPr>
        <w:t xml:space="preserve">Главные распорядители, распорядители и получатели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w:t>
      </w:r>
      <w:r>
        <w:rPr>
          <w:sz w:val="28"/>
          <w:szCs w:val="28"/>
        </w:rPr>
        <w:t>местного</w:t>
      </w:r>
      <w:r w:rsidRPr="00ED1FFB">
        <w:rPr>
          <w:sz w:val="28"/>
          <w:szCs w:val="28"/>
        </w:rPr>
        <w:t xml:space="preserve"> бюджета осуществляют на основе функциональной независимости внутренний финансовый аудит в целях: </w:t>
      </w:r>
    </w:p>
    <w:p w:rsidR="009B2A91" w:rsidRPr="00ED1FFB" w:rsidRDefault="009B2A91" w:rsidP="009B2A91">
      <w:pPr>
        <w:ind w:firstLine="709"/>
        <w:jc w:val="both"/>
        <w:rPr>
          <w:sz w:val="28"/>
          <w:szCs w:val="28"/>
        </w:rPr>
      </w:pPr>
      <w:r w:rsidRPr="00ED1FFB">
        <w:rPr>
          <w:sz w:val="28"/>
          <w:szCs w:val="28"/>
        </w:rPr>
        <w:t xml:space="preserve">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 </w:t>
      </w:r>
    </w:p>
    <w:p w:rsidR="009B2A91" w:rsidRPr="00ED1FFB" w:rsidRDefault="009B2A91" w:rsidP="009B2A91">
      <w:pPr>
        <w:ind w:firstLine="709"/>
        <w:jc w:val="both"/>
        <w:rPr>
          <w:sz w:val="28"/>
          <w:szCs w:val="28"/>
        </w:rPr>
      </w:pPr>
      <w:r w:rsidRPr="00ED1FFB">
        <w:rPr>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 </w:t>
      </w:r>
    </w:p>
    <w:p w:rsidR="00FF59A0" w:rsidRPr="002B5F54" w:rsidRDefault="009B2A91" w:rsidP="002B5F54">
      <w:pPr>
        <w:pStyle w:val="ConsPlusNormal"/>
        <w:ind w:firstLine="709"/>
        <w:jc w:val="both"/>
        <w:outlineLvl w:val="1"/>
        <w:rPr>
          <w:rFonts w:ascii="Times New Roman" w:hAnsi="Times New Roman" w:cs="Times New Roman"/>
          <w:sz w:val="28"/>
          <w:szCs w:val="28"/>
        </w:rPr>
      </w:pPr>
      <w:r w:rsidRPr="00ED1FFB">
        <w:rPr>
          <w:rFonts w:ascii="Times New Roman" w:hAnsi="Times New Roman" w:cs="Times New Roman"/>
          <w:sz w:val="28"/>
          <w:szCs w:val="28"/>
        </w:rPr>
        <w:t xml:space="preserve">3) повышения </w:t>
      </w:r>
      <w:r w:rsidRPr="00C83836">
        <w:rPr>
          <w:rFonts w:ascii="Times New Roman" w:hAnsi="Times New Roman" w:cs="Times New Roman"/>
          <w:sz w:val="28"/>
          <w:szCs w:val="28"/>
        </w:rPr>
        <w:t>кач</w:t>
      </w:r>
      <w:r w:rsidR="00C83836" w:rsidRPr="00C83836">
        <w:rPr>
          <w:rFonts w:ascii="Times New Roman" w:hAnsi="Times New Roman" w:cs="Times New Roman"/>
          <w:sz w:val="28"/>
          <w:szCs w:val="28"/>
        </w:rPr>
        <w:t>ества финансового менеджмента</w:t>
      </w:r>
      <w:r w:rsidR="003106AE">
        <w:rPr>
          <w:sz w:val="28"/>
          <w:szCs w:val="28"/>
        </w:rPr>
        <w:t>.</w:t>
      </w:r>
    </w:p>
    <w:sectPr w:rsidR="00FF59A0" w:rsidRPr="002B5F54" w:rsidSect="00411182">
      <w:pgSz w:w="11906" w:h="16838"/>
      <w:pgMar w:top="737" w:right="794" w:bottom="737"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AED" w:rsidRDefault="00751AED">
      <w:r>
        <w:separator/>
      </w:r>
    </w:p>
  </w:endnote>
  <w:endnote w:type="continuationSeparator" w:id="1">
    <w:p w:rsidR="00751AED" w:rsidRDefault="00751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AED" w:rsidRDefault="00751AED">
      <w:r>
        <w:separator/>
      </w:r>
    </w:p>
  </w:footnote>
  <w:footnote w:type="continuationSeparator" w:id="1">
    <w:p w:rsidR="00751AED" w:rsidRDefault="00751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7"/>
      <w:numFmt w:val="decimal"/>
      <w:lvlText w:val="%1."/>
      <w:lvlJc w:val="left"/>
      <w:pPr>
        <w:tabs>
          <w:tab w:val="num" w:pos="720"/>
        </w:tabs>
        <w:ind w:left="720" w:hanging="360"/>
      </w:pPr>
      <w:rPr>
        <w:b w:val="0"/>
      </w:r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Symbol" w:hAnsi="Symbol"/>
        <w:b w:val="0"/>
      </w:rPr>
    </w:lvl>
    <w:lvl w:ilvl="2">
      <w:start w:val="1"/>
      <w:numFmt w:val="bullet"/>
      <w:lvlText w:val=""/>
      <w:lvlJc w:val="left"/>
      <w:pPr>
        <w:tabs>
          <w:tab w:val="num" w:pos="1440"/>
        </w:tabs>
        <w:ind w:left="1440" w:hanging="360"/>
      </w:pPr>
      <w:rPr>
        <w:rFonts w:ascii="Symbol" w:hAnsi="Symbol"/>
        <w:b w:val="0"/>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Symbol" w:hAnsi="Symbol"/>
        <w:b w:val="0"/>
      </w:rPr>
    </w:lvl>
    <w:lvl w:ilvl="5">
      <w:start w:val="1"/>
      <w:numFmt w:val="bullet"/>
      <w:lvlText w:val=""/>
      <w:lvlJc w:val="left"/>
      <w:pPr>
        <w:tabs>
          <w:tab w:val="num" w:pos="2520"/>
        </w:tabs>
        <w:ind w:left="2520" w:hanging="360"/>
      </w:pPr>
      <w:rPr>
        <w:rFonts w:ascii="Symbol" w:hAnsi="Symbol"/>
        <w:b w:val="0"/>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Symbol" w:hAnsi="Symbol"/>
        <w:b w:val="0"/>
      </w:rPr>
    </w:lvl>
    <w:lvl w:ilvl="8">
      <w:start w:val="1"/>
      <w:numFmt w:val="bullet"/>
      <w:lvlText w:val=""/>
      <w:lvlJc w:val="left"/>
      <w:pPr>
        <w:tabs>
          <w:tab w:val="num" w:pos="3600"/>
        </w:tabs>
        <w:ind w:left="3600" w:hanging="360"/>
      </w:pPr>
      <w:rPr>
        <w:rFonts w:ascii="Symbol" w:hAnsi="Symbol"/>
        <w:b w:val="0"/>
      </w:rPr>
    </w:lvl>
  </w:abstractNum>
  <w:abstractNum w:abstractNumId="5">
    <w:nsid w:val="00000006"/>
    <w:multiLevelType w:val="multilevel"/>
    <w:tmpl w:val="00000006"/>
    <w:name w:val="WW8Num6"/>
    <w:lvl w:ilvl="0">
      <w:start w:val="38"/>
      <w:numFmt w:val="decimal"/>
      <w:lvlText w:val="%1."/>
      <w:lvlJc w:val="left"/>
      <w:pPr>
        <w:tabs>
          <w:tab w:val="num" w:pos="720"/>
        </w:tabs>
        <w:ind w:left="720" w:hanging="360"/>
      </w:pPr>
      <w:rPr>
        <w:b w:val="0"/>
      </w:rPr>
    </w:lvl>
    <w:lvl w:ilvl="1">
      <w:start w:val="5"/>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39"/>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9"/>
      <w:numFmt w:val="upperRoman"/>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6"/>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2"/>
    <w:lvl w:ilvl="0">
      <w:start w:val="32"/>
      <w:numFmt w:val="decimal"/>
      <w:lvlText w:val="%1."/>
      <w:lvlJc w:val="left"/>
      <w:pPr>
        <w:tabs>
          <w:tab w:val="num" w:pos="720"/>
        </w:tabs>
        <w:ind w:left="720" w:hanging="360"/>
      </w:pPr>
      <w:rPr>
        <w:sz w:val="28"/>
        <w:szCs w:val="28"/>
      </w:rPr>
    </w:lvl>
    <w:lvl w:ilvl="1">
      <w:start w:val="2"/>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3"/>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513376B"/>
    <w:multiLevelType w:val="hybridMultilevel"/>
    <w:tmpl w:val="8320F5C6"/>
    <w:lvl w:ilvl="0" w:tplc="6F989ADA">
      <w:start w:val="1"/>
      <w:numFmt w:val="decimal"/>
      <w:lvlText w:val="%1)"/>
      <w:lvlJc w:val="left"/>
      <w:pPr>
        <w:ind w:left="1455" w:hanging="915"/>
      </w:pPr>
      <w:rPr>
        <w:rFonts w:ascii="Times New Roman" w:eastAsia="Arial"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74850D4"/>
    <w:multiLevelType w:val="hybridMultilevel"/>
    <w:tmpl w:val="39FA8ADC"/>
    <w:lvl w:ilvl="0" w:tplc="963E3DEE">
      <w:start w:val="34"/>
      <w:numFmt w:val="decimal"/>
      <w:lvlText w:val="%1."/>
      <w:lvlJc w:val="left"/>
      <w:pPr>
        <w:ind w:left="1255" w:hanging="375"/>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3">
    <w:nsid w:val="197C5340"/>
    <w:multiLevelType w:val="hybridMultilevel"/>
    <w:tmpl w:val="BCA6CD0E"/>
    <w:lvl w:ilvl="0" w:tplc="42202938">
      <w:start w:val="1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B466AB2"/>
    <w:multiLevelType w:val="hybridMultilevel"/>
    <w:tmpl w:val="8F505DC0"/>
    <w:lvl w:ilvl="0" w:tplc="1C60D464">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74D5F"/>
    <w:multiLevelType w:val="hybridMultilevel"/>
    <w:tmpl w:val="D916D188"/>
    <w:lvl w:ilvl="0" w:tplc="C4185AB2">
      <w:start w:val="3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15253C"/>
    <w:multiLevelType w:val="hybridMultilevel"/>
    <w:tmpl w:val="761A4BA4"/>
    <w:lvl w:ilvl="0" w:tplc="A1C0CBE4">
      <w:start w:val="10"/>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4BB76875"/>
    <w:multiLevelType w:val="hybridMultilevel"/>
    <w:tmpl w:val="B4943082"/>
    <w:lvl w:ilvl="0" w:tplc="05EEDE8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0CB505D"/>
    <w:multiLevelType w:val="hybridMultilevel"/>
    <w:tmpl w:val="8D6E4C70"/>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6960D4E"/>
    <w:multiLevelType w:val="multilevel"/>
    <w:tmpl w:val="19F423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69492B"/>
    <w:multiLevelType w:val="hybridMultilevel"/>
    <w:tmpl w:val="A2528D16"/>
    <w:lvl w:ilvl="0" w:tplc="F7FC2390">
      <w:start w:val="5"/>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15"/>
  </w:num>
  <w:num w:numId="15">
    <w:abstractNumId w:val="14"/>
  </w:num>
  <w:num w:numId="16">
    <w:abstractNumId w:val="13"/>
  </w:num>
  <w:num w:numId="17">
    <w:abstractNumId w:val="16"/>
  </w:num>
  <w:num w:numId="18">
    <w:abstractNumId w:val="20"/>
  </w:num>
  <w:num w:numId="19">
    <w:abstractNumId w:val="19"/>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23333"/>
    <w:rsid w:val="00011E19"/>
    <w:rsid w:val="00017E8B"/>
    <w:rsid w:val="000236D5"/>
    <w:rsid w:val="00030EAD"/>
    <w:rsid w:val="00062238"/>
    <w:rsid w:val="00065B01"/>
    <w:rsid w:val="00076097"/>
    <w:rsid w:val="000807E5"/>
    <w:rsid w:val="00087018"/>
    <w:rsid w:val="00092E7D"/>
    <w:rsid w:val="000B5B03"/>
    <w:rsid w:val="000B79AF"/>
    <w:rsid w:val="00107DEC"/>
    <w:rsid w:val="00123333"/>
    <w:rsid w:val="001447E5"/>
    <w:rsid w:val="0015216F"/>
    <w:rsid w:val="001546D8"/>
    <w:rsid w:val="0018044F"/>
    <w:rsid w:val="001B1D51"/>
    <w:rsid w:val="001B3400"/>
    <w:rsid w:val="001D6152"/>
    <w:rsid w:val="001D6EA5"/>
    <w:rsid w:val="002111B3"/>
    <w:rsid w:val="002173D6"/>
    <w:rsid w:val="00282E7D"/>
    <w:rsid w:val="002849BC"/>
    <w:rsid w:val="00293692"/>
    <w:rsid w:val="00296442"/>
    <w:rsid w:val="002A52B3"/>
    <w:rsid w:val="002B5F54"/>
    <w:rsid w:val="002C3CEB"/>
    <w:rsid w:val="002F4D64"/>
    <w:rsid w:val="003106AE"/>
    <w:rsid w:val="00310F02"/>
    <w:rsid w:val="00313CD2"/>
    <w:rsid w:val="00330387"/>
    <w:rsid w:val="00346A57"/>
    <w:rsid w:val="00347AFD"/>
    <w:rsid w:val="0035742B"/>
    <w:rsid w:val="00362EFD"/>
    <w:rsid w:val="003D17D3"/>
    <w:rsid w:val="003D6CCE"/>
    <w:rsid w:val="003D6E11"/>
    <w:rsid w:val="00411182"/>
    <w:rsid w:val="00446C04"/>
    <w:rsid w:val="004635D7"/>
    <w:rsid w:val="00485CE4"/>
    <w:rsid w:val="0049651F"/>
    <w:rsid w:val="004A3880"/>
    <w:rsid w:val="004B4905"/>
    <w:rsid w:val="004D5AE9"/>
    <w:rsid w:val="004E1A45"/>
    <w:rsid w:val="004E7C20"/>
    <w:rsid w:val="005127F9"/>
    <w:rsid w:val="0051621C"/>
    <w:rsid w:val="00520A60"/>
    <w:rsid w:val="00540733"/>
    <w:rsid w:val="00551784"/>
    <w:rsid w:val="0058048C"/>
    <w:rsid w:val="00587541"/>
    <w:rsid w:val="0059567F"/>
    <w:rsid w:val="005E2BAF"/>
    <w:rsid w:val="005F1FC7"/>
    <w:rsid w:val="005F278F"/>
    <w:rsid w:val="006054BC"/>
    <w:rsid w:val="00665A22"/>
    <w:rsid w:val="00675A15"/>
    <w:rsid w:val="00683757"/>
    <w:rsid w:val="006C41AE"/>
    <w:rsid w:val="006D3C8D"/>
    <w:rsid w:val="00751AED"/>
    <w:rsid w:val="0079097E"/>
    <w:rsid w:val="007B2F1E"/>
    <w:rsid w:val="007F03FB"/>
    <w:rsid w:val="008073A5"/>
    <w:rsid w:val="00810920"/>
    <w:rsid w:val="00816A3B"/>
    <w:rsid w:val="008673AE"/>
    <w:rsid w:val="00885462"/>
    <w:rsid w:val="0089459B"/>
    <w:rsid w:val="008B151E"/>
    <w:rsid w:val="008B7A33"/>
    <w:rsid w:val="008E12DE"/>
    <w:rsid w:val="008E3999"/>
    <w:rsid w:val="008E426B"/>
    <w:rsid w:val="008F2F3E"/>
    <w:rsid w:val="009024DE"/>
    <w:rsid w:val="0091343E"/>
    <w:rsid w:val="00917D33"/>
    <w:rsid w:val="00924C6A"/>
    <w:rsid w:val="00986385"/>
    <w:rsid w:val="009B2A91"/>
    <w:rsid w:val="009B6C0F"/>
    <w:rsid w:val="009C63AB"/>
    <w:rsid w:val="00A007DC"/>
    <w:rsid w:val="00A15795"/>
    <w:rsid w:val="00A234F0"/>
    <w:rsid w:val="00A43989"/>
    <w:rsid w:val="00A63298"/>
    <w:rsid w:val="00A864BD"/>
    <w:rsid w:val="00AB5D32"/>
    <w:rsid w:val="00AC1F17"/>
    <w:rsid w:val="00AC2224"/>
    <w:rsid w:val="00AC6C89"/>
    <w:rsid w:val="00AE6383"/>
    <w:rsid w:val="00B42A3B"/>
    <w:rsid w:val="00B50EBB"/>
    <w:rsid w:val="00B571F7"/>
    <w:rsid w:val="00B67584"/>
    <w:rsid w:val="00B72909"/>
    <w:rsid w:val="00B875D2"/>
    <w:rsid w:val="00BA78AD"/>
    <w:rsid w:val="00BC3C6D"/>
    <w:rsid w:val="00BD08DD"/>
    <w:rsid w:val="00BE1044"/>
    <w:rsid w:val="00C06E0E"/>
    <w:rsid w:val="00C337F5"/>
    <w:rsid w:val="00C35AA5"/>
    <w:rsid w:val="00C370FA"/>
    <w:rsid w:val="00C37B50"/>
    <w:rsid w:val="00C46321"/>
    <w:rsid w:val="00C50EEC"/>
    <w:rsid w:val="00C51911"/>
    <w:rsid w:val="00C83836"/>
    <w:rsid w:val="00C90672"/>
    <w:rsid w:val="00CA1D9D"/>
    <w:rsid w:val="00CB66E0"/>
    <w:rsid w:val="00CC1FFD"/>
    <w:rsid w:val="00CC577F"/>
    <w:rsid w:val="00CE0B84"/>
    <w:rsid w:val="00CF4E58"/>
    <w:rsid w:val="00D124BA"/>
    <w:rsid w:val="00D13EF8"/>
    <w:rsid w:val="00D45C24"/>
    <w:rsid w:val="00D937A7"/>
    <w:rsid w:val="00DA15E6"/>
    <w:rsid w:val="00DB163A"/>
    <w:rsid w:val="00DB21DA"/>
    <w:rsid w:val="00DC3615"/>
    <w:rsid w:val="00DD64BB"/>
    <w:rsid w:val="00DE04D7"/>
    <w:rsid w:val="00DE22DA"/>
    <w:rsid w:val="00DE4E79"/>
    <w:rsid w:val="00DF4DFA"/>
    <w:rsid w:val="00E01130"/>
    <w:rsid w:val="00E1124D"/>
    <w:rsid w:val="00E130F1"/>
    <w:rsid w:val="00E22D6E"/>
    <w:rsid w:val="00E436EF"/>
    <w:rsid w:val="00E458AC"/>
    <w:rsid w:val="00E528EC"/>
    <w:rsid w:val="00E77193"/>
    <w:rsid w:val="00E84E0E"/>
    <w:rsid w:val="00E91DC7"/>
    <w:rsid w:val="00E94F17"/>
    <w:rsid w:val="00EA3A7A"/>
    <w:rsid w:val="00EC6D21"/>
    <w:rsid w:val="00ED4802"/>
    <w:rsid w:val="00EF635B"/>
    <w:rsid w:val="00F2768D"/>
    <w:rsid w:val="00F36474"/>
    <w:rsid w:val="00F62390"/>
    <w:rsid w:val="00F65F87"/>
    <w:rsid w:val="00FE444E"/>
    <w:rsid w:val="00FE5896"/>
    <w:rsid w:val="00FF2181"/>
    <w:rsid w:val="00FF24CD"/>
    <w:rsid w:val="00FF5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82"/>
    <w:pPr>
      <w:suppressAutoHyphens/>
    </w:pPr>
    <w:rPr>
      <w:lang w:eastAsia="ar-SA"/>
    </w:rPr>
  </w:style>
  <w:style w:type="paragraph" w:styleId="1">
    <w:name w:val="heading 1"/>
    <w:basedOn w:val="a"/>
    <w:next w:val="a"/>
    <w:qFormat/>
    <w:rsid w:val="00411182"/>
    <w:pPr>
      <w:keepNext/>
      <w:numPr>
        <w:numId w:val="1"/>
      </w:numPr>
      <w:jc w:val="center"/>
      <w:outlineLvl w:val="0"/>
    </w:pPr>
    <w:rPr>
      <w:sz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411182"/>
    <w:rPr>
      <w:sz w:val="28"/>
      <w:szCs w:val="28"/>
    </w:rPr>
  </w:style>
  <w:style w:type="character" w:customStyle="1" w:styleId="WW8Num3z1">
    <w:name w:val="WW8Num3z1"/>
    <w:rsid w:val="00411182"/>
    <w:rPr>
      <w:sz w:val="28"/>
      <w:szCs w:val="28"/>
    </w:rPr>
  </w:style>
  <w:style w:type="character" w:customStyle="1" w:styleId="WW8Num4z0">
    <w:name w:val="WW8Num4z0"/>
    <w:rsid w:val="00411182"/>
    <w:rPr>
      <w:b w:val="0"/>
    </w:rPr>
  </w:style>
  <w:style w:type="character" w:customStyle="1" w:styleId="WW8Num5z0">
    <w:name w:val="WW8Num5z0"/>
    <w:rsid w:val="00411182"/>
    <w:rPr>
      <w:b w:val="0"/>
    </w:rPr>
  </w:style>
  <w:style w:type="character" w:customStyle="1" w:styleId="WW8Num6z0">
    <w:name w:val="WW8Num6z0"/>
    <w:rsid w:val="00411182"/>
    <w:rPr>
      <w:b w:val="0"/>
    </w:rPr>
  </w:style>
  <w:style w:type="character" w:customStyle="1" w:styleId="WW8Num7z1">
    <w:name w:val="WW8Num7z1"/>
    <w:rsid w:val="00411182"/>
    <w:rPr>
      <w:sz w:val="28"/>
      <w:szCs w:val="28"/>
    </w:rPr>
  </w:style>
  <w:style w:type="character" w:customStyle="1" w:styleId="WW8Num8z3">
    <w:name w:val="WW8Num8z3"/>
    <w:rsid w:val="00411182"/>
    <w:rPr>
      <w:sz w:val="28"/>
      <w:szCs w:val="28"/>
    </w:rPr>
  </w:style>
  <w:style w:type="character" w:customStyle="1" w:styleId="WW8Num9z0">
    <w:name w:val="WW8Num9z0"/>
    <w:rsid w:val="00411182"/>
    <w:rPr>
      <w:sz w:val="28"/>
      <w:szCs w:val="28"/>
    </w:rPr>
  </w:style>
  <w:style w:type="character" w:customStyle="1" w:styleId="WW8Num10z0">
    <w:name w:val="WW8Num10z0"/>
    <w:rsid w:val="00411182"/>
    <w:rPr>
      <w:sz w:val="28"/>
      <w:szCs w:val="28"/>
    </w:rPr>
  </w:style>
  <w:style w:type="character" w:customStyle="1" w:styleId="WW8Num11z0">
    <w:name w:val="WW8Num11z0"/>
    <w:rsid w:val="00411182"/>
    <w:rPr>
      <w:sz w:val="28"/>
      <w:szCs w:val="28"/>
    </w:rPr>
  </w:style>
  <w:style w:type="character" w:customStyle="1" w:styleId="WW8Num12z0">
    <w:name w:val="WW8Num12z0"/>
    <w:rsid w:val="00411182"/>
    <w:rPr>
      <w:sz w:val="28"/>
      <w:szCs w:val="28"/>
    </w:rPr>
  </w:style>
  <w:style w:type="character" w:customStyle="1" w:styleId="WW8Num13z1">
    <w:name w:val="WW8Num13z1"/>
    <w:rsid w:val="00411182"/>
    <w:rPr>
      <w:sz w:val="28"/>
      <w:szCs w:val="28"/>
    </w:rPr>
  </w:style>
  <w:style w:type="character" w:customStyle="1" w:styleId="Absatz-Standardschriftart">
    <w:name w:val="Absatz-Standardschriftart"/>
    <w:rsid w:val="00411182"/>
  </w:style>
  <w:style w:type="character" w:customStyle="1" w:styleId="WW8Num7z0">
    <w:name w:val="WW8Num7z0"/>
    <w:rsid w:val="00411182"/>
    <w:rPr>
      <w:sz w:val="28"/>
      <w:szCs w:val="28"/>
    </w:rPr>
  </w:style>
  <w:style w:type="character" w:customStyle="1" w:styleId="WW8Num8z1">
    <w:name w:val="WW8Num8z1"/>
    <w:rsid w:val="00411182"/>
    <w:rPr>
      <w:sz w:val="28"/>
      <w:szCs w:val="28"/>
    </w:rPr>
  </w:style>
  <w:style w:type="character" w:customStyle="1" w:styleId="WW8Num9z1">
    <w:name w:val="WW8Num9z1"/>
    <w:rsid w:val="00411182"/>
    <w:rPr>
      <w:sz w:val="28"/>
      <w:szCs w:val="28"/>
    </w:rPr>
  </w:style>
  <w:style w:type="character" w:customStyle="1" w:styleId="WW8Num10z3">
    <w:name w:val="WW8Num10z3"/>
    <w:rsid w:val="00411182"/>
    <w:rPr>
      <w:sz w:val="28"/>
      <w:szCs w:val="28"/>
    </w:rPr>
  </w:style>
  <w:style w:type="character" w:customStyle="1" w:styleId="WW8Num13z0">
    <w:name w:val="WW8Num13z0"/>
    <w:rsid w:val="00411182"/>
    <w:rPr>
      <w:sz w:val="28"/>
      <w:szCs w:val="28"/>
    </w:rPr>
  </w:style>
  <w:style w:type="character" w:customStyle="1" w:styleId="WW-Absatz-Standardschriftart">
    <w:name w:val="WW-Absatz-Standardschriftart"/>
    <w:rsid w:val="00411182"/>
  </w:style>
  <w:style w:type="character" w:customStyle="1" w:styleId="WW8Num3z0">
    <w:name w:val="WW8Num3z0"/>
    <w:rsid w:val="00411182"/>
    <w:rPr>
      <w:b w:val="0"/>
    </w:rPr>
  </w:style>
  <w:style w:type="character" w:customStyle="1" w:styleId="WW8Num4z1">
    <w:name w:val="WW8Num4z1"/>
    <w:rsid w:val="00411182"/>
    <w:rPr>
      <w:sz w:val="28"/>
      <w:szCs w:val="28"/>
    </w:rPr>
  </w:style>
  <w:style w:type="character" w:customStyle="1" w:styleId="WW8Num5z1">
    <w:name w:val="WW8Num5z1"/>
    <w:rsid w:val="00411182"/>
    <w:rPr>
      <w:sz w:val="28"/>
      <w:szCs w:val="28"/>
    </w:rPr>
  </w:style>
  <w:style w:type="character" w:customStyle="1" w:styleId="2">
    <w:name w:val="Основной шрифт абзаца2"/>
    <w:rsid w:val="00411182"/>
  </w:style>
  <w:style w:type="character" w:customStyle="1" w:styleId="WW-Absatz-Standardschriftart1">
    <w:name w:val="WW-Absatz-Standardschriftart1"/>
    <w:rsid w:val="00411182"/>
  </w:style>
  <w:style w:type="character" w:customStyle="1" w:styleId="WW8Num2z0">
    <w:name w:val="WW8Num2z0"/>
    <w:rsid w:val="00411182"/>
    <w:rPr>
      <w:b/>
      <w:bCs/>
      <w:sz w:val="28"/>
      <w:szCs w:val="28"/>
    </w:rPr>
  </w:style>
  <w:style w:type="character" w:customStyle="1" w:styleId="WW-Absatz-Standardschriftart11">
    <w:name w:val="WW-Absatz-Standardschriftart11"/>
    <w:rsid w:val="00411182"/>
  </w:style>
  <w:style w:type="character" w:customStyle="1" w:styleId="WW-Absatz-Standardschriftart111">
    <w:name w:val="WW-Absatz-Standardschriftart111"/>
    <w:rsid w:val="00411182"/>
  </w:style>
  <w:style w:type="character" w:customStyle="1" w:styleId="WW-Absatz-Standardschriftart1111">
    <w:name w:val="WW-Absatz-Standardschriftart1111"/>
    <w:rsid w:val="00411182"/>
  </w:style>
  <w:style w:type="character" w:customStyle="1" w:styleId="WW-Absatz-Standardschriftart11111">
    <w:name w:val="WW-Absatz-Standardschriftart11111"/>
    <w:rsid w:val="00411182"/>
  </w:style>
  <w:style w:type="character" w:customStyle="1" w:styleId="WW-Absatz-Standardschriftart111111">
    <w:name w:val="WW-Absatz-Standardschriftart111111"/>
    <w:rsid w:val="00411182"/>
  </w:style>
  <w:style w:type="character" w:customStyle="1" w:styleId="WW-Absatz-Standardschriftart1111111">
    <w:name w:val="WW-Absatz-Standardschriftart1111111"/>
    <w:rsid w:val="00411182"/>
  </w:style>
  <w:style w:type="character" w:customStyle="1" w:styleId="WW-Absatz-Standardschriftart11111111">
    <w:name w:val="WW-Absatz-Standardschriftart11111111"/>
    <w:rsid w:val="00411182"/>
  </w:style>
  <w:style w:type="character" w:customStyle="1" w:styleId="WW-Absatz-Standardschriftart111111111">
    <w:name w:val="WW-Absatz-Standardschriftart111111111"/>
    <w:rsid w:val="00411182"/>
  </w:style>
  <w:style w:type="character" w:customStyle="1" w:styleId="WW-Absatz-Standardschriftart1111111111">
    <w:name w:val="WW-Absatz-Standardschriftart1111111111"/>
    <w:rsid w:val="00411182"/>
  </w:style>
  <w:style w:type="character" w:customStyle="1" w:styleId="WW-Absatz-Standardschriftart11111111111">
    <w:name w:val="WW-Absatz-Standardschriftart11111111111"/>
    <w:rsid w:val="00411182"/>
  </w:style>
  <w:style w:type="character" w:customStyle="1" w:styleId="WW-Absatz-Standardschriftart111111111111">
    <w:name w:val="WW-Absatz-Standardschriftart111111111111"/>
    <w:rsid w:val="00411182"/>
  </w:style>
  <w:style w:type="character" w:customStyle="1" w:styleId="WW8Num1z0">
    <w:name w:val="WW8Num1z0"/>
    <w:rsid w:val="00411182"/>
    <w:rPr>
      <w:b w:val="0"/>
    </w:rPr>
  </w:style>
  <w:style w:type="character" w:customStyle="1" w:styleId="10">
    <w:name w:val="Основной шрифт абзаца1"/>
    <w:rsid w:val="00411182"/>
  </w:style>
  <w:style w:type="character" w:customStyle="1" w:styleId="a3">
    <w:name w:val="Символ нумерации"/>
    <w:rsid w:val="00411182"/>
    <w:rPr>
      <w:sz w:val="28"/>
      <w:szCs w:val="28"/>
    </w:rPr>
  </w:style>
  <w:style w:type="character" w:styleId="a4">
    <w:name w:val="Hyperlink"/>
    <w:rsid w:val="00411182"/>
    <w:rPr>
      <w:color w:val="000080"/>
      <w:u w:val="single"/>
    </w:rPr>
  </w:style>
  <w:style w:type="character" w:customStyle="1" w:styleId="a5">
    <w:name w:val="Маркеры списка"/>
    <w:rsid w:val="00411182"/>
    <w:rPr>
      <w:rFonts w:ascii="OpenSymbol" w:eastAsia="OpenSymbol" w:hAnsi="OpenSymbol" w:cs="OpenSymbol"/>
    </w:rPr>
  </w:style>
  <w:style w:type="paragraph" w:customStyle="1" w:styleId="a6">
    <w:name w:val="Заголовок"/>
    <w:basedOn w:val="a"/>
    <w:next w:val="a7"/>
    <w:rsid w:val="00411182"/>
    <w:pPr>
      <w:keepNext/>
      <w:spacing w:before="240" w:after="120"/>
    </w:pPr>
    <w:rPr>
      <w:rFonts w:ascii="Arial" w:eastAsia="Arial Unicode MS" w:hAnsi="Arial" w:cs="Tahoma"/>
      <w:sz w:val="28"/>
      <w:szCs w:val="28"/>
    </w:rPr>
  </w:style>
  <w:style w:type="paragraph" w:styleId="a7">
    <w:name w:val="Body Text"/>
    <w:basedOn w:val="a"/>
    <w:rsid w:val="00411182"/>
    <w:pPr>
      <w:spacing w:after="120"/>
    </w:pPr>
    <w:rPr>
      <w:rFonts w:ascii="Courier New" w:hAnsi="Courier New"/>
    </w:rPr>
  </w:style>
  <w:style w:type="paragraph" w:styleId="a8">
    <w:name w:val="List"/>
    <w:basedOn w:val="a7"/>
    <w:rsid w:val="00411182"/>
    <w:rPr>
      <w:rFonts w:cs="Tahoma"/>
    </w:rPr>
  </w:style>
  <w:style w:type="paragraph" w:customStyle="1" w:styleId="20">
    <w:name w:val="Название2"/>
    <w:basedOn w:val="a"/>
    <w:rsid w:val="00411182"/>
    <w:pPr>
      <w:suppressLineNumbers/>
      <w:spacing w:before="120" w:after="120"/>
    </w:pPr>
    <w:rPr>
      <w:rFonts w:cs="Tahoma"/>
      <w:i/>
      <w:iCs/>
      <w:sz w:val="24"/>
      <w:szCs w:val="24"/>
    </w:rPr>
  </w:style>
  <w:style w:type="paragraph" w:customStyle="1" w:styleId="21">
    <w:name w:val="Указатель2"/>
    <w:basedOn w:val="a"/>
    <w:rsid w:val="00411182"/>
    <w:pPr>
      <w:suppressLineNumbers/>
    </w:pPr>
    <w:rPr>
      <w:rFonts w:cs="Tahoma"/>
    </w:rPr>
  </w:style>
  <w:style w:type="paragraph" w:customStyle="1" w:styleId="11">
    <w:name w:val="Название1"/>
    <w:basedOn w:val="a"/>
    <w:rsid w:val="00411182"/>
    <w:pPr>
      <w:suppressLineNumbers/>
      <w:spacing w:before="120" w:after="120"/>
    </w:pPr>
    <w:rPr>
      <w:rFonts w:cs="Tahoma"/>
      <w:i/>
      <w:iCs/>
      <w:sz w:val="24"/>
      <w:szCs w:val="24"/>
    </w:rPr>
  </w:style>
  <w:style w:type="paragraph" w:customStyle="1" w:styleId="12">
    <w:name w:val="Указатель1"/>
    <w:basedOn w:val="a"/>
    <w:rsid w:val="00411182"/>
    <w:pPr>
      <w:suppressLineNumbers/>
    </w:pPr>
    <w:rPr>
      <w:rFonts w:cs="Tahoma"/>
    </w:rPr>
  </w:style>
  <w:style w:type="paragraph" w:styleId="a9">
    <w:name w:val="Subtitle"/>
    <w:basedOn w:val="a"/>
    <w:next w:val="a7"/>
    <w:qFormat/>
    <w:rsid w:val="00411182"/>
    <w:pPr>
      <w:ind w:right="-766"/>
      <w:jc w:val="center"/>
    </w:pPr>
    <w:rPr>
      <w:b/>
      <w:sz w:val="24"/>
    </w:rPr>
  </w:style>
  <w:style w:type="paragraph" w:customStyle="1" w:styleId="ConsPlusTitle">
    <w:name w:val="ConsPlusTitle"/>
    <w:rsid w:val="00411182"/>
    <w:pPr>
      <w:widowControl w:val="0"/>
      <w:suppressAutoHyphens/>
      <w:autoSpaceDE w:val="0"/>
    </w:pPr>
    <w:rPr>
      <w:rFonts w:ascii="Arial" w:eastAsia="Arial" w:hAnsi="Arial" w:cs="Arial"/>
      <w:b/>
      <w:bCs/>
      <w:lang w:eastAsia="ar-SA"/>
    </w:rPr>
  </w:style>
  <w:style w:type="paragraph" w:customStyle="1" w:styleId="14">
    <w:name w:val="Обычный+14"/>
    <w:basedOn w:val="a"/>
    <w:rsid w:val="00411182"/>
    <w:rPr>
      <w:sz w:val="24"/>
      <w:szCs w:val="24"/>
    </w:rPr>
  </w:style>
  <w:style w:type="paragraph" w:customStyle="1" w:styleId="ConsPlusNormal">
    <w:name w:val="ConsPlusNormal"/>
    <w:rsid w:val="00411182"/>
    <w:pPr>
      <w:suppressAutoHyphens/>
      <w:autoSpaceDE w:val="0"/>
      <w:ind w:firstLine="720"/>
    </w:pPr>
    <w:rPr>
      <w:rFonts w:ascii="Arial" w:eastAsia="Arial" w:hAnsi="Arial" w:cs="Arial"/>
      <w:lang w:eastAsia="ar-SA"/>
    </w:rPr>
  </w:style>
  <w:style w:type="paragraph" w:customStyle="1" w:styleId="13">
    <w:name w:val="Текст1"/>
    <w:basedOn w:val="a"/>
    <w:rsid w:val="00411182"/>
    <w:rPr>
      <w:rFonts w:ascii="Courier New" w:hAnsi="Courier New" w:cs="Courier New"/>
    </w:rPr>
  </w:style>
  <w:style w:type="paragraph" w:customStyle="1" w:styleId="FR1">
    <w:name w:val="FR1"/>
    <w:rsid w:val="00411182"/>
    <w:pPr>
      <w:widowControl w:val="0"/>
      <w:suppressAutoHyphens/>
      <w:autoSpaceDE w:val="0"/>
      <w:spacing w:before="420"/>
    </w:pPr>
    <w:rPr>
      <w:rFonts w:eastAsia="Arial"/>
      <w:sz w:val="28"/>
      <w:szCs w:val="28"/>
      <w:lang w:eastAsia="ar-SA"/>
    </w:rPr>
  </w:style>
  <w:style w:type="paragraph" w:customStyle="1" w:styleId="aa">
    <w:name w:val="Знак"/>
    <w:basedOn w:val="a"/>
    <w:rsid w:val="00411182"/>
    <w:pPr>
      <w:spacing w:before="100" w:after="100"/>
    </w:pPr>
    <w:rPr>
      <w:rFonts w:ascii="Tahoma" w:hAnsi="Tahoma"/>
      <w:lang w:val="en-US"/>
    </w:rPr>
  </w:style>
  <w:style w:type="paragraph" w:customStyle="1" w:styleId="ConsNormal">
    <w:name w:val="ConsNormal"/>
    <w:rsid w:val="00411182"/>
    <w:pPr>
      <w:widowControl w:val="0"/>
      <w:suppressAutoHyphens/>
      <w:snapToGrid w:val="0"/>
      <w:ind w:firstLine="720"/>
    </w:pPr>
    <w:rPr>
      <w:rFonts w:ascii="Arial" w:eastAsia="Arial" w:hAnsi="Arial"/>
      <w:sz w:val="16"/>
      <w:lang w:eastAsia="ar-SA"/>
    </w:rPr>
  </w:style>
  <w:style w:type="paragraph" w:customStyle="1" w:styleId="ab">
    <w:name w:val="Содержимое таблицы"/>
    <w:basedOn w:val="a"/>
    <w:rsid w:val="00411182"/>
    <w:pPr>
      <w:suppressLineNumbers/>
    </w:pPr>
  </w:style>
  <w:style w:type="paragraph" w:customStyle="1" w:styleId="ac">
    <w:name w:val="Заголовок таблицы"/>
    <w:basedOn w:val="ab"/>
    <w:rsid w:val="00411182"/>
    <w:pPr>
      <w:jc w:val="center"/>
    </w:pPr>
    <w:rPr>
      <w:b/>
      <w:bCs/>
    </w:rPr>
  </w:style>
  <w:style w:type="paragraph" w:customStyle="1" w:styleId="ConsNonformat">
    <w:name w:val="ConsNonformat"/>
    <w:rsid w:val="00411182"/>
    <w:pPr>
      <w:widowControl w:val="0"/>
      <w:suppressAutoHyphens/>
      <w:autoSpaceDE w:val="0"/>
    </w:pPr>
    <w:rPr>
      <w:rFonts w:ascii="Courier New" w:eastAsia="Arial" w:hAnsi="Courier New" w:cs="Courier New"/>
      <w:lang w:eastAsia="ar-SA"/>
    </w:rPr>
  </w:style>
  <w:style w:type="paragraph" w:customStyle="1" w:styleId="ConsPlusDocList">
    <w:name w:val="ConsPlusDocList"/>
    <w:next w:val="a"/>
    <w:rsid w:val="00411182"/>
    <w:pPr>
      <w:widowControl w:val="0"/>
      <w:suppressAutoHyphens/>
      <w:autoSpaceDE w:val="0"/>
    </w:pPr>
    <w:rPr>
      <w:rFonts w:ascii="Arial" w:eastAsia="Arial" w:hAnsi="Arial" w:cs="Arial"/>
      <w:lang w:eastAsia="hi-IN" w:bidi="hi-IN"/>
    </w:rPr>
  </w:style>
  <w:style w:type="paragraph" w:customStyle="1" w:styleId="ConsPlusCell">
    <w:name w:val="ConsPlusCell"/>
    <w:next w:val="a"/>
    <w:rsid w:val="00411182"/>
    <w:pPr>
      <w:widowControl w:val="0"/>
      <w:suppressAutoHyphens/>
      <w:autoSpaceDE w:val="0"/>
    </w:pPr>
    <w:rPr>
      <w:rFonts w:ascii="Arial" w:eastAsia="Arial" w:hAnsi="Arial" w:cs="Arial"/>
      <w:lang w:eastAsia="hi-IN" w:bidi="hi-IN"/>
    </w:rPr>
  </w:style>
  <w:style w:type="paragraph" w:customStyle="1" w:styleId="ConsPlusNonformat">
    <w:name w:val="ConsPlusNonformat"/>
    <w:next w:val="a"/>
    <w:rsid w:val="00411182"/>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rsid w:val="00411182"/>
    <w:pPr>
      <w:widowControl w:val="0"/>
      <w:suppressAutoHyphens/>
      <w:autoSpaceDE w:val="0"/>
    </w:pPr>
    <w:rPr>
      <w:rFonts w:ascii="Arial" w:eastAsia="Arial" w:hAnsi="Arial" w:cs="Arial"/>
      <w:b/>
      <w:bCs/>
      <w:lang w:eastAsia="hi-IN" w:bidi="hi-IN"/>
    </w:rPr>
  </w:style>
  <w:style w:type="paragraph" w:styleId="ad">
    <w:name w:val="Balloon Text"/>
    <w:basedOn w:val="a"/>
    <w:link w:val="ae"/>
    <w:uiPriority w:val="99"/>
    <w:semiHidden/>
    <w:unhideWhenUsed/>
    <w:rsid w:val="00123333"/>
    <w:rPr>
      <w:rFonts w:ascii="Tahoma" w:hAnsi="Tahoma"/>
      <w:sz w:val="16"/>
      <w:szCs w:val="16"/>
    </w:rPr>
  </w:style>
  <w:style w:type="character" w:customStyle="1" w:styleId="ae">
    <w:name w:val="Текст выноски Знак"/>
    <w:link w:val="ad"/>
    <w:uiPriority w:val="99"/>
    <w:semiHidden/>
    <w:rsid w:val="00123333"/>
    <w:rPr>
      <w:rFonts w:ascii="Tahoma" w:hAnsi="Tahoma" w:cs="Tahoma"/>
      <w:sz w:val="16"/>
      <w:szCs w:val="16"/>
      <w:lang w:eastAsia="ar-SA"/>
    </w:rPr>
  </w:style>
  <w:style w:type="paragraph" w:customStyle="1" w:styleId="af">
    <w:name w:val="Знак Знак Знак Знак Знак Знак Знак Знак Знак Знак"/>
    <w:basedOn w:val="a"/>
    <w:rsid w:val="00C35AA5"/>
    <w:pPr>
      <w:widowControl w:val="0"/>
      <w:suppressAutoHyphens w:val="0"/>
      <w:autoSpaceDE w:val="0"/>
      <w:autoSpaceDN w:val="0"/>
      <w:adjustRightInd w:val="0"/>
      <w:spacing w:after="160" w:line="240" w:lineRule="exact"/>
      <w:ind w:left="1640"/>
      <w:jc w:val="center"/>
    </w:pPr>
    <w:rPr>
      <w:rFonts w:ascii="Verdana" w:hAnsi="Verdana"/>
      <w:i/>
      <w:iCs/>
      <w:sz w:val="32"/>
      <w:szCs w:val="32"/>
      <w:lang w:val="en-US" w:eastAsia="en-US"/>
    </w:rPr>
  </w:style>
  <w:style w:type="paragraph" w:customStyle="1" w:styleId="22">
    <w:name w:val="2Название"/>
    <w:basedOn w:val="a"/>
    <w:link w:val="23"/>
    <w:rsid w:val="00485CE4"/>
    <w:pPr>
      <w:suppressAutoHyphens w:val="0"/>
      <w:ind w:right="4536"/>
      <w:jc w:val="both"/>
    </w:pPr>
    <w:rPr>
      <w:rFonts w:ascii="Arial" w:hAnsi="Arial" w:cs="Arial"/>
      <w:b/>
      <w:bCs/>
      <w:sz w:val="26"/>
      <w:szCs w:val="26"/>
    </w:rPr>
  </w:style>
  <w:style w:type="character" w:customStyle="1" w:styleId="23">
    <w:name w:val="2Название Знак"/>
    <w:link w:val="22"/>
    <w:locked/>
    <w:rsid w:val="00485CE4"/>
    <w:rPr>
      <w:rFonts w:ascii="Arial" w:hAnsi="Arial" w:cs="Arial"/>
      <w:b/>
      <w:bCs/>
      <w:sz w:val="26"/>
      <w:szCs w:val="26"/>
      <w:lang w:val="ru-RU" w:eastAsia="ar-SA" w:bidi="ar-SA"/>
    </w:rPr>
  </w:style>
  <w:style w:type="paragraph" w:styleId="af0">
    <w:name w:val="List Paragraph"/>
    <w:basedOn w:val="a"/>
    <w:uiPriority w:val="34"/>
    <w:qFormat/>
    <w:rsid w:val="00ED4802"/>
    <w:pPr>
      <w:suppressAutoHyphens w:val="0"/>
      <w:spacing w:after="200" w:line="276" w:lineRule="auto"/>
      <w:ind w:left="720"/>
      <w:contextualSpacing/>
    </w:pPr>
    <w:rPr>
      <w:rFonts w:ascii="Calibri" w:eastAsia="Calibri" w:hAnsi="Calibri"/>
      <w:sz w:val="22"/>
      <w:szCs w:val="22"/>
      <w:lang w:eastAsia="en-US"/>
    </w:rPr>
  </w:style>
  <w:style w:type="character" w:customStyle="1" w:styleId="24">
    <w:name w:val="Основной текст (2)_"/>
    <w:link w:val="25"/>
    <w:rsid w:val="00EA3A7A"/>
    <w:rPr>
      <w:shd w:val="clear" w:color="auto" w:fill="FFFFFF"/>
    </w:rPr>
  </w:style>
  <w:style w:type="character" w:customStyle="1" w:styleId="4">
    <w:name w:val="Заголовок №4_"/>
    <w:link w:val="40"/>
    <w:rsid w:val="00EA3A7A"/>
    <w:rPr>
      <w:b/>
      <w:bCs/>
      <w:shd w:val="clear" w:color="auto" w:fill="FFFFFF"/>
    </w:rPr>
  </w:style>
  <w:style w:type="character" w:customStyle="1" w:styleId="8">
    <w:name w:val="Основной текст (8)_"/>
    <w:link w:val="80"/>
    <w:rsid w:val="00EA3A7A"/>
    <w:rPr>
      <w:b/>
      <w:bCs/>
      <w:shd w:val="clear" w:color="auto" w:fill="FFFFFF"/>
    </w:rPr>
  </w:style>
  <w:style w:type="paragraph" w:customStyle="1" w:styleId="25">
    <w:name w:val="Основной текст (2)"/>
    <w:basedOn w:val="a"/>
    <w:link w:val="24"/>
    <w:rsid w:val="00EA3A7A"/>
    <w:pPr>
      <w:widowControl w:val="0"/>
      <w:shd w:val="clear" w:color="auto" w:fill="FFFFFF"/>
      <w:suppressAutoHyphens w:val="0"/>
      <w:spacing w:after="60" w:line="0" w:lineRule="atLeast"/>
      <w:jc w:val="both"/>
    </w:pPr>
  </w:style>
  <w:style w:type="paragraph" w:customStyle="1" w:styleId="40">
    <w:name w:val="Заголовок №4"/>
    <w:basedOn w:val="a"/>
    <w:link w:val="4"/>
    <w:rsid w:val="00EA3A7A"/>
    <w:pPr>
      <w:widowControl w:val="0"/>
      <w:shd w:val="clear" w:color="auto" w:fill="FFFFFF"/>
      <w:suppressAutoHyphens w:val="0"/>
      <w:spacing w:before="480" w:after="60" w:line="0" w:lineRule="atLeast"/>
      <w:ind w:hanging="1920"/>
      <w:jc w:val="both"/>
      <w:outlineLvl w:val="3"/>
    </w:pPr>
    <w:rPr>
      <w:b/>
      <w:bCs/>
    </w:rPr>
  </w:style>
  <w:style w:type="paragraph" w:customStyle="1" w:styleId="80">
    <w:name w:val="Основной текст (8)"/>
    <w:basedOn w:val="a"/>
    <w:link w:val="8"/>
    <w:rsid w:val="00EA3A7A"/>
    <w:pPr>
      <w:widowControl w:val="0"/>
      <w:shd w:val="clear" w:color="auto" w:fill="FFFFFF"/>
      <w:suppressAutoHyphens w:val="0"/>
      <w:spacing w:before="60" w:after="360" w:line="0" w:lineRule="atLeast"/>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13142</Words>
  <Characters>74910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Плахотя О.Е.</dc:creator>
  <cp:lastModifiedBy>Пользователь</cp:lastModifiedBy>
  <cp:revision>6</cp:revision>
  <cp:lastPrinted>2019-12-11T12:51:00Z</cp:lastPrinted>
  <dcterms:created xsi:type="dcterms:W3CDTF">2021-12-21T06:29:00Z</dcterms:created>
  <dcterms:modified xsi:type="dcterms:W3CDTF">2022-01-31T05:13:00Z</dcterms:modified>
</cp:coreProperties>
</file>