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5C" w:rsidRDefault="00E6385C" w:rsidP="00E6385C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ПРОЕКТ</w:t>
      </w:r>
    </w:p>
    <w:p w:rsidR="001C51DA" w:rsidRPr="00821A0D" w:rsidRDefault="00680D81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680D81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E064FE">
        <w:rPr>
          <w:b/>
          <w:i/>
          <w:sz w:val="32"/>
          <w:szCs w:val="32"/>
          <w:lang w:eastAsia="ru-RU"/>
        </w:rPr>
        <w:t>Филиппенковского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9A6348" w:rsidRDefault="009A6348" w:rsidP="00A4243B">
      <w:pPr>
        <w:tabs>
          <w:tab w:val="left" w:pos="7230"/>
        </w:tabs>
        <w:suppressAutoHyphens w:val="0"/>
        <w:rPr>
          <w:i/>
          <w:sz w:val="36"/>
          <w:szCs w:val="36"/>
          <w:lang w:eastAsia="ru-RU"/>
        </w:rPr>
      </w:pPr>
      <w:r w:rsidRPr="009A6348">
        <w:rPr>
          <w:i/>
          <w:sz w:val="36"/>
          <w:szCs w:val="36"/>
          <w:lang w:eastAsia="ru-RU"/>
        </w:rPr>
        <w:t xml:space="preserve">                          </w:t>
      </w:r>
      <w:r w:rsidR="00A4243B" w:rsidRPr="009A6348">
        <w:rPr>
          <w:i/>
          <w:sz w:val="36"/>
          <w:szCs w:val="36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B061E0" w:rsidRDefault="00FD4D11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о</w:t>
      </w:r>
      <w:r w:rsidR="00140A84" w:rsidRPr="00B061E0">
        <w:rPr>
          <w:b/>
          <w:sz w:val="28"/>
          <w:szCs w:val="28"/>
          <w:u w:val="single"/>
          <w:lang w:eastAsia="ru-RU"/>
        </w:rPr>
        <w:t>т</w:t>
      </w:r>
      <w:r w:rsidR="00E6385C">
        <w:rPr>
          <w:b/>
          <w:sz w:val="28"/>
          <w:szCs w:val="28"/>
          <w:u w:val="single"/>
          <w:lang w:eastAsia="ru-RU"/>
        </w:rPr>
        <w:t xml:space="preserve">            </w:t>
      </w:r>
      <w:r w:rsidR="001C51DA" w:rsidRPr="00B061E0">
        <w:rPr>
          <w:b/>
          <w:sz w:val="28"/>
          <w:szCs w:val="28"/>
          <w:u w:val="single"/>
          <w:lang w:eastAsia="ru-RU"/>
        </w:rPr>
        <w:t xml:space="preserve">   №</w:t>
      </w:r>
      <w:r w:rsidR="00E6385C">
        <w:rPr>
          <w:b/>
          <w:sz w:val="28"/>
          <w:szCs w:val="28"/>
          <w:u w:val="single"/>
          <w:lang w:eastAsia="ru-RU"/>
        </w:rPr>
        <w:t>_____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E064FE">
        <w:rPr>
          <w:sz w:val="24"/>
          <w:szCs w:val="24"/>
          <w:lang w:eastAsia="ru-RU"/>
        </w:rPr>
        <w:t>Филиппенково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A8277E" w:rsidP="00140A84">
      <w:pPr>
        <w:ind w:right="353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О внесении изменений в постановление администрации Филиппенковского сельского поселения Бутурлиновского муниципального района Воронежской области от  10.10.2022г.  №  60</w:t>
      </w:r>
      <w:r w:rsidR="00FD4D11">
        <w:rPr>
          <w:b/>
          <w:iCs/>
          <w:sz w:val="28"/>
          <w:szCs w:val="28"/>
        </w:rPr>
        <w:t xml:space="preserve"> </w:t>
      </w:r>
      <w:r w:rsidR="006D7D95">
        <w:rPr>
          <w:b/>
          <w:sz w:val="28"/>
          <w:szCs w:val="28"/>
        </w:rPr>
        <w:t xml:space="preserve">«Об </w:t>
      </w:r>
      <w:r w:rsidR="001C51DA" w:rsidRPr="000456BB">
        <w:rPr>
          <w:b/>
          <w:sz w:val="28"/>
          <w:szCs w:val="28"/>
        </w:rPr>
        <w:t xml:space="preserve"> утверждении муниципальной  программы </w:t>
      </w:r>
      <w:r w:rsidR="00E064FE">
        <w:rPr>
          <w:b/>
          <w:sz w:val="28"/>
          <w:szCs w:val="28"/>
        </w:rPr>
        <w:t>Филиппенковского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1C51DA" w:rsidRPr="000456BB">
        <w:rPr>
          <w:b/>
          <w:sz w:val="28"/>
          <w:szCs w:val="28"/>
        </w:rPr>
        <w:t xml:space="preserve"> «Сохранение и развитие культуры </w:t>
      </w:r>
      <w:r w:rsidR="00E064FE">
        <w:rPr>
          <w:b/>
          <w:sz w:val="28"/>
          <w:szCs w:val="28"/>
        </w:rPr>
        <w:t>Филиппенковского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>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E064FE">
        <w:rPr>
          <w:rFonts w:ascii="Times New Roman" w:hAnsi="Times New Roman" w:cs="Times New Roman"/>
          <w:sz w:val="28"/>
          <w:szCs w:val="28"/>
        </w:rPr>
        <w:t>Филиппенковского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853E4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064FE" w:rsidRPr="00853E45">
        <w:rPr>
          <w:rFonts w:ascii="Times New Roman" w:hAnsi="Times New Roman" w:cs="Times New Roman"/>
          <w:sz w:val="28"/>
          <w:szCs w:val="28"/>
        </w:rPr>
        <w:t>Филиппенковского</w:t>
      </w:r>
      <w:r w:rsidRPr="00853E45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4B197F" w:rsidRPr="00853E45">
        <w:rPr>
          <w:rFonts w:ascii="Times New Roman" w:hAnsi="Times New Roman" w:cs="Times New Roman"/>
          <w:sz w:val="28"/>
          <w:szCs w:val="28"/>
        </w:rPr>
        <w:t>11</w:t>
      </w:r>
      <w:r w:rsidRPr="00853E45">
        <w:rPr>
          <w:rFonts w:ascii="Times New Roman" w:hAnsi="Times New Roman" w:cs="Times New Roman"/>
          <w:sz w:val="28"/>
          <w:szCs w:val="28"/>
        </w:rPr>
        <w:t xml:space="preserve">.10.2013 г. №  56 «Об утверждении порядка разработки, реализации   и оценки эффективности  муниципальных программ </w:t>
      </w:r>
      <w:r w:rsidR="00E064FE" w:rsidRPr="00853E45">
        <w:rPr>
          <w:rFonts w:ascii="Times New Roman" w:hAnsi="Times New Roman" w:cs="Times New Roman"/>
          <w:sz w:val="28"/>
          <w:szCs w:val="28"/>
        </w:rPr>
        <w:t>Филиппенковского</w:t>
      </w:r>
      <w:r w:rsidRPr="00853E45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E064FE" w:rsidRPr="00853E45">
        <w:rPr>
          <w:rFonts w:ascii="Times New Roman" w:hAnsi="Times New Roman" w:cs="Times New Roman"/>
          <w:sz w:val="28"/>
          <w:szCs w:val="28"/>
        </w:rPr>
        <w:t>Филиппенковского</w:t>
      </w:r>
      <w:r w:rsidRPr="00853E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2A7F1C" w:rsidRDefault="006D7D95" w:rsidP="006D7D95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8F47DE">
        <w:rPr>
          <w:sz w:val="28"/>
          <w:szCs w:val="28"/>
        </w:rPr>
        <w:t xml:space="preserve"> Внести </w:t>
      </w:r>
      <w:r w:rsidR="00FD4D11">
        <w:rPr>
          <w:sz w:val="28"/>
          <w:szCs w:val="28"/>
        </w:rPr>
        <w:t xml:space="preserve">в постановление администрации </w:t>
      </w:r>
      <w:r w:rsidR="00E064FE">
        <w:rPr>
          <w:sz w:val="28"/>
          <w:szCs w:val="28"/>
        </w:rPr>
        <w:t>Филиппенковского</w:t>
      </w:r>
      <w:r w:rsidRPr="006D7D95">
        <w:rPr>
          <w:sz w:val="28"/>
          <w:szCs w:val="28"/>
        </w:rPr>
        <w:t xml:space="preserve"> сельского поселения</w:t>
      </w:r>
      <w:r w:rsidR="00FD4D11">
        <w:rPr>
          <w:sz w:val="28"/>
          <w:szCs w:val="28"/>
        </w:rPr>
        <w:t xml:space="preserve"> от 10.10.2022 года № 60 </w:t>
      </w:r>
      <w:r w:rsidR="00FD4D11" w:rsidRPr="00FD4D11">
        <w:rPr>
          <w:sz w:val="28"/>
          <w:szCs w:val="28"/>
        </w:rPr>
        <w:t xml:space="preserve">«Об  утверждении муниципальной  программы Филиппенковского сельского поселения Бутурлиновского </w:t>
      </w:r>
      <w:r w:rsidR="00FD4D11" w:rsidRPr="00FD4D11">
        <w:rPr>
          <w:sz w:val="28"/>
          <w:szCs w:val="28"/>
        </w:rPr>
        <w:lastRenderedPageBreak/>
        <w:t>муниципального района Воронежской области</w:t>
      </w:r>
      <w:r w:rsidRPr="00FD4D11">
        <w:rPr>
          <w:sz w:val="28"/>
          <w:szCs w:val="28"/>
        </w:rPr>
        <w:t xml:space="preserve"> «</w:t>
      </w:r>
      <w:r w:rsidRPr="006D7D95">
        <w:rPr>
          <w:sz w:val="28"/>
          <w:szCs w:val="28"/>
        </w:rPr>
        <w:t xml:space="preserve">Сохранение и развитие культуры </w:t>
      </w:r>
      <w:r w:rsidR="00E064FE">
        <w:rPr>
          <w:sz w:val="28"/>
          <w:szCs w:val="28"/>
        </w:rPr>
        <w:t>Филиппенковского</w:t>
      </w:r>
      <w:r w:rsidRPr="006D7D95">
        <w:rPr>
          <w:sz w:val="28"/>
          <w:szCs w:val="28"/>
        </w:rPr>
        <w:t xml:space="preserve"> сельского поселения</w:t>
      </w:r>
      <w:r w:rsidR="00631A8C">
        <w:rPr>
          <w:sz w:val="28"/>
          <w:szCs w:val="28"/>
        </w:rPr>
        <w:t xml:space="preserve"> </w:t>
      </w:r>
      <w:r w:rsidR="00045ED6">
        <w:rPr>
          <w:sz w:val="28"/>
          <w:szCs w:val="28"/>
        </w:rPr>
        <w:t>Бутурлиновского муниципального района Воронежской области</w:t>
      </w:r>
      <w:r w:rsidRPr="006D7D95">
        <w:rPr>
          <w:sz w:val="28"/>
          <w:szCs w:val="28"/>
        </w:rPr>
        <w:t>»</w:t>
      </w:r>
      <w:r w:rsidR="00FD4D11">
        <w:rPr>
          <w:sz w:val="28"/>
          <w:szCs w:val="28"/>
        </w:rPr>
        <w:t xml:space="preserve"> изменения, изложив  м</w:t>
      </w:r>
      <w:r w:rsidR="00FD4D11" w:rsidRPr="006D7D95">
        <w:rPr>
          <w:sz w:val="28"/>
          <w:szCs w:val="28"/>
        </w:rPr>
        <w:t>униципальн</w:t>
      </w:r>
      <w:r w:rsidR="00FD4D11">
        <w:rPr>
          <w:sz w:val="28"/>
          <w:szCs w:val="28"/>
        </w:rPr>
        <w:t>ую</w:t>
      </w:r>
      <w:r w:rsidR="00FD4D11" w:rsidRPr="006D7D95">
        <w:rPr>
          <w:sz w:val="28"/>
          <w:szCs w:val="28"/>
        </w:rPr>
        <w:t xml:space="preserve">  программ</w:t>
      </w:r>
      <w:r w:rsidR="00FD4D11">
        <w:rPr>
          <w:sz w:val="28"/>
          <w:szCs w:val="28"/>
        </w:rPr>
        <w:t>у</w:t>
      </w:r>
      <w:r w:rsidRPr="006D7D95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FD4D11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DD5F6A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E064FE">
        <w:rPr>
          <w:sz w:val="28"/>
          <w:szCs w:val="28"/>
        </w:rPr>
        <w:t>Филиппенковского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E064FE">
        <w:rPr>
          <w:sz w:val="28"/>
          <w:szCs w:val="28"/>
        </w:rPr>
        <w:t>Филиппенковского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FD4D11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C141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165B39">
        <w:rPr>
          <w:color w:val="000000"/>
          <w:sz w:val="28"/>
          <w:szCs w:val="28"/>
        </w:rPr>
        <w:t xml:space="preserve"> </w:t>
      </w:r>
      <w:r w:rsidR="001C51DA" w:rsidRPr="00020AC9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1C51DA" w:rsidRDefault="001C51DA" w:rsidP="00020AC9">
      <w:pPr>
        <w:jc w:val="both"/>
        <w:rPr>
          <w:bCs/>
          <w:sz w:val="28"/>
          <w:szCs w:val="28"/>
        </w:rPr>
      </w:pP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E064FE">
        <w:rPr>
          <w:rFonts w:ascii="Times New Roman" w:hAnsi="Times New Roman" w:cs="Times New Roman"/>
          <w:b w:val="0"/>
          <w:bCs w:val="0"/>
          <w:sz w:val="28"/>
          <w:szCs w:val="28"/>
        </w:rPr>
        <w:t>Филиппенковского</w:t>
      </w:r>
      <w:r w:rsidR="00631A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</w:t>
      </w:r>
      <w:r w:rsidR="00E064FE">
        <w:rPr>
          <w:rFonts w:ascii="Times New Roman" w:hAnsi="Times New Roman" w:cs="Times New Roman"/>
          <w:b w:val="0"/>
          <w:bCs w:val="0"/>
          <w:sz w:val="28"/>
          <w:szCs w:val="28"/>
        </w:rPr>
        <w:t>С.</w:t>
      </w:r>
      <w:r w:rsidR="00E6385C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E064F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638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064FE">
        <w:rPr>
          <w:rFonts w:ascii="Times New Roman" w:hAnsi="Times New Roman" w:cs="Times New Roman"/>
          <w:b w:val="0"/>
          <w:bCs w:val="0"/>
          <w:sz w:val="28"/>
          <w:szCs w:val="28"/>
        </w:rPr>
        <w:t>Вараксина</w:t>
      </w:r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E064FE">
        <w:rPr>
          <w:sz w:val="28"/>
          <w:szCs w:val="28"/>
        </w:rPr>
        <w:t>Филиппенковского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E6385C">
        <w:rPr>
          <w:sz w:val="28"/>
          <w:szCs w:val="28"/>
        </w:rPr>
        <w:t xml:space="preserve">       </w:t>
      </w:r>
      <w:r w:rsidRPr="00DC3358">
        <w:rPr>
          <w:sz w:val="28"/>
          <w:szCs w:val="28"/>
        </w:rPr>
        <w:t xml:space="preserve">  №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E064FE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Филиппенковского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E064FE">
        <w:rPr>
          <w:b/>
          <w:sz w:val="28"/>
          <w:szCs w:val="28"/>
        </w:rPr>
        <w:t>Филиппенковского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E064FE">
        <w:rPr>
          <w:b/>
          <w:bCs/>
          <w:sz w:val="28"/>
          <w:szCs w:val="28"/>
        </w:rPr>
        <w:t>Филиппенковского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631A8C">
        <w:rPr>
          <w:b/>
          <w:sz w:val="28"/>
          <w:szCs w:val="28"/>
        </w:rPr>
        <w:t xml:space="preserve"> </w:t>
      </w:r>
      <w:r w:rsidR="00E064FE">
        <w:rPr>
          <w:b/>
          <w:sz w:val="28"/>
          <w:szCs w:val="28"/>
        </w:rPr>
        <w:t>Филиппенковского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E064FE">
              <w:rPr>
                <w:sz w:val="28"/>
                <w:szCs w:val="28"/>
              </w:rPr>
              <w:t>Филиппенковского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</w:t>
            </w:r>
            <w:r w:rsidR="000C29B6">
              <w:rPr>
                <w:sz w:val="28"/>
                <w:szCs w:val="28"/>
              </w:rPr>
              <w:t>Филиппенковский КДЦ</w:t>
            </w:r>
            <w:r>
              <w:rPr>
                <w:sz w:val="28"/>
                <w:szCs w:val="28"/>
              </w:rPr>
              <w:t>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E064FE">
              <w:rPr>
                <w:sz w:val="28"/>
                <w:szCs w:val="28"/>
              </w:rPr>
              <w:t>Филиппенковского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</w:t>
            </w:r>
            <w:r w:rsidR="000C29B6">
              <w:rPr>
                <w:sz w:val="28"/>
                <w:szCs w:val="28"/>
              </w:rPr>
              <w:t>Филиппенковский КДЦ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</w:t>
            </w:r>
            <w:bookmarkStart w:id="0" w:name="_Hlk115340690"/>
            <w:r w:rsidR="000C29B6">
              <w:rPr>
                <w:bCs/>
                <w:sz w:val="28"/>
                <w:szCs w:val="28"/>
              </w:rPr>
              <w:t>Филиппенковский КДЦ</w:t>
            </w:r>
            <w:bookmarkEnd w:id="0"/>
            <w:r w:rsidR="005F1357">
              <w:rPr>
                <w:bCs/>
                <w:sz w:val="28"/>
                <w:szCs w:val="28"/>
              </w:rPr>
              <w:t>»»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D95E0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МКУК «</w:t>
            </w:r>
            <w:r w:rsidR="000C29B6">
              <w:rPr>
                <w:bCs/>
                <w:sz w:val="28"/>
                <w:szCs w:val="28"/>
              </w:rPr>
              <w:t>Филиппенковский КДЦ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E064FE">
              <w:rPr>
                <w:bCs/>
                <w:sz w:val="28"/>
                <w:szCs w:val="28"/>
                <w:lang w:eastAsia="ru-RU"/>
              </w:rPr>
              <w:t>Филиппенковского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>овышение социального статуса МКУК «</w:t>
            </w:r>
            <w:r w:rsidR="000C29B6">
              <w:rPr>
                <w:bCs/>
                <w:sz w:val="28"/>
                <w:szCs w:val="28"/>
              </w:rPr>
              <w:t>Филиппенковский КДЦ»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321626">
                    <w:rPr>
                      <w:sz w:val="28"/>
                      <w:szCs w:val="28"/>
                    </w:rPr>
                    <w:t>– 15 981,95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</w:t>
                  </w:r>
                  <w:r w:rsidR="00025840">
                    <w:rPr>
                      <w:sz w:val="28"/>
                      <w:szCs w:val="28"/>
                    </w:rPr>
                    <w:t xml:space="preserve"> </w:t>
                  </w:r>
                  <w:r w:rsidR="00321626">
                    <w:rPr>
                      <w:sz w:val="28"/>
                      <w:szCs w:val="28"/>
                    </w:rPr>
                    <w:t xml:space="preserve">1 462,00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Pr="00321626" w:rsidRDefault="006D7D95" w:rsidP="00321626">
                  <w:pPr>
                    <w:widowControl w:val="0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</w:t>
                  </w:r>
                  <w:r w:rsidR="0000111D" w:rsidRPr="00321626">
                    <w:rPr>
                      <w:sz w:val="28"/>
                      <w:szCs w:val="28"/>
                    </w:rPr>
                    <w:t xml:space="preserve">–  </w:t>
                  </w:r>
                  <w:r w:rsidR="00321626" w:rsidRPr="00321626">
                    <w:rPr>
                      <w:sz w:val="28"/>
                      <w:szCs w:val="28"/>
                    </w:rPr>
                    <w:t>638</w:t>
                  </w:r>
                  <w:r w:rsidR="009E290A" w:rsidRPr="00321626">
                    <w:rPr>
                      <w:sz w:val="28"/>
                      <w:szCs w:val="28"/>
                    </w:rPr>
                    <w:t>,00</w:t>
                  </w:r>
                  <w:r w:rsidR="00321626">
                    <w:rPr>
                      <w:sz w:val="28"/>
                      <w:szCs w:val="28"/>
                    </w:rPr>
                    <w:t xml:space="preserve"> </w:t>
                  </w:r>
                  <w:r w:rsidR="00BF59F5" w:rsidRPr="00321626">
                    <w:rPr>
                      <w:sz w:val="28"/>
                      <w:szCs w:val="28"/>
                    </w:rPr>
                    <w:t>тыс.руб</w:t>
                  </w:r>
                  <w:r w:rsidR="00A03E68" w:rsidRPr="00321626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321626">
                  <w:pPr>
                    <w:widowControl w:val="0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321626">
                    <w:rPr>
                      <w:sz w:val="28"/>
                      <w:szCs w:val="28"/>
                    </w:rPr>
                    <w:t xml:space="preserve"> местного бюджета –</w:t>
                  </w:r>
                  <w:r w:rsidR="00025840" w:rsidRPr="00321626">
                    <w:rPr>
                      <w:sz w:val="28"/>
                      <w:szCs w:val="28"/>
                    </w:rPr>
                    <w:t>1</w:t>
                  </w:r>
                  <w:r w:rsidR="00321626">
                    <w:rPr>
                      <w:sz w:val="28"/>
                      <w:szCs w:val="28"/>
                    </w:rPr>
                    <w:t xml:space="preserve">3 881,95 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E8236D" w:rsidP="00E8236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4835,18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E8236D" w:rsidP="00E8236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1462,00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E8236D" w:rsidP="00E8236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638,00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E8236D" w:rsidP="00FA411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2735,18</w:t>
                        </w:r>
                      </w:p>
                    </w:tc>
                  </w:tr>
                  <w:tr w:rsidR="006F5994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F5994" w:rsidRPr="006D3ECD" w:rsidRDefault="006F599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F5994" w:rsidRPr="006D3ECD" w:rsidRDefault="006F599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1905,52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5994" w:rsidRPr="006D3ECD" w:rsidRDefault="006F5994" w:rsidP="00E8236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6F5994" w:rsidRPr="006D3ECD" w:rsidRDefault="006F5994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6F5994" w:rsidRPr="006D3ECD" w:rsidRDefault="006F5994" w:rsidP="00FA411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1905,52</w:t>
                        </w:r>
                      </w:p>
                    </w:tc>
                  </w:tr>
                  <w:tr w:rsidR="006F5994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F5994" w:rsidRPr="006D3ECD" w:rsidRDefault="006F599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F5994" w:rsidRPr="006D3ECD" w:rsidRDefault="006F599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1582,00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5994" w:rsidRPr="006D3ECD" w:rsidRDefault="006F5994" w:rsidP="00E8236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6F5994" w:rsidRPr="006D3ECD" w:rsidRDefault="006F5994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6F5994" w:rsidRPr="006D3ECD" w:rsidRDefault="006F5994" w:rsidP="00FA411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1582,00</w:t>
                        </w:r>
                      </w:p>
                    </w:tc>
                  </w:tr>
                  <w:tr w:rsidR="006F5994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F5994" w:rsidRPr="006D3ECD" w:rsidRDefault="006F599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F5994" w:rsidRPr="006D3ECD" w:rsidRDefault="006F599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5994" w:rsidRPr="006D3ECD" w:rsidRDefault="006F5994" w:rsidP="00E8236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6F5994" w:rsidRPr="006D3ECD" w:rsidRDefault="006F5994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6F5994" w:rsidRPr="006D3ECD" w:rsidRDefault="006F5994" w:rsidP="00FA411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</w:tr>
                  <w:tr w:rsidR="006F5994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6F5994" w:rsidRPr="006D3ECD" w:rsidRDefault="006F599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F5994" w:rsidRPr="006D3ECD" w:rsidRDefault="006F599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5994" w:rsidRPr="006D3ECD" w:rsidRDefault="006F5994" w:rsidP="008F0AEF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6F5994" w:rsidRPr="006D3ECD" w:rsidRDefault="006F5994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6F5994" w:rsidRPr="006D3ECD" w:rsidRDefault="006F5994" w:rsidP="00FA411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</w:tr>
                  <w:tr w:rsidR="006F5994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F5994" w:rsidRPr="006D3ECD" w:rsidRDefault="006F599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F5994" w:rsidRPr="006D3ECD" w:rsidRDefault="006F599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5994" w:rsidRPr="006D3ECD" w:rsidRDefault="006F5994" w:rsidP="008F0AEF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6F5994" w:rsidRPr="006D3ECD" w:rsidRDefault="006F5994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6F5994" w:rsidRPr="006D3ECD" w:rsidRDefault="006F5994" w:rsidP="00FA411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</w:tr>
                  <w:tr w:rsidR="006F5994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F5994" w:rsidRPr="006D3ECD" w:rsidRDefault="006F599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F5994" w:rsidRPr="006D3ECD" w:rsidRDefault="006F599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5994" w:rsidRPr="006D3ECD" w:rsidRDefault="006F5994" w:rsidP="008F0AEF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6F5994" w:rsidRPr="006D3ECD" w:rsidRDefault="006F5994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6F5994" w:rsidRPr="006D3ECD" w:rsidRDefault="006F5994" w:rsidP="00FA411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</w:tr>
                  <w:tr w:rsidR="006F5994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6F5994" w:rsidRPr="006D3ECD" w:rsidRDefault="006F5994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6F5994" w:rsidRPr="006D3ECD" w:rsidRDefault="006F5994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5994" w:rsidRPr="006D3ECD" w:rsidRDefault="006F5994" w:rsidP="008F0AEF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6F5994" w:rsidRPr="006D3ECD" w:rsidRDefault="006F5994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6F5994" w:rsidRPr="006D3ECD" w:rsidRDefault="006F5994" w:rsidP="00FA4113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</w:t>
            </w:r>
            <w:r w:rsidRPr="00B47EDD">
              <w:rPr>
                <w:sz w:val="28"/>
                <w:szCs w:val="28"/>
              </w:rPr>
              <w:lastRenderedPageBreak/>
              <w:t>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E064FE">
              <w:rPr>
                <w:sz w:val="28"/>
                <w:szCs w:val="28"/>
              </w:rPr>
              <w:t>Филиппенковского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631A8C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E064FE">
              <w:rPr>
                <w:sz w:val="28"/>
                <w:szCs w:val="28"/>
              </w:rPr>
              <w:t>Филиппенковского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E064FE">
              <w:rPr>
                <w:bCs/>
                <w:sz w:val="28"/>
                <w:szCs w:val="28"/>
              </w:rPr>
              <w:t>Филиппенковского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0C29B6">
              <w:rPr>
                <w:bCs/>
                <w:sz w:val="28"/>
                <w:szCs w:val="28"/>
              </w:rPr>
              <w:t>Филиппенково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E064FE">
              <w:rPr>
                <w:sz w:val="28"/>
                <w:szCs w:val="28"/>
              </w:rPr>
              <w:t>Филиппенковского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5452AC" w:rsidRDefault="005452AC" w:rsidP="00422206">
      <w:pPr>
        <w:rPr>
          <w:sz w:val="24"/>
          <w:szCs w:val="24"/>
        </w:rPr>
      </w:pPr>
    </w:p>
    <w:p w:rsidR="001E3CE3" w:rsidRDefault="001E3CE3" w:rsidP="00422206">
      <w:pPr>
        <w:rPr>
          <w:sz w:val="24"/>
          <w:szCs w:val="24"/>
        </w:rPr>
      </w:pPr>
    </w:p>
    <w:p w:rsidR="00FD4D11" w:rsidRDefault="00FD4D11" w:rsidP="00422206">
      <w:pPr>
        <w:rPr>
          <w:sz w:val="24"/>
          <w:szCs w:val="24"/>
        </w:rPr>
      </w:pPr>
    </w:p>
    <w:p w:rsidR="00FD4D11" w:rsidRDefault="00FD4D11" w:rsidP="00422206">
      <w:pPr>
        <w:rPr>
          <w:sz w:val="24"/>
          <w:szCs w:val="24"/>
        </w:rPr>
      </w:pPr>
    </w:p>
    <w:p w:rsidR="00FD4D11" w:rsidRDefault="00FD4D11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631A8C" w:rsidRDefault="00631A8C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Организация деятельности МКУК </w:t>
      </w:r>
      <w:r w:rsidR="000C29B6">
        <w:rPr>
          <w:b/>
          <w:bCs/>
          <w:iCs/>
          <w:sz w:val="28"/>
          <w:szCs w:val="28"/>
        </w:rPr>
        <w:t>«</w:t>
      </w:r>
      <w:r w:rsidR="000C29B6" w:rsidRPr="000C29B6">
        <w:rPr>
          <w:b/>
          <w:sz w:val="28"/>
          <w:szCs w:val="28"/>
        </w:rPr>
        <w:t>Филиппенковский КДЦ»</w:t>
      </w: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</w:t>
            </w:r>
            <w:r w:rsidR="000C29B6">
              <w:rPr>
                <w:bCs/>
                <w:sz w:val="28"/>
                <w:szCs w:val="28"/>
              </w:rPr>
              <w:t xml:space="preserve"> «Филиппенковский КДЦ</w:t>
            </w:r>
            <w:r w:rsidR="000C29B6">
              <w:rPr>
                <w:sz w:val="28"/>
                <w:szCs w:val="28"/>
              </w:rPr>
              <w:t>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631A8C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E064FE">
              <w:rPr>
                <w:bCs/>
                <w:sz w:val="28"/>
                <w:szCs w:val="28"/>
                <w:lang w:eastAsia="ru-RU"/>
              </w:rPr>
              <w:t>Филиппенковского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>овышение социального статуса МКУК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>кре</w:t>
            </w:r>
            <w:r w:rsidR="000C29B6">
              <w:rPr>
                <w:bCs/>
                <w:sz w:val="28"/>
                <w:szCs w:val="28"/>
                <w:lang w:eastAsia="ru-RU"/>
              </w:rPr>
              <w:t>пление</w:t>
            </w:r>
            <w:r w:rsidR="000C29B6">
              <w:rPr>
                <w:bCs/>
                <w:sz w:val="28"/>
                <w:szCs w:val="28"/>
              </w:rPr>
              <w:t xml:space="preserve"> «Филиппенковский КДЦ</w:t>
            </w:r>
            <w:r w:rsidR="000C29B6">
              <w:rPr>
                <w:bCs/>
                <w:sz w:val="28"/>
                <w:szCs w:val="28"/>
                <w:lang w:eastAsia="ru-RU"/>
              </w:rPr>
              <w:t>»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lastRenderedPageBreak/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025840">
                    <w:rPr>
                      <w:sz w:val="28"/>
                      <w:szCs w:val="28"/>
                    </w:rPr>
                    <w:t>-1</w:t>
                  </w:r>
                  <w:r w:rsidR="001E3CE3">
                    <w:rPr>
                      <w:sz w:val="28"/>
                      <w:szCs w:val="28"/>
                    </w:rPr>
                    <w:t>5 981,95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1E3CE3">
                    <w:rPr>
                      <w:sz w:val="28"/>
                      <w:szCs w:val="28"/>
                    </w:rPr>
                    <w:t xml:space="preserve"> 1 462,00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1E3CE3">
                    <w:rPr>
                      <w:sz w:val="28"/>
                      <w:szCs w:val="28"/>
                    </w:rPr>
                    <w:t>638</w:t>
                  </w:r>
                  <w:r w:rsidR="009F0D24">
                    <w:rPr>
                      <w:sz w:val="28"/>
                      <w:szCs w:val="28"/>
                    </w:rPr>
                    <w:t>,00</w:t>
                  </w:r>
                  <w:r w:rsidR="001E3CE3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</w:t>
                  </w:r>
                  <w:r w:rsidR="00025840">
                    <w:rPr>
                      <w:sz w:val="28"/>
                      <w:szCs w:val="28"/>
                    </w:rPr>
                    <w:t>– 1</w:t>
                  </w:r>
                  <w:r w:rsidR="001E3CE3">
                    <w:rPr>
                      <w:sz w:val="28"/>
                      <w:szCs w:val="28"/>
                    </w:rPr>
                    <w:t xml:space="preserve">3 881,95 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276"/>
                    <w:gridCol w:w="1559"/>
                    <w:gridCol w:w="1337"/>
                  </w:tblGrid>
                  <w:tr w:rsidR="004F07B0" w:rsidTr="00493E21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E3CE3" w:rsidTr="00493E21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1E3CE3" w:rsidRPr="00711DA8" w:rsidRDefault="001E3CE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4835,18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1462,00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638,00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2735,18</w:t>
                        </w:r>
                      </w:p>
                    </w:tc>
                  </w:tr>
                  <w:tr w:rsidR="001E3CE3" w:rsidTr="00493E21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1E3CE3" w:rsidRPr="00711DA8" w:rsidRDefault="001E3CE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1905,52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1905,52</w:t>
                        </w:r>
                      </w:p>
                    </w:tc>
                  </w:tr>
                  <w:tr w:rsidR="001E3CE3" w:rsidTr="00493E21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1E3CE3" w:rsidRPr="00711DA8" w:rsidRDefault="001E3CE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1582,00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1582,00</w:t>
                        </w:r>
                      </w:p>
                    </w:tc>
                  </w:tr>
                  <w:tr w:rsidR="001E3CE3" w:rsidTr="00493E21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1E3CE3" w:rsidRPr="00711DA8" w:rsidRDefault="001E3CE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</w:tr>
                  <w:tr w:rsidR="001E3CE3" w:rsidTr="00493E21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1E3CE3" w:rsidRPr="00711DA8" w:rsidRDefault="001E3CE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</w:tr>
                  <w:tr w:rsidR="001E3CE3" w:rsidTr="00493E21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1E3CE3" w:rsidRPr="00711DA8" w:rsidRDefault="001E3CE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</w:tr>
                  <w:tr w:rsidR="001E3CE3" w:rsidTr="00493E21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1E3CE3" w:rsidRPr="00711DA8" w:rsidRDefault="001E3CE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</w:tr>
                  <w:tr w:rsidR="001E3CE3" w:rsidTr="00493E21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1E3CE3" w:rsidRPr="00711DA8" w:rsidRDefault="001E3CE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1E3CE3" w:rsidRPr="006D3ECD" w:rsidRDefault="001E3CE3" w:rsidP="00DD5F6A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1531,85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E064FE">
              <w:rPr>
                <w:sz w:val="28"/>
                <w:szCs w:val="28"/>
              </w:rPr>
              <w:t>Филиппенковского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lastRenderedPageBreak/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631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E064FE">
              <w:rPr>
                <w:sz w:val="28"/>
                <w:szCs w:val="28"/>
              </w:rPr>
              <w:t>Филиппенковского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E064FE">
              <w:rPr>
                <w:bCs/>
                <w:sz w:val="28"/>
                <w:szCs w:val="28"/>
              </w:rPr>
              <w:t>Филиппенковского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493E21">
              <w:rPr>
                <w:bCs/>
                <w:sz w:val="28"/>
                <w:szCs w:val="28"/>
              </w:rPr>
              <w:t>Филиппенково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E064FE">
              <w:rPr>
                <w:sz w:val="28"/>
                <w:szCs w:val="28"/>
              </w:rPr>
              <w:t>Филиппенковского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bookmarkStart w:id="1" w:name="_Hlk115341022"/>
      <w:r w:rsidR="000C29B6">
        <w:rPr>
          <w:sz w:val="28"/>
          <w:szCs w:val="28"/>
        </w:rPr>
        <w:t>Филиппенковский КДЦ</w:t>
      </w:r>
      <w:bookmarkEnd w:id="1"/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 выполняет образовательные, воспитательные, информационные, досуговые функции,  способствуют формированию </w:t>
      </w:r>
      <w:r w:rsidRPr="001F016E">
        <w:rPr>
          <w:sz w:val="28"/>
          <w:szCs w:val="28"/>
        </w:rPr>
        <w:lastRenderedPageBreak/>
        <w:t>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631A8C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631A8C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E064FE">
        <w:rPr>
          <w:sz w:val="28"/>
          <w:szCs w:val="28"/>
        </w:rPr>
        <w:t>Филиппенковского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</w:t>
      </w:r>
      <w:r w:rsidR="00453817">
        <w:rPr>
          <w:sz w:val="28"/>
          <w:szCs w:val="28"/>
        </w:rPr>
        <w:t>Филиппенковский КДЦ</w:t>
      </w:r>
      <w:r w:rsidRPr="00BD7C39">
        <w:rPr>
          <w:sz w:val="28"/>
          <w:szCs w:val="28"/>
        </w:rPr>
        <w:t>»</w:t>
      </w:r>
      <w:r w:rsidR="00A243FB" w:rsidRPr="00BD7C39">
        <w:rPr>
          <w:sz w:val="28"/>
          <w:szCs w:val="28"/>
        </w:rPr>
        <w:t>, создат</w:t>
      </w:r>
      <w:r w:rsidR="00453817">
        <w:rPr>
          <w:sz w:val="28"/>
          <w:szCs w:val="28"/>
        </w:rPr>
        <w:t>ь комфортные</w:t>
      </w:r>
      <w:r w:rsidR="00A243FB" w:rsidRPr="00BD7C39">
        <w:rPr>
          <w:sz w:val="28"/>
          <w:szCs w:val="28"/>
        </w:rPr>
        <w:t xml:space="preserve">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lastRenderedPageBreak/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</w:t>
      </w:r>
      <w:r w:rsidR="00B07946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493E21">
        <w:rPr>
          <w:sz w:val="28"/>
          <w:szCs w:val="28"/>
        </w:rPr>
        <w:t>Филиппенковском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453817">
        <w:rPr>
          <w:color w:val="000000"/>
          <w:sz w:val="28"/>
          <w:szCs w:val="28"/>
          <w:lang w:eastAsia="ru-RU"/>
        </w:rPr>
        <w:t>Филиппенковском</w:t>
      </w:r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E064FE">
        <w:rPr>
          <w:spacing w:val="2"/>
          <w:sz w:val="28"/>
          <w:szCs w:val="28"/>
          <w:lang w:eastAsia="ru-RU"/>
        </w:rPr>
        <w:t>Филиппенковского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 xml:space="preserve">УК </w:t>
      </w:r>
      <w:r w:rsidR="00453817">
        <w:rPr>
          <w:iCs/>
          <w:spacing w:val="2"/>
          <w:sz w:val="28"/>
          <w:szCs w:val="28"/>
          <w:lang w:eastAsia="ru-RU"/>
        </w:rPr>
        <w:t>«</w:t>
      </w:r>
      <w:r w:rsidR="00453817">
        <w:rPr>
          <w:sz w:val="28"/>
          <w:szCs w:val="28"/>
        </w:rPr>
        <w:t>Филиппенковский КДЦ»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DD5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DD5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DD5F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DD5F6A">
            <w:pPr>
              <w:snapToGrid w:val="0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DD5F6A">
            <w:pPr>
              <w:pStyle w:val="a7"/>
              <w:snapToGrid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DD5F6A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DD5F6A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DD5F6A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B2E57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B2E57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B2E57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B2E57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A03E68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9B2E5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B2E57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B2E57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B2E57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B2E57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B2E57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141B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141B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141B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A141B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A141B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A141B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A141B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A141BF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B2E57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B2E57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B2E57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B2E57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B2E57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E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534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B2E57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9679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E57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9679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4E46">
              <w:rPr>
                <w:sz w:val="28"/>
                <w:szCs w:val="28"/>
              </w:rPr>
              <w:t>0</w:t>
            </w:r>
            <w:r w:rsidR="009B2E5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9679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A4E46">
              <w:rPr>
                <w:sz w:val="28"/>
                <w:szCs w:val="28"/>
              </w:rPr>
              <w:t>0</w:t>
            </w:r>
            <w:r w:rsidR="009B2E5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9679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E57">
              <w:rPr>
                <w:sz w:val="28"/>
                <w:szCs w:val="2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9679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E57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9679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E57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9679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E57">
              <w:rPr>
                <w:sz w:val="28"/>
                <w:szCs w:val="28"/>
              </w:rPr>
              <w:t>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9679E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B2E57">
              <w:rPr>
                <w:sz w:val="28"/>
                <w:szCs w:val="28"/>
              </w:rPr>
              <w:t>00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E064FE">
        <w:rPr>
          <w:sz w:val="28"/>
          <w:szCs w:val="28"/>
          <w:lang w:eastAsia="ru-RU"/>
        </w:rPr>
        <w:t>Филиппенковского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453817">
        <w:rPr>
          <w:sz w:val="28"/>
          <w:szCs w:val="28"/>
          <w:lang w:eastAsia="ru-RU"/>
        </w:rPr>
        <w:t>Филиппенково</w:t>
      </w:r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E064FE">
        <w:rPr>
          <w:sz w:val="28"/>
          <w:szCs w:val="28"/>
          <w:lang w:eastAsia="ru-RU"/>
        </w:rPr>
        <w:t>Филиппенковского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/>
      </w:tblPr>
      <w:tblGrid>
        <w:gridCol w:w="567"/>
        <w:gridCol w:w="192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731"/>
      </w:tblGrid>
      <w:tr w:rsidR="001C51DA" w:rsidRPr="001D1830" w:rsidTr="008C305F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8C305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8C305F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8C305F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8C305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06" w:rsidRPr="001D1830" w:rsidRDefault="008C305F" w:rsidP="002559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</w:t>
            </w:r>
            <w:r w:rsidR="0025596A">
              <w:rPr>
                <w:sz w:val="26"/>
                <w:szCs w:val="26"/>
              </w:rPr>
              <w:t>6,62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06" w:rsidRPr="001D1830" w:rsidRDefault="008C305F" w:rsidP="008C305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1905,52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06" w:rsidRPr="001D1830" w:rsidRDefault="008C305F" w:rsidP="008C305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06" w:rsidRPr="008C305F" w:rsidRDefault="008C305F" w:rsidP="008C3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06" w:rsidRPr="008C305F" w:rsidRDefault="008C305F" w:rsidP="008C3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7006" w:rsidRPr="008C305F" w:rsidRDefault="008C305F" w:rsidP="008C3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17006" w:rsidRPr="008C305F" w:rsidRDefault="008C305F" w:rsidP="008C3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8C305F" w:rsidP="008C30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1531,85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8C305F" w:rsidRPr="001D1830" w:rsidTr="008C305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05F" w:rsidRPr="001D1830" w:rsidRDefault="008C305F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05F" w:rsidRDefault="008C305F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8C305F" w:rsidRPr="001D1830" w:rsidRDefault="008C305F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5F" w:rsidRPr="001D1830" w:rsidRDefault="008C305F" w:rsidP="0025596A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440</w:t>
            </w:r>
            <w:r w:rsidR="0025596A">
              <w:rPr>
                <w:i/>
                <w:sz w:val="26"/>
                <w:szCs w:val="26"/>
              </w:rPr>
              <w:t>6,62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5F" w:rsidRPr="008C305F" w:rsidRDefault="008C305F" w:rsidP="00534336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8C305F">
              <w:rPr>
                <w:i/>
                <w:sz w:val="26"/>
                <w:szCs w:val="26"/>
              </w:rPr>
              <w:t>1905,52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5F" w:rsidRPr="008C305F" w:rsidRDefault="008C305F" w:rsidP="00534336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8C305F">
              <w:rPr>
                <w:i/>
                <w:sz w:val="26"/>
                <w:szCs w:val="26"/>
              </w:rPr>
              <w:t>1582,00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05F" w:rsidRPr="008C305F" w:rsidRDefault="008C305F" w:rsidP="00534336">
            <w:pPr>
              <w:jc w:val="center"/>
              <w:rPr>
                <w:i/>
                <w:sz w:val="26"/>
                <w:szCs w:val="26"/>
              </w:rPr>
            </w:pPr>
            <w:r w:rsidRPr="008C305F">
              <w:rPr>
                <w:i/>
                <w:sz w:val="26"/>
                <w:szCs w:val="26"/>
              </w:rPr>
              <w:t>1531,85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05F" w:rsidRPr="008C305F" w:rsidRDefault="008C305F" w:rsidP="00534336">
            <w:pPr>
              <w:jc w:val="center"/>
              <w:rPr>
                <w:i/>
                <w:sz w:val="26"/>
                <w:szCs w:val="26"/>
              </w:rPr>
            </w:pPr>
            <w:r w:rsidRPr="008C305F">
              <w:rPr>
                <w:i/>
                <w:sz w:val="26"/>
                <w:szCs w:val="26"/>
              </w:rPr>
              <w:t>1531,85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305F" w:rsidRPr="008C305F" w:rsidRDefault="008C305F" w:rsidP="00534336">
            <w:pPr>
              <w:jc w:val="center"/>
              <w:rPr>
                <w:i/>
                <w:sz w:val="26"/>
                <w:szCs w:val="26"/>
              </w:rPr>
            </w:pPr>
            <w:r w:rsidRPr="008C305F">
              <w:rPr>
                <w:i/>
                <w:sz w:val="26"/>
                <w:szCs w:val="26"/>
              </w:rPr>
              <w:t>1531,85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305F" w:rsidRPr="008C305F" w:rsidRDefault="008C305F" w:rsidP="00534336">
            <w:pPr>
              <w:jc w:val="center"/>
              <w:rPr>
                <w:i/>
                <w:sz w:val="26"/>
                <w:szCs w:val="26"/>
              </w:rPr>
            </w:pPr>
            <w:r w:rsidRPr="008C305F">
              <w:rPr>
                <w:i/>
                <w:sz w:val="26"/>
                <w:szCs w:val="26"/>
              </w:rPr>
              <w:t>1531,85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C305F" w:rsidRPr="008C305F" w:rsidRDefault="008C305F" w:rsidP="00534336">
            <w:pPr>
              <w:jc w:val="center"/>
              <w:rPr>
                <w:i/>
                <w:sz w:val="26"/>
                <w:szCs w:val="26"/>
              </w:rPr>
            </w:pPr>
            <w:r w:rsidRPr="008C305F">
              <w:rPr>
                <w:i/>
                <w:sz w:val="26"/>
                <w:szCs w:val="26"/>
              </w:rPr>
              <w:t>1531,85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5F" w:rsidRPr="001D1830" w:rsidRDefault="008C305F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8C305F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8C305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8C305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8C305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07946" w:rsidP="0025596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07946" w:rsidP="00B0794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07946" w:rsidP="00B0794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B07946" w:rsidRPr="001D1830" w:rsidTr="008C305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946" w:rsidRPr="001D1830" w:rsidRDefault="00B0794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7946" w:rsidRPr="001D1830" w:rsidRDefault="00B0794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B07946" w:rsidRPr="001D1830" w:rsidRDefault="00B0794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7946" w:rsidRPr="001D1830" w:rsidRDefault="00B07946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428,56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7946" w:rsidRPr="001D1830" w:rsidRDefault="00B07946" w:rsidP="00B0794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7946" w:rsidRPr="001D1830" w:rsidRDefault="00B07946" w:rsidP="00B0794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794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94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0794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0794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07946" w:rsidRPr="001D1830" w:rsidRDefault="00B07946" w:rsidP="00B079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46" w:rsidRPr="001D1830" w:rsidRDefault="00B0794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8C305F" w:rsidRPr="001D1830" w:rsidTr="008C305F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05F" w:rsidRPr="001D1830" w:rsidRDefault="008C305F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05F" w:rsidRPr="001D1830" w:rsidRDefault="008C305F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8C305F" w:rsidRPr="001D1830" w:rsidRDefault="008C305F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05F" w:rsidRPr="001D1830" w:rsidRDefault="008C305F" w:rsidP="0025596A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483</w:t>
            </w:r>
            <w:r w:rsidR="0025596A">
              <w:rPr>
                <w:b/>
                <w:sz w:val="26"/>
                <w:szCs w:val="26"/>
              </w:rPr>
              <w:t>5,18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05F" w:rsidRPr="008C305F" w:rsidRDefault="008C305F" w:rsidP="008C305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8C305F">
              <w:rPr>
                <w:b/>
                <w:sz w:val="26"/>
                <w:szCs w:val="26"/>
              </w:rPr>
              <w:t>1905,52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05F" w:rsidRPr="008C305F" w:rsidRDefault="008C305F" w:rsidP="008C305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8C305F">
              <w:rPr>
                <w:b/>
                <w:sz w:val="26"/>
                <w:szCs w:val="26"/>
              </w:rPr>
              <w:t>1582,00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05F" w:rsidRPr="008C305F" w:rsidRDefault="008C305F" w:rsidP="008C305F">
            <w:pPr>
              <w:jc w:val="center"/>
              <w:rPr>
                <w:b/>
                <w:sz w:val="26"/>
                <w:szCs w:val="26"/>
              </w:rPr>
            </w:pPr>
            <w:r w:rsidRPr="008C305F">
              <w:rPr>
                <w:b/>
                <w:sz w:val="26"/>
                <w:szCs w:val="26"/>
              </w:rPr>
              <w:t>1531,85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5F" w:rsidRPr="008C305F" w:rsidRDefault="008C305F" w:rsidP="008C305F">
            <w:pPr>
              <w:jc w:val="center"/>
              <w:rPr>
                <w:b/>
                <w:sz w:val="26"/>
                <w:szCs w:val="26"/>
              </w:rPr>
            </w:pPr>
            <w:r w:rsidRPr="008C305F">
              <w:rPr>
                <w:b/>
                <w:sz w:val="26"/>
                <w:szCs w:val="26"/>
              </w:rPr>
              <w:t>1531,85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05F" w:rsidRPr="008C305F" w:rsidRDefault="008C305F" w:rsidP="008C305F">
            <w:pPr>
              <w:jc w:val="center"/>
              <w:rPr>
                <w:b/>
                <w:sz w:val="26"/>
                <w:szCs w:val="26"/>
              </w:rPr>
            </w:pPr>
            <w:r w:rsidRPr="008C305F">
              <w:rPr>
                <w:b/>
                <w:sz w:val="26"/>
                <w:szCs w:val="26"/>
              </w:rPr>
              <w:t>1531,85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C305F" w:rsidRPr="008C305F" w:rsidRDefault="008C305F" w:rsidP="008C305F">
            <w:pPr>
              <w:jc w:val="center"/>
              <w:rPr>
                <w:b/>
                <w:sz w:val="26"/>
                <w:szCs w:val="26"/>
              </w:rPr>
            </w:pPr>
            <w:r w:rsidRPr="008C305F">
              <w:rPr>
                <w:b/>
                <w:sz w:val="26"/>
                <w:szCs w:val="26"/>
              </w:rPr>
              <w:t>1531,85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C305F" w:rsidRPr="008C305F" w:rsidRDefault="008C305F" w:rsidP="008C305F">
            <w:pPr>
              <w:jc w:val="center"/>
              <w:rPr>
                <w:b/>
                <w:sz w:val="26"/>
                <w:szCs w:val="26"/>
              </w:rPr>
            </w:pPr>
            <w:r w:rsidRPr="008C305F">
              <w:rPr>
                <w:b/>
                <w:sz w:val="26"/>
                <w:szCs w:val="26"/>
              </w:rPr>
              <w:t>1531,85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5F" w:rsidRPr="001D1830" w:rsidRDefault="008C305F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</w:t>
      </w:r>
      <w:r w:rsidR="00453817">
        <w:rPr>
          <w:sz w:val="28"/>
          <w:szCs w:val="28"/>
        </w:rPr>
        <w:t>Филиппенковский КДЦ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E064FE">
        <w:rPr>
          <w:sz w:val="28"/>
          <w:szCs w:val="28"/>
        </w:rPr>
        <w:t>Филиппенковского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453817">
        <w:rPr>
          <w:sz w:val="28"/>
          <w:szCs w:val="28"/>
        </w:rPr>
        <w:t>Филиппенково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575" w:type="dxa"/>
        <w:tblLayout w:type="fixed"/>
        <w:tblLook w:val="0000"/>
      </w:tblPr>
      <w:tblGrid>
        <w:gridCol w:w="3134"/>
        <w:gridCol w:w="1296"/>
        <w:gridCol w:w="1152"/>
        <w:gridCol w:w="1152"/>
        <w:gridCol w:w="1152"/>
        <w:gridCol w:w="1152"/>
        <w:gridCol w:w="1152"/>
        <w:gridCol w:w="1152"/>
        <w:gridCol w:w="1099"/>
        <w:gridCol w:w="1134"/>
      </w:tblGrid>
      <w:tr w:rsidR="001C51DA" w:rsidRPr="00341CA2" w:rsidTr="00D92507">
        <w:trPr>
          <w:trHeight w:val="43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4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D92507">
        <w:trPr>
          <w:trHeight w:val="196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D92507">
        <w:trPr>
          <w:trHeight w:val="4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121182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121182" w:rsidP="0012118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153A56" w:rsidP="0012118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1462,00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121182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121182" w:rsidP="0012118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638,00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153A56" w:rsidP="0012118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638,00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53A56" w:rsidRPr="00341CA2" w:rsidTr="00153A56">
        <w:trPr>
          <w:trHeight w:val="43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A56" w:rsidRPr="00341CA2" w:rsidRDefault="00153A56" w:rsidP="00153A56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56" w:rsidRPr="00341CA2" w:rsidRDefault="00121182" w:rsidP="00153A5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13881,95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56" w:rsidRPr="00341CA2" w:rsidRDefault="00121182" w:rsidP="00153A56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2735,18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56" w:rsidRPr="00153A56" w:rsidRDefault="00153A56" w:rsidP="00153A56">
            <w:pPr>
              <w:snapToGrid w:val="0"/>
              <w:jc w:val="center"/>
              <w:rPr>
                <w:sz w:val="26"/>
                <w:szCs w:val="26"/>
              </w:rPr>
            </w:pPr>
            <w:r w:rsidRPr="00153A56">
              <w:rPr>
                <w:sz w:val="26"/>
                <w:szCs w:val="26"/>
              </w:rPr>
              <w:t>1905,52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A56" w:rsidRPr="00153A56" w:rsidRDefault="00153A56" w:rsidP="00153A56">
            <w:pPr>
              <w:snapToGrid w:val="0"/>
              <w:jc w:val="center"/>
              <w:rPr>
                <w:sz w:val="26"/>
                <w:szCs w:val="26"/>
              </w:rPr>
            </w:pPr>
            <w:r w:rsidRPr="00153A56">
              <w:rPr>
                <w:sz w:val="26"/>
                <w:szCs w:val="26"/>
              </w:rPr>
              <w:t>1582,00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A56" w:rsidRPr="00153A56" w:rsidRDefault="00153A56" w:rsidP="00153A56">
            <w:pPr>
              <w:jc w:val="center"/>
              <w:rPr>
                <w:sz w:val="26"/>
                <w:szCs w:val="26"/>
              </w:rPr>
            </w:pPr>
            <w:r w:rsidRPr="00153A56">
              <w:rPr>
                <w:sz w:val="26"/>
                <w:szCs w:val="26"/>
              </w:rPr>
              <w:t>1531,85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A56" w:rsidRPr="00153A56" w:rsidRDefault="00153A56" w:rsidP="00153A56">
            <w:pPr>
              <w:jc w:val="center"/>
              <w:rPr>
                <w:sz w:val="26"/>
                <w:szCs w:val="26"/>
              </w:rPr>
            </w:pPr>
            <w:r w:rsidRPr="00153A56">
              <w:rPr>
                <w:sz w:val="26"/>
                <w:szCs w:val="26"/>
              </w:rPr>
              <w:t>1531,85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A56" w:rsidRPr="00153A56" w:rsidRDefault="00153A56" w:rsidP="00153A56">
            <w:pPr>
              <w:jc w:val="center"/>
              <w:rPr>
                <w:sz w:val="26"/>
                <w:szCs w:val="26"/>
              </w:rPr>
            </w:pPr>
            <w:r w:rsidRPr="00153A56">
              <w:rPr>
                <w:sz w:val="26"/>
                <w:szCs w:val="26"/>
              </w:rPr>
              <w:t>1531,85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3A56" w:rsidRPr="00153A56" w:rsidRDefault="00153A56" w:rsidP="00153A56">
            <w:pPr>
              <w:jc w:val="center"/>
              <w:rPr>
                <w:sz w:val="26"/>
                <w:szCs w:val="26"/>
              </w:rPr>
            </w:pPr>
            <w:r w:rsidRPr="00153A56">
              <w:rPr>
                <w:sz w:val="26"/>
                <w:szCs w:val="26"/>
              </w:rPr>
              <w:t>1531,85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3A56" w:rsidRPr="00153A56" w:rsidRDefault="00153A56" w:rsidP="00153A56">
            <w:pPr>
              <w:jc w:val="center"/>
              <w:rPr>
                <w:sz w:val="26"/>
                <w:szCs w:val="26"/>
              </w:rPr>
            </w:pPr>
            <w:r w:rsidRPr="00153A56">
              <w:rPr>
                <w:sz w:val="26"/>
                <w:szCs w:val="26"/>
              </w:rPr>
              <w:t>1531,85</w:t>
            </w:r>
          </w:p>
        </w:tc>
      </w:tr>
      <w:tr w:rsidR="00E24C7B" w:rsidRPr="00341CA2" w:rsidTr="00D92507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2322E" w:rsidRPr="00341CA2" w:rsidTr="0062322E">
        <w:trPr>
          <w:trHeight w:val="4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322E" w:rsidRPr="00341CA2" w:rsidRDefault="0062322E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2E" w:rsidRPr="00341CA2" w:rsidRDefault="0062322E" w:rsidP="0062322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15981,95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2E" w:rsidRPr="0062322E" w:rsidRDefault="0062322E" w:rsidP="00534336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62322E">
              <w:rPr>
                <w:i/>
                <w:sz w:val="26"/>
                <w:szCs w:val="26"/>
              </w:rPr>
              <w:t>4835,18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22E" w:rsidRPr="0062322E" w:rsidRDefault="0062322E" w:rsidP="00534336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62322E">
              <w:rPr>
                <w:i/>
                <w:sz w:val="26"/>
                <w:szCs w:val="26"/>
              </w:rPr>
              <w:t>1905,52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322E" w:rsidRPr="0062322E" w:rsidRDefault="0062322E" w:rsidP="00534336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62322E">
              <w:rPr>
                <w:i/>
                <w:sz w:val="26"/>
                <w:szCs w:val="26"/>
              </w:rPr>
              <w:t>1582,00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322E" w:rsidRPr="0062322E" w:rsidRDefault="0062322E" w:rsidP="00534336">
            <w:pPr>
              <w:jc w:val="center"/>
              <w:rPr>
                <w:i/>
                <w:sz w:val="26"/>
                <w:szCs w:val="26"/>
              </w:rPr>
            </w:pPr>
            <w:r w:rsidRPr="0062322E">
              <w:rPr>
                <w:i/>
                <w:sz w:val="26"/>
                <w:szCs w:val="26"/>
              </w:rPr>
              <w:t>1531,85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322E" w:rsidRPr="0062322E" w:rsidRDefault="0062322E" w:rsidP="00534336">
            <w:pPr>
              <w:jc w:val="center"/>
              <w:rPr>
                <w:i/>
                <w:sz w:val="26"/>
                <w:szCs w:val="26"/>
              </w:rPr>
            </w:pPr>
            <w:r w:rsidRPr="0062322E">
              <w:rPr>
                <w:i/>
                <w:sz w:val="26"/>
                <w:szCs w:val="26"/>
              </w:rPr>
              <w:t>1531,85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322E" w:rsidRPr="0062322E" w:rsidRDefault="0062322E" w:rsidP="00534336">
            <w:pPr>
              <w:jc w:val="center"/>
              <w:rPr>
                <w:i/>
                <w:sz w:val="26"/>
                <w:szCs w:val="26"/>
              </w:rPr>
            </w:pPr>
            <w:r w:rsidRPr="0062322E">
              <w:rPr>
                <w:i/>
                <w:sz w:val="26"/>
                <w:szCs w:val="26"/>
              </w:rPr>
              <w:t>1531,85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322E" w:rsidRPr="0062322E" w:rsidRDefault="0062322E" w:rsidP="00534336">
            <w:pPr>
              <w:jc w:val="center"/>
              <w:rPr>
                <w:i/>
                <w:sz w:val="26"/>
                <w:szCs w:val="26"/>
              </w:rPr>
            </w:pPr>
            <w:r w:rsidRPr="0062322E">
              <w:rPr>
                <w:i/>
                <w:sz w:val="26"/>
                <w:szCs w:val="26"/>
              </w:rPr>
              <w:t>1531,85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322E" w:rsidRPr="0062322E" w:rsidRDefault="0062322E" w:rsidP="00534336">
            <w:pPr>
              <w:jc w:val="center"/>
              <w:rPr>
                <w:i/>
                <w:sz w:val="26"/>
                <w:szCs w:val="26"/>
              </w:rPr>
            </w:pPr>
            <w:r w:rsidRPr="0062322E">
              <w:rPr>
                <w:i/>
                <w:sz w:val="26"/>
                <w:szCs w:val="26"/>
              </w:rPr>
              <w:t>1531,85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9765D0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342"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631A8C">
        <w:rPr>
          <w:kern w:val="2"/>
          <w:sz w:val="28"/>
          <w:szCs w:val="28"/>
        </w:rPr>
        <w:t xml:space="preserve"> </w:t>
      </w:r>
      <w:r w:rsidR="00E064FE">
        <w:rPr>
          <w:sz w:val="28"/>
          <w:szCs w:val="28"/>
        </w:rPr>
        <w:t>Филиппенковского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E064FE">
        <w:rPr>
          <w:sz w:val="28"/>
          <w:szCs w:val="28"/>
        </w:rPr>
        <w:t>Филиппенковского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B74920" w:rsidRPr="00F43428" w:rsidTr="0090181A">
        <w:trPr>
          <w:trHeight w:val="481"/>
        </w:trPr>
        <w:tc>
          <w:tcPr>
            <w:tcW w:w="2552" w:type="dxa"/>
            <w:vMerge w:val="restart"/>
          </w:tcPr>
          <w:p w:rsidR="00B74920" w:rsidRPr="000B7C8C" w:rsidRDefault="00B74920" w:rsidP="00B74920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B74920" w:rsidRPr="000B7C8C" w:rsidRDefault="00B74920" w:rsidP="00B74920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B74920" w:rsidRPr="000B7C8C" w:rsidRDefault="00B74920" w:rsidP="00B7492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Филиппенковского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B74920" w:rsidRPr="000B7C8C" w:rsidRDefault="00B74920" w:rsidP="00B74920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</w:p>
          <w:p w:rsidR="00B74920" w:rsidRPr="000B7C8C" w:rsidRDefault="00B74920" w:rsidP="00B74920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B74920" w:rsidRPr="00B74920" w:rsidRDefault="00B74920" w:rsidP="00B7492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4835,18</w:t>
            </w:r>
          </w:p>
        </w:tc>
        <w:tc>
          <w:tcPr>
            <w:tcW w:w="992" w:type="dxa"/>
            <w:vAlign w:val="center"/>
          </w:tcPr>
          <w:p w:rsidR="00B74920" w:rsidRPr="00B74920" w:rsidRDefault="00B74920" w:rsidP="00B7492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1905,52</w:t>
            </w:r>
          </w:p>
        </w:tc>
        <w:tc>
          <w:tcPr>
            <w:tcW w:w="1134" w:type="dxa"/>
            <w:vAlign w:val="center"/>
          </w:tcPr>
          <w:p w:rsidR="00B74920" w:rsidRPr="00B74920" w:rsidRDefault="00B74920" w:rsidP="00B74920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1582,00</w:t>
            </w:r>
          </w:p>
        </w:tc>
        <w:tc>
          <w:tcPr>
            <w:tcW w:w="993" w:type="dxa"/>
            <w:vAlign w:val="center"/>
          </w:tcPr>
          <w:p w:rsidR="00B74920" w:rsidRPr="00B74920" w:rsidRDefault="00B74920" w:rsidP="00B74920">
            <w:pPr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1531,85</w:t>
            </w:r>
          </w:p>
        </w:tc>
        <w:tc>
          <w:tcPr>
            <w:tcW w:w="992" w:type="dxa"/>
            <w:vAlign w:val="center"/>
          </w:tcPr>
          <w:p w:rsidR="00B74920" w:rsidRPr="00B74920" w:rsidRDefault="00B74920" w:rsidP="00B74920">
            <w:pPr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1531,85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74920" w:rsidRPr="00B74920" w:rsidRDefault="00B74920" w:rsidP="00B74920">
            <w:pPr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1531,85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20" w:rsidRPr="00B74920" w:rsidRDefault="00B74920" w:rsidP="00B74920">
            <w:pPr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1531,85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74920" w:rsidRPr="00B74920" w:rsidRDefault="00B74920" w:rsidP="00B74920">
            <w:pPr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1531,85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E064FE">
              <w:rPr>
                <w:rFonts w:ascii="Times New Roman" w:hAnsi="Times New Roman" w:cs="Times New Roman"/>
                <w:kern w:val="2"/>
                <w:sz w:val="23"/>
                <w:szCs w:val="23"/>
              </w:rPr>
              <w:t>Филиппенковского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FD4D11" w:rsidRPr="00F43428" w:rsidTr="00BE6074">
        <w:trPr>
          <w:trHeight w:val="711"/>
        </w:trPr>
        <w:tc>
          <w:tcPr>
            <w:tcW w:w="2552" w:type="dxa"/>
          </w:tcPr>
          <w:p w:rsidR="00FD4D11" w:rsidRPr="000B7C8C" w:rsidRDefault="00FD4D11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FD4D11" w:rsidRPr="000B7C8C" w:rsidRDefault="00FD4D11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FD4D11" w:rsidRPr="000B7C8C" w:rsidRDefault="00FD4D11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FD4D11" w:rsidRPr="000B7C8C" w:rsidRDefault="00FD4D11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Pr="00453817">
              <w:rPr>
                <w:rFonts w:ascii="Times New Roman" w:hAnsi="Times New Roman" w:cs="Times New Roman"/>
                <w:sz w:val="24"/>
                <w:szCs w:val="24"/>
              </w:rPr>
              <w:t>Филиппенковский КДЦ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  <w:vAlign w:val="center"/>
          </w:tcPr>
          <w:p w:rsidR="00FD4D11" w:rsidRPr="00FD4D11" w:rsidRDefault="00FD4D11" w:rsidP="00993E5F">
            <w:pPr>
              <w:snapToGrid w:val="0"/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4835,18</w:t>
            </w:r>
          </w:p>
        </w:tc>
        <w:tc>
          <w:tcPr>
            <w:tcW w:w="992" w:type="dxa"/>
            <w:vAlign w:val="center"/>
          </w:tcPr>
          <w:p w:rsidR="00FD4D11" w:rsidRPr="00FD4D11" w:rsidRDefault="00FD4D11" w:rsidP="00993E5F">
            <w:pPr>
              <w:snapToGrid w:val="0"/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1905,52</w:t>
            </w:r>
          </w:p>
        </w:tc>
        <w:tc>
          <w:tcPr>
            <w:tcW w:w="1134" w:type="dxa"/>
            <w:vAlign w:val="center"/>
          </w:tcPr>
          <w:p w:rsidR="00FD4D11" w:rsidRPr="00FD4D11" w:rsidRDefault="00FD4D11" w:rsidP="00993E5F">
            <w:pPr>
              <w:snapToGrid w:val="0"/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1582,00</w:t>
            </w:r>
          </w:p>
        </w:tc>
        <w:tc>
          <w:tcPr>
            <w:tcW w:w="993" w:type="dxa"/>
            <w:vAlign w:val="center"/>
          </w:tcPr>
          <w:p w:rsidR="00FD4D11" w:rsidRPr="00FD4D11" w:rsidRDefault="00FD4D11" w:rsidP="00993E5F">
            <w:pPr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1531,85</w:t>
            </w:r>
          </w:p>
        </w:tc>
        <w:tc>
          <w:tcPr>
            <w:tcW w:w="992" w:type="dxa"/>
            <w:vAlign w:val="center"/>
          </w:tcPr>
          <w:p w:rsidR="00FD4D11" w:rsidRPr="00FD4D11" w:rsidRDefault="00FD4D11" w:rsidP="00993E5F">
            <w:pPr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1531,85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D4D11" w:rsidRPr="00FD4D11" w:rsidRDefault="00FD4D11" w:rsidP="00993E5F">
            <w:pPr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1531,85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D11" w:rsidRPr="00FD4D11" w:rsidRDefault="00FD4D11" w:rsidP="00993E5F">
            <w:pPr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1531,85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D4D11" w:rsidRPr="00FD4D11" w:rsidRDefault="00FD4D11" w:rsidP="00993E5F">
            <w:pPr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1531,85</w:t>
            </w:r>
          </w:p>
        </w:tc>
      </w:tr>
      <w:tr w:rsidR="00B74920" w:rsidRPr="00F43428" w:rsidTr="00EB2CC3">
        <w:trPr>
          <w:trHeight w:val="347"/>
        </w:trPr>
        <w:tc>
          <w:tcPr>
            <w:tcW w:w="2552" w:type="dxa"/>
            <w:vMerge w:val="restart"/>
          </w:tcPr>
          <w:p w:rsidR="00B74920" w:rsidRPr="006D3B08" w:rsidRDefault="00B74920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B74920" w:rsidRPr="006D3B08" w:rsidRDefault="00B74920" w:rsidP="00A4372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Организация деятельности МКУК «</w:t>
            </w:r>
            <w:r w:rsidRPr="00453817">
              <w:rPr>
                <w:sz w:val="24"/>
                <w:szCs w:val="24"/>
              </w:rPr>
              <w:t>Филиппенковский КДЦ</w:t>
            </w:r>
            <w:r w:rsidRPr="006D3B08">
              <w:rPr>
                <w:b/>
                <w:kern w:val="2"/>
                <w:sz w:val="23"/>
                <w:szCs w:val="23"/>
              </w:rPr>
              <w:t>»</w:t>
            </w:r>
          </w:p>
        </w:tc>
        <w:tc>
          <w:tcPr>
            <w:tcW w:w="2693" w:type="dxa"/>
          </w:tcPr>
          <w:p w:rsidR="00B74920" w:rsidRPr="006D3B08" w:rsidRDefault="00B74920" w:rsidP="009765D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  <w:vAlign w:val="center"/>
          </w:tcPr>
          <w:p w:rsidR="00B74920" w:rsidRPr="00B74920" w:rsidRDefault="00B74920" w:rsidP="00534336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4835,18</w:t>
            </w:r>
          </w:p>
        </w:tc>
        <w:tc>
          <w:tcPr>
            <w:tcW w:w="992" w:type="dxa"/>
            <w:vAlign w:val="center"/>
          </w:tcPr>
          <w:p w:rsidR="00B74920" w:rsidRPr="00B74920" w:rsidRDefault="00B74920" w:rsidP="00534336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1905,52</w:t>
            </w:r>
          </w:p>
        </w:tc>
        <w:tc>
          <w:tcPr>
            <w:tcW w:w="1134" w:type="dxa"/>
            <w:vAlign w:val="center"/>
          </w:tcPr>
          <w:p w:rsidR="00B74920" w:rsidRPr="00B74920" w:rsidRDefault="00B74920" w:rsidP="00534336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1582,00</w:t>
            </w:r>
          </w:p>
        </w:tc>
        <w:tc>
          <w:tcPr>
            <w:tcW w:w="993" w:type="dxa"/>
            <w:vAlign w:val="center"/>
          </w:tcPr>
          <w:p w:rsidR="00B74920" w:rsidRPr="00B74920" w:rsidRDefault="00B74920" w:rsidP="00534336">
            <w:pPr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1531,85</w:t>
            </w:r>
          </w:p>
        </w:tc>
        <w:tc>
          <w:tcPr>
            <w:tcW w:w="992" w:type="dxa"/>
            <w:vAlign w:val="center"/>
          </w:tcPr>
          <w:p w:rsidR="00B74920" w:rsidRPr="00B74920" w:rsidRDefault="00B74920" w:rsidP="00534336">
            <w:pPr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1531,85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74920" w:rsidRPr="00B74920" w:rsidRDefault="00B74920" w:rsidP="00534336">
            <w:pPr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1531,85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20" w:rsidRPr="00B74920" w:rsidRDefault="00B74920" w:rsidP="00534336">
            <w:pPr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1531,85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74920" w:rsidRPr="00B74920" w:rsidRDefault="00B74920" w:rsidP="00534336">
            <w:pPr>
              <w:jc w:val="center"/>
              <w:rPr>
                <w:b/>
                <w:sz w:val="23"/>
                <w:szCs w:val="23"/>
              </w:rPr>
            </w:pPr>
            <w:r w:rsidRPr="00B74920">
              <w:rPr>
                <w:b/>
                <w:sz w:val="23"/>
                <w:szCs w:val="23"/>
              </w:rPr>
              <w:t>1531,85</w:t>
            </w:r>
          </w:p>
        </w:tc>
      </w:tr>
      <w:tr w:rsidR="00E24C7B" w:rsidRPr="00F43428" w:rsidTr="00E24C7B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FD4D11" w:rsidRPr="00F43428" w:rsidTr="008C508F">
        <w:trPr>
          <w:trHeight w:val="711"/>
        </w:trPr>
        <w:tc>
          <w:tcPr>
            <w:tcW w:w="2552" w:type="dxa"/>
            <w:vMerge/>
          </w:tcPr>
          <w:p w:rsidR="00FD4D11" w:rsidRPr="006D3B08" w:rsidRDefault="00FD4D11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FD4D11" w:rsidRPr="006D3B08" w:rsidRDefault="00FD4D11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FD4D11" w:rsidRDefault="00FD4D11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</w:t>
            </w:r>
            <w:r w:rsidRPr="00453817">
              <w:rPr>
                <w:rFonts w:ascii="Times New Roman" w:hAnsi="Times New Roman" w:cs="Times New Roman"/>
                <w:sz w:val="24"/>
                <w:szCs w:val="24"/>
              </w:rPr>
              <w:t>Филиппенковский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817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FD4D11" w:rsidRPr="00FD4D11" w:rsidRDefault="00FD4D11" w:rsidP="00993E5F">
            <w:pPr>
              <w:snapToGrid w:val="0"/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4835,18</w:t>
            </w:r>
          </w:p>
        </w:tc>
        <w:tc>
          <w:tcPr>
            <w:tcW w:w="992" w:type="dxa"/>
            <w:vAlign w:val="center"/>
          </w:tcPr>
          <w:p w:rsidR="00FD4D11" w:rsidRPr="00FD4D11" w:rsidRDefault="00FD4D11" w:rsidP="00993E5F">
            <w:pPr>
              <w:snapToGrid w:val="0"/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1905,52</w:t>
            </w:r>
          </w:p>
        </w:tc>
        <w:tc>
          <w:tcPr>
            <w:tcW w:w="1134" w:type="dxa"/>
            <w:vAlign w:val="center"/>
          </w:tcPr>
          <w:p w:rsidR="00FD4D11" w:rsidRPr="00FD4D11" w:rsidRDefault="00FD4D11" w:rsidP="00993E5F">
            <w:pPr>
              <w:snapToGrid w:val="0"/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1582,00</w:t>
            </w:r>
          </w:p>
        </w:tc>
        <w:tc>
          <w:tcPr>
            <w:tcW w:w="993" w:type="dxa"/>
            <w:vAlign w:val="center"/>
          </w:tcPr>
          <w:p w:rsidR="00FD4D11" w:rsidRPr="00FD4D11" w:rsidRDefault="00FD4D11" w:rsidP="00993E5F">
            <w:pPr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1531,85</w:t>
            </w:r>
          </w:p>
        </w:tc>
        <w:tc>
          <w:tcPr>
            <w:tcW w:w="992" w:type="dxa"/>
            <w:vAlign w:val="center"/>
          </w:tcPr>
          <w:p w:rsidR="00FD4D11" w:rsidRPr="00FD4D11" w:rsidRDefault="00FD4D11" w:rsidP="00993E5F">
            <w:pPr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1531,85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D4D11" w:rsidRPr="00FD4D11" w:rsidRDefault="00FD4D11" w:rsidP="00993E5F">
            <w:pPr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1531,85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D11" w:rsidRPr="00FD4D11" w:rsidRDefault="00FD4D11" w:rsidP="00993E5F">
            <w:pPr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1531,85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D4D11" w:rsidRPr="00FD4D11" w:rsidRDefault="00FD4D11" w:rsidP="00993E5F">
            <w:pPr>
              <w:jc w:val="center"/>
              <w:rPr>
                <w:sz w:val="23"/>
                <w:szCs w:val="23"/>
              </w:rPr>
            </w:pPr>
            <w:r w:rsidRPr="00FD4D11">
              <w:rPr>
                <w:sz w:val="23"/>
                <w:szCs w:val="23"/>
              </w:rPr>
              <w:t>1531,85</w:t>
            </w:r>
          </w:p>
        </w:tc>
      </w:tr>
      <w:tr w:rsidR="00B74920" w:rsidRPr="00F43428" w:rsidTr="00B74920">
        <w:trPr>
          <w:trHeight w:val="412"/>
        </w:trPr>
        <w:tc>
          <w:tcPr>
            <w:tcW w:w="2552" w:type="dxa"/>
            <w:vMerge w:val="restart"/>
          </w:tcPr>
          <w:p w:rsidR="00B74920" w:rsidRPr="000B7C8C" w:rsidRDefault="00B74920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B74920" w:rsidRPr="000B7C8C" w:rsidRDefault="00B74920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Культурно-досуговая деятельность и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развитие народного творчества.</w:t>
            </w:r>
          </w:p>
        </w:tc>
        <w:tc>
          <w:tcPr>
            <w:tcW w:w="2693" w:type="dxa"/>
          </w:tcPr>
          <w:p w:rsidR="00B74920" w:rsidRPr="000B7C8C" w:rsidRDefault="00B74920" w:rsidP="009765D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</w:p>
        </w:tc>
        <w:tc>
          <w:tcPr>
            <w:tcW w:w="992" w:type="dxa"/>
            <w:vAlign w:val="center"/>
          </w:tcPr>
          <w:p w:rsidR="00B74920" w:rsidRPr="000B7C8C" w:rsidRDefault="00B74920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4406,62</w:t>
            </w:r>
          </w:p>
        </w:tc>
        <w:tc>
          <w:tcPr>
            <w:tcW w:w="992" w:type="dxa"/>
            <w:vAlign w:val="center"/>
          </w:tcPr>
          <w:p w:rsidR="00B74920" w:rsidRPr="00B74920" w:rsidRDefault="00B74920" w:rsidP="00534336">
            <w:pPr>
              <w:snapToGrid w:val="0"/>
              <w:jc w:val="center"/>
              <w:rPr>
                <w:sz w:val="23"/>
                <w:szCs w:val="23"/>
              </w:rPr>
            </w:pPr>
            <w:r w:rsidRPr="00B74920">
              <w:rPr>
                <w:sz w:val="23"/>
                <w:szCs w:val="23"/>
              </w:rPr>
              <w:t>1905,52</w:t>
            </w:r>
          </w:p>
        </w:tc>
        <w:tc>
          <w:tcPr>
            <w:tcW w:w="1134" w:type="dxa"/>
            <w:vAlign w:val="center"/>
          </w:tcPr>
          <w:p w:rsidR="00B74920" w:rsidRPr="00B74920" w:rsidRDefault="00B74920" w:rsidP="00534336">
            <w:pPr>
              <w:snapToGrid w:val="0"/>
              <w:jc w:val="center"/>
              <w:rPr>
                <w:sz w:val="23"/>
                <w:szCs w:val="23"/>
              </w:rPr>
            </w:pPr>
            <w:r w:rsidRPr="00B74920">
              <w:rPr>
                <w:sz w:val="23"/>
                <w:szCs w:val="23"/>
              </w:rPr>
              <w:t>1582,00</w:t>
            </w:r>
          </w:p>
        </w:tc>
        <w:tc>
          <w:tcPr>
            <w:tcW w:w="993" w:type="dxa"/>
            <w:vAlign w:val="center"/>
          </w:tcPr>
          <w:p w:rsidR="00B74920" w:rsidRPr="00B74920" w:rsidRDefault="00B74920" w:rsidP="00534336">
            <w:pPr>
              <w:jc w:val="center"/>
              <w:rPr>
                <w:sz w:val="23"/>
                <w:szCs w:val="23"/>
              </w:rPr>
            </w:pPr>
            <w:r w:rsidRPr="00B74920">
              <w:rPr>
                <w:sz w:val="23"/>
                <w:szCs w:val="23"/>
              </w:rPr>
              <w:t>1531,85</w:t>
            </w:r>
          </w:p>
        </w:tc>
        <w:tc>
          <w:tcPr>
            <w:tcW w:w="992" w:type="dxa"/>
            <w:vAlign w:val="center"/>
          </w:tcPr>
          <w:p w:rsidR="00B74920" w:rsidRPr="00B74920" w:rsidRDefault="00B74920" w:rsidP="00534336">
            <w:pPr>
              <w:jc w:val="center"/>
              <w:rPr>
                <w:sz w:val="23"/>
                <w:szCs w:val="23"/>
              </w:rPr>
            </w:pPr>
            <w:r w:rsidRPr="00B74920">
              <w:rPr>
                <w:sz w:val="23"/>
                <w:szCs w:val="23"/>
              </w:rPr>
              <w:t>1531,85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74920" w:rsidRPr="00B74920" w:rsidRDefault="00B74920" w:rsidP="00534336">
            <w:pPr>
              <w:jc w:val="center"/>
              <w:rPr>
                <w:sz w:val="23"/>
                <w:szCs w:val="23"/>
              </w:rPr>
            </w:pPr>
            <w:r w:rsidRPr="00B74920">
              <w:rPr>
                <w:sz w:val="23"/>
                <w:szCs w:val="23"/>
              </w:rPr>
              <w:t>1531,85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920" w:rsidRPr="00B74920" w:rsidRDefault="00B74920" w:rsidP="00534336">
            <w:pPr>
              <w:jc w:val="center"/>
              <w:rPr>
                <w:sz w:val="23"/>
                <w:szCs w:val="23"/>
              </w:rPr>
            </w:pPr>
            <w:r w:rsidRPr="00B74920">
              <w:rPr>
                <w:sz w:val="23"/>
                <w:szCs w:val="23"/>
              </w:rPr>
              <w:t>1531,85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74920" w:rsidRPr="00B74920" w:rsidRDefault="00B74920" w:rsidP="00534336">
            <w:pPr>
              <w:jc w:val="center"/>
              <w:rPr>
                <w:sz w:val="23"/>
                <w:szCs w:val="23"/>
              </w:rPr>
            </w:pPr>
            <w:r w:rsidRPr="00B74920">
              <w:rPr>
                <w:sz w:val="23"/>
                <w:szCs w:val="23"/>
              </w:rPr>
              <w:t>1531,85</w:t>
            </w:r>
          </w:p>
        </w:tc>
      </w:tr>
      <w:tr w:rsidR="00E24C7B" w:rsidRPr="00F43428" w:rsidTr="00E24C7B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1483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Муниципальное казенное учреждение культуры </w:t>
            </w:r>
            <w:r w:rsidR="00453817">
              <w:rPr>
                <w:sz w:val="28"/>
                <w:szCs w:val="28"/>
              </w:rPr>
              <w:t xml:space="preserve"> «</w:t>
            </w:r>
            <w:r w:rsidR="00453817" w:rsidRPr="00453817">
              <w:rPr>
                <w:rFonts w:ascii="Times New Roman" w:hAnsi="Times New Roman" w:cs="Times New Roman"/>
                <w:sz w:val="24"/>
                <w:szCs w:val="24"/>
              </w:rPr>
              <w:t>Филиппенковский КДЦ</w:t>
            </w:r>
            <w:r w:rsidR="00453817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FD4D11">
        <w:trPr>
          <w:trHeight w:val="284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FD4D11" w:rsidRDefault="00E24C7B" w:rsidP="00FD4D1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E24C7B" w:rsidRPr="000B7C8C" w:rsidRDefault="0058238C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</w:t>
            </w:r>
            <w:r w:rsidR="00B74920">
              <w:rPr>
                <w:kern w:val="2"/>
                <w:sz w:val="23"/>
                <w:szCs w:val="23"/>
              </w:rPr>
              <w:t>28,56</w:t>
            </w:r>
          </w:p>
        </w:tc>
        <w:tc>
          <w:tcPr>
            <w:tcW w:w="992" w:type="dxa"/>
          </w:tcPr>
          <w:p w:rsidR="00E24C7B" w:rsidRPr="000B7C8C" w:rsidRDefault="00B74920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  <w:r w:rsidR="00114956">
              <w:rPr>
                <w:kern w:val="2"/>
                <w:sz w:val="23"/>
                <w:szCs w:val="23"/>
              </w:rPr>
              <w:t>,00</w:t>
            </w:r>
          </w:p>
        </w:tc>
        <w:tc>
          <w:tcPr>
            <w:tcW w:w="1134" w:type="dxa"/>
          </w:tcPr>
          <w:p w:rsidR="00E24C7B" w:rsidRPr="000B7C8C" w:rsidRDefault="00B74920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  <w:r w:rsidR="00114956">
              <w:rPr>
                <w:kern w:val="2"/>
                <w:sz w:val="23"/>
                <w:szCs w:val="23"/>
              </w:rPr>
              <w:t>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B74920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B74920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B74920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B74920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B74920" w:rsidP="00B74920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  <w:tr w:rsidR="00E24C7B" w:rsidRPr="00F43428" w:rsidTr="00E24C7B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1040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Муниципальное казенное учреждение культуры </w:t>
            </w:r>
            <w:r w:rsidR="00453817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453817" w:rsidRPr="00453817">
              <w:rPr>
                <w:rFonts w:ascii="Times New Roman" w:hAnsi="Times New Roman" w:cs="Times New Roman"/>
                <w:sz w:val="24"/>
                <w:szCs w:val="24"/>
              </w:rPr>
              <w:t>Филиппенковский КДЦ</w:t>
            </w:r>
            <w:r w:rsidR="00453817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E064FE">
        <w:rPr>
          <w:sz w:val="28"/>
          <w:szCs w:val="28"/>
        </w:rPr>
        <w:t>Филиппенковского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453817">
        <w:rPr>
          <w:sz w:val="28"/>
          <w:szCs w:val="28"/>
        </w:rPr>
        <w:t>Филиппенковский КДЦ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453817">
        <w:rPr>
          <w:sz w:val="28"/>
          <w:szCs w:val="28"/>
        </w:rPr>
        <w:t>Филиппенковский КДЦ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453817">
        <w:rPr>
          <w:sz w:val="28"/>
          <w:szCs w:val="28"/>
        </w:rPr>
        <w:t>Филиппенковский КДЦ</w:t>
      </w:r>
      <w:r>
        <w:rPr>
          <w:sz w:val="28"/>
          <w:szCs w:val="28"/>
          <w:lang w:eastAsia="ru-RU"/>
        </w:rPr>
        <w:t>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E064FE">
        <w:rPr>
          <w:sz w:val="28"/>
          <w:szCs w:val="28"/>
          <w:lang w:eastAsia="ru-RU"/>
        </w:rPr>
        <w:t>Филиппенковского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E064FE">
        <w:rPr>
          <w:spacing w:val="-6"/>
          <w:sz w:val="28"/>
          <w:szCs w:val="28"/>
        </w:rPr>
        <w:t>Филиппенковского</w:t>
      </w:r>
      <w:r w:rsidR="00631A8C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E064FE">
        <w:rPr>
          <w:spacing w:val="-11"/>
          <w:sz w:val="28"/>
          <w:szCs w:val="28"/>
        </w:rPr>
        <w:t>Филиппенковского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E064FE">
        <w:rPr>
          <w:sz w:val="28"/>
          <w:szCs w:val="28"/>
        </w:rPr>
        <w:t>Филиппенковского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E064FE">
        <w:rPr>
          <w:sz w:val="28"/>
          <w:szCs w:val="28"/>
        </w:rPr>
        <w:t>Филиппенковского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2" w:name="OLE_LINK2"/>
      <w:bookmarkStart w:id="3" w:name="OLE_LINK1"/>
      <w:r w:rsidRPr="00422206">
        <w:rPr>
          <w:sz w:val="28"/>
          <w:szCs w:val="28"/>
        </w:rPr>
        <w:t>При выполнении всех программных мероприятий</w:t>
      </w:r>
      <w:r w:rsidR="00631A8C">
        <w:rPr>
          <w:sz w:val="28"/>
          <w:szCs w:val="28"/>
        </w:rPr>
        <w:t xml:space="preserve"> </w:t>
      </w:r>
      <w:r w:rsidR="00E064FE">
        <w:rPr>
          <w:sz w:val="28"/>
          <w:szCs w:val="28"/>
        </w:rPr>
        <w:t>Филиппенковского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2"/>
      <w:bookmarkEnd w:id="3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E064FE">
        <w:rPr>
          <w:sz w:val="28"/>
          <w:szCs w:val="28"/>
        </w:rPr>
        <w:t>Филиппенковского</w:t>
      </w:r>
      <w:r w:rsidR="007876F0">
        <w:rPr>
          <w:sz w:val="28"/>
          <w:szCs w:val="28"/>
        </w:rPr>
        <w:t>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E064FE">
        <w:rPr>
          <w:sz w:val="28"/>
          <w:szCs w:val="28"/>
        </w:rPr>
        <w:t>Филиппенковского</w:t>
      </w:r>
      <w:r w:rsidRPr="00FC4E65">
        <w:rPr>
          <w:sz w:val="28"/>
          <w:szCs w:val="28"/>
        </w:rPr>
        <w:t xml:space="preserve"> сельского поселения 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E064FE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Филиппенковского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E064FE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Филиппенковского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E064FE">
        <w:rPr>
          <w:sz w:val="28"/>
          <w:szCs w:val="28"/>
        </w:rPr>
        <w:t>Филиппенковского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E064FE">
        <w:rPr>
          <w:sz w:val="28"/>
          <w:szCs w:val="28"/>
        </w:rPr>
        <w:t>Филиппенковского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B74920">
        <w:rPr>
          <w:sz w:val="28"/>
          <w:szCs w:val="28"/>
          <w:u w:val="single"/>
        </w:rPr>
        <w:t>4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B7492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7492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4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E064FE">
              <w:rPr>
                <w:rFonts w:ascii="Times New Roman" w:hAnsi="Times New Roman" w:cs="Times New Roman"/>
                <w:sz w:val="23"/>
                <w:szCs w:val="23"/>
              </w:rPr>
              <w:t>Филиппенковского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E064FE">
              <w:rPr>
                <w:rFonts w:ascii="Times New Roman" w:hAnsi="Times New Roman" w:cs="Times New Roman"/>
                <w:kern w:val="2"/>
                <w:sz w:val="23"/>
                <w:szCs w:val="23"/>
              </w:rPr>
              <w:t>Филиппенковского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  <w:r w:rsidR="00631A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Муниципальное казенное учреждение культуры </w:t>
            </w:r>
            <w:r w:rsidR="009840EA">
              <w:rPr>
                <w:sz w:val="28"/>
                <w:szCs w:val="28"/>
              </w:rPr>
              <w:t>«</w:t>
            </w:r>
            <w:r w:rsidR="00453817" w:rsidRPr="00453817">
              <w:rPr>
                <w:rFonts w:ascii="Times New Roman" w:hAnsi="Times New Roman" w:cs="Times New Roman"/>
                <w:sz w:val="24"/>
                <w:szCs w:val="24"/>
              </w:rPr>
              <w:t>Филиппенковский КДЦ</w:t>
            </w:r>
            <w:r w:rsidR="009840EA">
              <w:rPr>
                <w:sz w:val="28"/>
                <w:szCs w:val="28"/>
              </w:rPr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B7492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749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B7492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749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B74920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1905,52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</w:t>
            </w:r>
            <w:r w:rsidR="00453817" w:rsidRPr="00453817">
              <w:rPr>
                <w:rFonts w:ascii="Times New Roman" w:hAnsi="Times New Roman" w:cs="Times New Roman"/>
                <w:sz w:val="24"/>
                <w:szCs w:val="24"/>
              </w:rPr>
              <w:t>Филиппенковский КДЦ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9840EA">
              <w:rPr>
                <w:sz w:val="28"/>
                <w:szCs w:val="28"/>
              </w:rPr>
              <w:t xml:space="preserve"> «</w:t>
            </w:r>
            <w:r w:rsidR="009840EA" w:rsidRPr="009840EA">
              <w:rPr>
                <w:rFonts w:ascii="Times New Roman" w:hAnsi="Times New Roman" w:cs="Times New Roman"/>
                <w:sz w:val="24"/>
                <w:szCs w:val="24"/>
              </w:rPr>
              <w:t>Филиппенковский КДЦ</w:t>
            </w:r>
            <w:r w:rsidR="009840EA">
              <w:rPr>
                <w:sz w:val="28"/>
                <w:szCs w:val="28"/>
              </w:rPr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B7492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749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B7492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749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B74920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1905,52</w:t>
            </w:r>
          </w:p>
        </w:tc>
      </w:tr>
      <w:tr w:rsidR="00DA3AF4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>
              <w:rPr>
                <w:sz w:val="28"/>
                <w:szCs w:val="28"/>
              </w:rPr>
              <w:t xml:space="preserve"> «</w:t>
            </w:r>
            <w:r w:rsidRPr="009840EA">
              <w:rPr>
                <w:rFonts w:ascii="Times New Roman" w:hAnsi="Times New Roman" w:cs="Times New Roman"/>
                <w:sz w:val="24"/>
                <w:szCs w:val="24"/>
              </w:rPr>
              <w:t>Филиппенковский КДЦ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B7492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749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B7492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749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F4" w:rsidRPr="00293AB9" w:rsidRDefault="00DA3AF4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DA3AF4" w:rsidRPr="00293AB9" w:rsidRDefault="00DA3AF4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>
              <w:rPr>
                <w:sz w:val="22"/>
                <w:szCs w:val="22"/>
              </w:rPr>
              <w:t>Филиппенковского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714D05" w:rsidRDefault="00B74920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1122,00</w:t>
            </w:r>
          </w:p>
        </w:tc>
      </w:tr>
      <w:tr w:rsidR="00DA3AF4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F43428" w:rsidRDefault="00DA3AF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F43428" w:rsidRDefault="00DA3AF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293AB9" w:rsidRDefault="00DA3AF4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114956" w:rsidRDefault="00B74920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671,52</w:t>
            </w:r>
          </w:p>
        </w:tc>
      </w:tr>
      <w:tr w:rsidR="00DA3AF4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F43428" w:rsidRDefault="00DA3AF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F43428" w:rsidRDefault="00DA3AF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F4" w:rsidRPr="00293AB9" w:rsidRDefault="00DA3AF4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714D05" w:rsidRDefault="00DA3AF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714D05" w:rsidRDefault="00B74920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112,</w:t>
            </w:r>
            <w:r w:rsidR="00114956">
              <w:rPr>
                <w:rFonts w:ascii="Times New Roman" w:hAnsi="Times New Roman" w:cs="Times New Roman"/>
                <w:kern w:val="2"/>
                <w:sz w:val="22"/>
                <w:szCs w:val="22"/>
              </w:rPr>
              <w:t>00</w:t>
            </w:r>
          </w:p>
        </w:tc>
      </w:tr>
      <w:tr w:rsidR="00B74920" w:rsidRPr="00714D05" w:rsidTr="00B322A9">
        <w:trPr>
          <w:trHeight w:val="3038"/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920" w:rsidRPr="00714D05" w:rsidRDefault="00B74920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920" w:rsidRPr="00714D05" w:rsidRDefault="00B74920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920" w:rsidRPr="00F43428" w:rsidRDefault="00B74920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920" w:rsidRPr="00F43428" w:rsidRDefault="00B74920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920" w:rsidRPr="00714D05" w:rsidRDefault="00B74920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920" w:rsidRPr="00714D05" w:rsidRDefault="00B74920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920" w:rsidRPr="00293AB9" w:rsidRDefault="00B74920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20" w:rsidRPr="00DA3AF4" w:rsidRDefault="00B74920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20" w:rsidRPr="00114956" w:rsidRDefault="00B74920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9840EA">
              <w:rPr>
                <w:sz w:val="28"/>
                <w:szCs w:val="28"/>
              </w:rPr>
              <w:t xml:space="preserve"> «</w:t>
            </w:r>
            <w:r w:rsidR="009840EA" w:rsidRPr="009840EA">
              <w:rPr>
                <w:rFonts w:ascii="Times New Roman" w:hAnsi="Times New Roman" w:cs="Times New Roman"/>
                <w:sz w:val="24"/>
                <w:szCs w:val="24"/>
              </w:rPr>
              <w:t>Филиппенковский КДЦ</w:t>
            </w:r>
            <w:r w:rsidR="009840EA">
              <w:rPr>
                <w:sz w:val="28"/>
                <w:szCs w:val="28"/>
              </w:rPr>
              <w:t>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B7492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749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B7492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749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631A8C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B74920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114956">
              <w:rPr>
                <w:kern w:val="2"/>
                <w:sz w:val="22"/>
                <w:szCs w:val="22"/>
              </w:rPr>
              <w:t>,00</w:t>
            </w:r>
          </w:p>
        </w:tc>
      </w:tr>
    </w:tbl>
    <w:p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C89" w:rsidRDefault="00652C89" w:rsidP="00714D05">
      <w:r>
        <w:separator/>
      </w:r>
    </w:p>
  </w:endnote>
  <w:endnote w:type="continuationSeparator" w:id="1">
    <w:p w:rsidR="00652C89" w:rsidRDefault="00652C89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C89" w:rsidRDefault="00652C89" w:rsidP="00714D05">
      <w:r>
        <w:separator/>
      </w:r>
    </w:p>
  </w:footnote>
  <w:footnote w:type="continuationSeparator" w:id="1">
    <w:p w:rsidR="00652C89" w:rsidRDefault="00652C89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047F4"/>
    <w:rsid w:val="000121E8"/>
    <w:rsid w:val="00020AC9"/>
    <w:rsid w:val="00025840"/>
    <w:rsid w:val="000258E8"/>
    <w:rsid w:val="000456BB"/>
    <w:rsid w:val="00045ED6"/>
    <w:rsid w:val="00056FE7"/>
    <w:rsid w:val="00077B76"/>
    <w:rsid w:val="00080C8F"/>
    <w:rsid w:val="000972A2"/>
    <w:rsid w:val="000A0819"/>
    <w:rsid w:val="000A18E8"/>
    <w:rsid w:val="000B35D1"/>
    <w:rsid w:val="000B7C8C"/>
    <w:rsid w:val="000C29B6"/>
    <w:rsid w:val="000C35C6"/>
    <w:rsid w:val="00114956"/>
    <w:rsid w:val="001173FC"/>
    <w:rsid w:val="00121182"/>
    <w:rsid w:val="0012166C"/>
    <w:rsid w:val="00125A0C"/>
    <w:rsid w:val="001347D2"/>
    <w:rsid w:val="00134B74"/>
    <w:rsid w:val="00140A84"/>
    <w:rsid w:val="00153A56"/>
    <w:rsid w:val="00162172"/>
    <w:rsid w:val="00163E74"/>
    <w:rsid w:val="00165B39"/>
    <w:rsid w:val="0018371E"/>
    <w:rsid w:val="001A15E5"/>
    <w:rsid w:val="001C49AB"/>
    <w:rsid w:val="001C51DA"/>
    <w:rsid w:val="001D1830"/>
    <w:rsid w:val="001D372F"/>
    <w:rsid w:val="001E3CE3"/>
    <w:rsid w:val="001F016E"/>
    <w:rsid w:val="001F2093"/>
    <w:rsid w:val="00232A04"/>
    <w:rsid w:val="00242E3C"/>
    <w:rsid w:val="00244900"/>
    <w:rsid w:val="0025596A"/>
    <w:rsid w:val="00285159"/>
    <w:rsid w:val="00285D92"/>
    <w:rsid w:val="002876C4"/>
    <w:rsid w:val="00293AB9"/>
    <w:rsid w:val="002A2428"/>
    <w:rsid w:val="002A7F1C"/>
    <w:rsid w:val="002C7B7A"/>
    <w:rsid w:val="002D0413"/>
    <w:rsid w:val="002D1733"/>
    <w:rsid w:val="002D6854"/>
    <w:rsid w:val="002D7F8F"/>
    <w:rsid w:val="00305D09"/>
    <w:rsid w:val="00321626"/>
    <w:rsid w:val="00335323"/>
    <w:rsid w:val="00341CA2"/>
    <w:rsid w:val="00370401"/>
    <w:rsid w:val="003742CB"/>
    <w:rsid w:val="00374EDD"/>
    <w:rsid w:val="0037652E"/>
    <w:rsid w:val="00393E53"/>
    <w:rsid w:val="003A1D82"/>
    <w:rsid w:val="003F20E2"/>
    <w:rsid w:val="00404027"/>
    <w:rsid w:val="0040753E"/>
    <w:rsid w:val="00422206"/>
    <w:rsid w:val="00434BAF"/>
    <w:rsid w:val="00436E7B"/>
    <w:rsid w:val="0045249B"/>
    <w:rsid w:val="00453817"/>
    <w:rsid w:val="004640C6"/>
    <w:rsid w:val="00465600"/>
    <w:rsid w:val="0047120E"/>
    <w:rsid w:val="00484815"/>
    <w:rsid w:val="00491B09"/>
    <w:rsid w:val="00493E21"/>
    <w:rsid w:val="004B0950"/>
    <w:rsid w:val="004B197F"/>
    <w:rsid w:val="004B5BEE"/>
    <w:rsid w:val="004C1415"/>
    <w:rsid w:val="004C14AA"/>
    <w:rsid w:val="004C7658"/>
    <w:rsid w:val="004E6D00"/>
    <w:rsid w:val="004F07B0"/>
    <w:rsid w:val="004F64C9"/>
    <w:rsid w:val="00516BD9"/>
    <w:rsid w:val="00520546"/>
    <w:rsid w:val="00521D86"/>
    <w:rsid w:val="0053251C"/>
    <w:rsid w:val="005435EA"/>
    <w:rsid w:val="005452AC"/>
    <w:rsid w:val="00564DF3"/>
    <w:rsid w:val="00573293"/>
    <w:rsid w:val="00576AD9"/>
    <w:rsid w:val="0058238C"/>
    <w:rsid w:val="00590DEB"/>
    <w:rsid w:val="005A09E4"/>
    <w:rsid w:val="005E56A4"/>
    <w:rsid w:val="005E60E8"/>
    <w:rsid w:val="005F1357"/>
    <w:rsid w:val="006041B0"/>
    <w:rsid w:val="00606342"/>
    <w:rsid w:val="0062322E"/>
    <w:rsid w:val="00631A8C"/>
    <w:rsid w:val="00636CC0"/>
    <w:rsid w:val="0063765B"/>
    <w:rsid w:val="00652C89"/>
    <w:rsid w:val="006539E2"/>
    <w:rsid w:val="00653FFE"/>
    <w:rsid w:val="00654CE9"/>
    <w:rsid w:val="006577DE"/>
    <w:rsid w:val="00662499"/>
    <w:rsid w:val="00680D81"/>
    <w:rsid w:val="006978EC"/>
    <w:rsid w:val="006C7C05"/>
    <w:rsid w:val="006D38C4"/>
    <w:rsid w:val="006D3B08"/>
    <w:rsid w:val="006D3ECD"/>
    <w:rsid w:val="006D7D95"/>
    <w:rsid w:val="006F5994"/>
    <w:rsid w:val="00703E81"/>
    <w:rsid w:val="00711DA8"/>
    <w:rsid w:val="00712FE8"/>
    <w:rsid w:val="00714D05"/>
    <w:rsid w:val="00725802"/>
    <w:rsid w:val="00731668"/>
    <w:rsid w:val="00737F6C"/>
    <w:rsid w:val="00755461"/>
    <w:rsid w:val="00770A13"/>
    <w:rsid w:val="0077451F"/>
    <w:rsid w:val="007876F0"/>
    <w:rsid w:val="00790BAF"/>
    <w:rsid w:val="007B2276"/>
    <w:rsid w:val="007D54C7"/>
    <w:rsid w:val="00803D4B"/>
    <w:rsid w:val="0080770B"/>
    <w:rsid w:val="00821720"/>
    <w:rsid w:val="00821A0D"/>
    <w:rsid w:val="0083304C"/>
    <w:rsid w:val="008401FD"/>
    <w:rsid w:val="008465F5"/>
    <w:rsid w:val="0085258F"/>
    <w:rsid w:val="00853E45"/>
    <w:rsid w:val="00865E77"/>
    <w:rsid w:val="00866BA2"/>
    <w:rsid w:val="00866F8C"/>
    <w:rsid w:val="008748EF"/>
    <w:rsid w:val="00886D15"/>
    <w:rsid w:val="008A72D3"/>
    <w:rsid w:val="008B41DF"/>
    <w:rsid w:val="008B42E3"/>
    <w:rsid w:val="008C2424"/>
    <w:rsid w:val="008C305F"/>
    <w:rsid w:val="008D17DE"/>
    <w:rsid w:val="008D779E"/>
    <w:rsid w:val="008E0B75"/>
    <w:rsid w:val="008E42DF"/>
    <w:rsid w:val="008F0AEF"/>
    <w:rsid w:val="008F47DE"/>
    <w:rsid w:val="009114C9"/>
    <w:rsid w:val="00914B81"/>
    <w:rsid w:val="00936EFB"/>
    <w:rsid w:val="009710D8"/>
    <w:rsid w:val="009765D0"/>
    <w:rsid w:val="009840EA"/>
    <w:rsid w:val="0099679E"/>
    <w:rsid w:val="009971A5"/>
    <w:rsid w:val="009A3074"/>
    <w:rsid w:val="009A4E46"/>
    <w:rsid w:val="009A6348"/>
    <w:rsid w:val="009B1D5B"/>
    <w:rsid w:val="009B2E57"/>
    <w:rsid w:val="009E290A"/>
    <w:rsid w:val="009F0D24"/>
    <w:rsid w:val="00A03E68"/>
    <w:rsid w:val="00A123B9"/>
    <w:rsid w:val="00A141BF"/>
    <w:rsid w:val="00A243FB"/>
    <w:rsid w:val="00A25B8F"/>
    <w:rsid w:val="00A4016E"/>
    <w:rsid w:val="00A4243B"/>
    <w:rsid w:val="00A43723"/>
    <w:rsid w:val="00A51DEB"/>
    <w:rsid w:val="00A60F95"/>
    <w:rsid w:val="00A63E45"/>
    <w:rsid w:val="00A76F2C"/>
    <w:rsid w:val="00A81381"/>
    <w:rsid w:val="00A8277E"/>
    <w:rsid w:val="00A8292F"/>
    <w:rsid w:val="00A82D24"/>
    <w:rsid w:val="00A86294"/>
    <w:rsid w:val="00AE75A9"/>
    <w:rsid w:val="00AF3483"/>
    <w:rsid w:val="00AF4AEC"/>
    <w:rsid w:val="00B0189F"/>
    <w:rsid w:val="00B061E0"/>
    <w:rsid w:val="00B07946"/>
    <w:rsid w:val="00B17EF2"/>
    <w:rsid w:val="00B24FA6"/>
    <w:rsid w:val="00B3181F"/>
    <w:rsid w:val="00B47EDD"/>
    <w:rsid w:val="00B74920"/>
    <w:rsid w:val="00B87841"/>
    <w:rsid w:val="00BA6406"/>
    <w:rsid w:val="00BB2174"/>
    <w:rsid w:val="00BB741C"/>
    <w:rsid w:val="00BD4B53"/>
    <w:rsid w:val="00BD7C39"/>
    <w:rsid w:val="00BF0EEF"/>
    <w:rsid w:val="00BF59F5"/>
    <w:rsid w:val="00C102F3"/>
    <w:rsid w:val="00C231C1"/>
    <w:rsid w:val="00C3064F"/>
    <w:rsid w:val="00C50081"/>
    <w:rsid w:val="00C57625"/>
    <w:rsid w:val="00C72555"/>
    <w:rsid w:val="00C808FD"/>
    <w:rsid w:val="00C84CA8"/>
    <w:rsid w:val="00CB6E1B"/>
    <w:rsid w:val="00CC42EA"/>
    <w:rsid w:val="00CD0344"/>
    <w:rsid w:val="00CD6718"/>
    <w:rsid w:val="00D02C0F"/>
    <w:rsid w:val="00D131A2"/>
    <w:rsid w:val="00D142A1"/>
    <w:rsid w:val="00D2025C"/>
    <w:rsid w:val="00D47F56"/>
    <w:rsid w:val="00D56B9C"/>
    <w:rsid w:val="00D61AEF"/>
    <w:rsid w:val="00D6464C"/>
    <w:rsid w:val="00D75582"/>
    <w:rsid w:val="00D84A5D"/>
    <w:rsid w:val="00D87AC7"/>
    <w:rsid w:val="00D92507"/>
    <w:rsid w:val="00D95E0D"/>
    <w:rsid w:val="00DA279C"/>
    <w:rsid w:val="00DA3AF4"/>
    <w:rsid w:val="00DC3358"/>
    <w:rsid w:val="00DD5F6A"/>
    <w:rsid w:val="00DF172C"/>
    <w:rsid w:val="00DF2079"/>
    <w:rsid w:val="00E00488"/>
    <w:rsid w:val="00E064FE"/>
    <w:rsid w:val="00E111BD"/>
    <w:rsid w:val="00E17006"/>
    <w:rsid w:val="00E2326B"/>
    <w:rsid w:val="00E24C7B"/>
    <w:rsid w:val="00E2778C"/>
    <w:rsid w:val="00E434B4"/>
    <w:rsid w:val="00E55A61"/>
    <w:rsid w:val="00E63328"/>
    <w:rsid w:val="00E6385C"/>
    <w:rsid w:val="00E6776B"/>
    <w:rsid w:val="00E8236D"/>
    <w:rsid w:val="00EB7058"/>
    <w:rsid w:val="00EC498D"/>
    <w:rsid w:val="00ED7F1D"/>
    <w:rsid w:val="00EE045D"/>
    <w:rsid w:val="00EE1C68"/>
    <w:rsid w:val="00F01BC8"/>
    <w:rsid w:val="00F105B5"/>
    <w:rsid w:val="00F1469F"/>
    <w:rsid w:val="00F25394"/>
    <w:rsid w:val="00F419E6"/>
    <w:rsid w:val="00F43428"/>
    <w:rsid w:val="00F442CA"/>
    <w:rsid w:val="00F62F4B"/>
    <w:rsid w:val="00F63E22"/>
    <w:rsid w:val="00F64B15"/>
    <w:rsid w:val="00F673EF"/>
    <w:rsid w:val="00F676EB"/>
    <w:rsid w:val="00F75371"/>
    <w:rsid w:val="00F90214"/>
    <w:rsid w:val="00FA1476"/>
    <w:rsid w:val="00FA4113"/>
    <w:rsid w:val="00FA7908"/>
    <w:rsid w:val="00FC2B11"/>
    <w:rsid w:val="00FC4E65"/>
    <w:rsid w:val="00FD4D11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08D6-2A5B-4800-846B-DE34C14D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4870</Words>
  <Characters>27760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</cp:lastModifiedBy>
  <cp:revision>2</cp:revision>
  <cp:lastPrinted>2022-09-29T08:21:00Z</cp:lastPrinted>
  <dcterms:created xsi:type="dcterms:W3CDTF">2024-02-29T06:05:00Z</dcterms:created>
  <dcterms:modified xsi:type="dcterms:W3CDTF">2024-02-29T06:05:00Z</dcterms:modified>
</cp:coreProperties>
</file>